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25" w:rsidRDefault="00F769FD">
      <w:pPr>
        <w:spacing w:line="200" w:lineRule="exact"/>
      </w:pPr>
      <w:bookmarkStart w:id="0" w:name="_GoBack"/>
      <w:bookmarkEnd w:id="0"/>
      <w:r>
        <w:pict>
          <v:group id="_x0000_s1282" style="position:absolute;margin-left:440.7pt;margin-top:656.5pt;width:16.6pt;height:20.05pt;z-index:-2577;mso-position-horizontal-relative:page;mso-position-vertical-relative:page" coordorigin="8814,13130" coordsize="332,401">
            <v:shape id="_x0000_s1283" style="position:absolute;left:8814;top:13130;width:332;height:401" coordorigin="8814,13130" coordsize="332,401" path="m8814,13130r,401l9145,13531r,-401l8814,13130xe" stroked="f">
              <v:path arrowok="t"/>
            </v:shape>
            <w10:wrap anchorx="page" anchory="page"/>
          </v:group>
        </w:pict>
      </w:r>
      <w:r>
        <w:pict>
          <v:shapetype id="_x0000_t202" coordsize="21600,21600" o:spt="202" path="m,l,21600r21600,l21600,xe">
            <v:stroke joinstyle="miter"/>
            <v:path gradientshapeok="t" o:connecttype="rect"/>
          </v:shapetype>
          <v:shape id="_x0000_s1281" type="#_x0000_t202" style="position:absolute;margin-left:440.7pt;margin-top:656.5pt;width:16.75pt;height:20.05pt;z-index:-2578;mso-position-horizontal-relative:page;mso-position-vertical-relative:page" filled="f" stroked="f">
            <v:textbox inset="0,0,0,0">
              <w:txbxContent>
                <w:p w:rsidR="009A559C" w:rsidRDefault="009A559C">
                  <w:pPr>
                    <w:spacing w:line="240" w:lineRule="exact"/>
                    <w:ind w:left="215" w:right="-53"/>
                    <w:rPr>
                      <w:sz w:val="22"/>
                      <w:szCs w:val="22"/>
                    </w:rPr>
                  </w:pPr>
                  <w:r>
                    <w:rPr>
                      <w:w w:val="109"/>
                      <w:sz w:val="22"/>
                      <w:szCs w:val="22"/>
                    </w:rPr>
                    <w:t>1</w:t>
                  </w:r>
                </w:p>
              </w:txbxContent>
            </v:textbox>
            <w10:wrap anchorx="page" anchory="page"/>
          </v:shape>
        </w:pict>
      </w:r>
    </w:p>
    <w:p w:rsidR="00537425" w:rsidRDefault="009A7808" w:rsidP="009A559C">
      <w:pPr>
        <w:spacing w:before="13"/>
        <w:ind w:right="-38"/>
        <w:jc w:val="center"/>
        <w:rPr>
          <w:rFonts w:ascii="Tahoma" w:hAnsi="Tahoma" w:cs="Tahoma"/>
          <w:b/>
          <w:w w:val="94"/>
          <w:sz w:val="22"/>
          <w:szCs w:val="22"/>
          <w:lang w:val="id-ID"/>
        </w:rPr>
      </w:pPr>
      <w:r w:rsidRPr="009C57B9">
        <w:rPr>
          <w:rFonts w:ascii="Tahoma" w:hAnsi="Tahoma" w:cs="Tahoma"/>
          <w:b/>
          <w:w w:val="94"/>
          <w:sz w:val="22"/>
          <w:szCs w:val="22"/>
          <w:lang w:val="id-ID"/>
        </w:rPr>
        <w:t>MODUL</w:t>
      </w:r>
      <w:r w:rsidR="00987B86">
        <w:rPr>
          <w:rFonts w:ascii="Tahoma" w:hAnsi="Tahoma" w:cs="Tahoma"/>
          <w:b/>
          <w:w w:val="94"/>
          <w:sz w:val="22"/>
          <w:szCs w:val="22"/>
          <w:lang w:val="id-ID"/>
        </w:rPr>
        <w:t xml:space="preserve"> EKONOMI</w:t>
      </w:r>
    </w:p>
    <w:p w:rsidR="009A559C" w:rsidRDefault="00564C75" w:rsidP="009A559C">
      <w:pPr>
        <w:spacing w:before="79" w:line="540" w:lineRule="exact"/>
        <w:ind w:right="-38"/>
        <w:jc w:val="center"/>
        <w:rPr>
          <w:rFonts w:ascii="Tahoma" w:hAnsi="Tahoma" w:cs="Tahoma"/>
          <w:b/>
          <w:w w:val="91"/>
          <w:position w:val="-1"/>
          <w:sz w:val="22"/>
          <w:szCs w:val="22"/>
          <w:lang w:val="en-ID"/>
        </w:rPr>
      </w:pPr>
      <w:r w:rsidRPr="009C57B9">
        <w:rPr>
          <w:rFonts w:ascii="Tahoma" w:hAnsi="Tahoma" w:cs="Tahoma"/>
          <w:b/>
          <w:w w:val="85"/>
          <w:position w:val="-1"/>
          <w:sz w:val="22"/>
          <w:szCs w:val="22"/>
        </w:rPr>
        <w:t>KEGI</w:t>
      </w:r>
      <w:r w:rsidRPr="009C57B9">
        <w:rPr>
          <w:rFonts w:ascii="Tahoma" w:hAnsi="Tahoma" w:cs="Tahoma"/>
          <w:b/>
          <w:spacing w:val="-23"/>
          <w:w w:val="85"/>
          <w:position w:val="-1"/>
          <w:sz w:val="22"/>
          <w:szCs w:val="22"/>
        </w:rPr>
        <w:t>A</w:t>
      </w:r>
      <w:r w:rsidRPr="009C57B9">
        <w:rPr>
          <w:rFonts w:ascii="Tahoma" w:hAnsi="Tahoma" w:cs="Tahoma"/>
          <w:b/>
          <w:spacing w:val="-22"/>
          <w:w w:val="85"/>
          <w:position w:val="-1"/>
          <w:sz w:val="22"/>
          <w:szCs w:val="22"/>
        </w:rPr>
        <w:t>T</w:t>
      </w:r>
      <w:r w:rsidRPr="009C57B9">
        <w:rPr>
          <w:rFonts w:ascii="Tahoma" w:hAnsi="Tahoma" w:cs="Tahoma"/>
          <w:b/>
          <w:w w:val="85"/>
          <w:position w:val="-1"/>
          <w:sz w:val="22"/>
          <w:szCs w:val="22"/>
        </w:rPr>
        <w:t>AN</w:t>
      </w:r>
      <w:r w:rsidRPr="009C57B9">
        <w:rPr>
          <w:rFonts w:ascii="Tahoma" w:hAnsi="Tahoma" w:cs="Tahoma"/>
          <w:b/>
          <w:spacing w:val="33"/>
          <w:w w:val="85"/>
          <w:position w:val="-1"/>
          <w:sz w:val="22"/>
          <w:szCs w:val="22"/>
        </w:rPr>
        <w:t xml:space="preserve"> </w:t>
      </w:r>
      <w:r w:rsidRPr="009C57B9">
        <w:rPr>
          <w:rFonts w:ascii="Tahoma" w:hAnsi="Tahoma" w:cs="Tahoma"/>
          <w:b/>
          <w:w w:val="75"/>
          <w:position w:val="-1"/>
          <w:sz w:val="22"/>
          <w:szCs w:val="22"/>
        </w:rPr>
        <w:t>E</w:t>
      </w:r>
      <w:r w:rsidRPr="009C57B9">
        <w:rPr>
          <w:rFonts w:ascii="Tahoma" w:hAnsi="Tahoma" w:cs="Tahoma"/>
          <w:b/>
          <w:spacing w:val="-18"/>
          <w:w w:val="75"/>
          <w:position w:val="-1"/>
          <w:sz w:val="22"/>
          <w:szCs w:val="22"/>
        </w:rPr>
        <w:t>K</w:t>
      </w:r>
      <w:r w:rsidRPr="009C57B9">
        <w:rPr>
          <w:rFonts w:ascii="Tahoma" w:hAnsi="Tahoma" w:cs="Tahoma"/>
          <w:b/>
          <w:w w:val="91"/>
          <w:position w:val="-1"/>
          <w:sz w:val="22"/>
          <w:szCs w:val="22"/>
        </w:rPr>
        <w:t>ONOMI</w:t>
      </w:r>
    </w:p>
    <w:p w:rsidR="00987B86" w:rsidRPr="009A559C" w:rsidRDefault="009A559C" w:rsidP="009A559C">
      <w:pPr>
        <w:spacing w:before="79" w:line="540" w:lineRule="exact"/>
        <w:ind w:right="-38"/>
        <w:jc w:val="center"/>
        <w:rPr>
          <w:rFonts w:ascii="Tahoma" w:hAnsi="Tahoma" w:cs="Tahoma"/>
          <w:b/>
          <w:w w:val="91"/>
          <w:position w:val="-1"/>
          <w:sz w:val="22"/>
          <w:szCs w:val="22"/>
          <w:lang w:val="id-ID"/>
        </w:rPr>
      </w:pPr>
      <w:r>
        <w:rPr>
          <w:rFonts w:ascii="Tahoma" w:hAnsi="Tahoma" w:cs="Tahoma"/>
          <w:b/>
          <w:w w:val="85"/>
          <w:position w:val="-1"/>
          <w:sz w:val="22"/>
          <w:szCs w:val="22"/>
          <w:lang w:val="id-ID"/>
        </w:rPr>
        <w:t xml:space="preserve">KELAS  </w:t>
      </w:r>
      <w:r w:rsidR="00987B86">
        <w:rPr>
          <w:rFonts w:ascii="Tahoma" w:hAnsi="Tahoma" w:cs="Tahoma"/>
          <w:b/>
          <w:w w:val="85"/>
          <w:position w:val="-1"/>
          <w:sz w:val="22"/>
          <w:szCs w:val="22"/>
          <w:lang w:val="id-ID"/>
        </w:rPr>
        <w:t>X</w:t>
      </w: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87B86" w:rsidRDefault="00537425">
      <w:pPr>
        <w:spacing w:line="200" w:lineRule="exact"/>
        <w:rPr>
          <w:rFonts w:ascii="Tahoma" w:hAnsi="Tahoma" w:cs="Tahoma"/>
          <w:sz w:val="22"/>
          <w:szCs w:val="22"/>
          <w:lang w:val="id-ID"/>
        </w:rPr>
      </w:pPr>
    </w:p>
    <w:p w:rsidR="00537425" w:rsidRPr="009C57B9" w:rsidRDefault="009A7808" w:rsidP="009A7808">
      <w:pPr>
        <w:spacing w:line="200" w:lineRule="exact"/>
        <w:jc w:val="center"/>
        <w:rPr>
          <w:rFonts w:ascii="Tahoma" w:hAnsi="Tahoma" w:cs="Tahoma"/>
          <w:sz w:val="22"/>
          <w:szCs w:val="22"/>
          <w:lang w:val="id-ID"/>
        </w:rPr>
      </w:pPr>
      <w:r w:rsidRPr="009C57B9">
        <w:rPr>
          <w:rFonts w:ascii="Tahoma" w:hAnsi="Tahoma" w:cs="Tahoma"/>
          <w:sz w:val="22"/>
          <w:szCs w:val="22"/>
          <w:lang w:val="id-ID"/>
        </w:rPr>
        <w:t>Penulis</w:t>
      </w:r>
      <w:r w:rsidRPr="009C57B9">
        <w:rPr>
          <w:rFonts w:ascii="Tahoma" w:hAnsi="Tahoma" w:cs="Tahoma"/>
          <w:sz w:val="22"/>
          <w:szCs w:val="22"/>
          <w:lang w:val="id-ID"/>
        </w:rPr>
        <w:tab/>
        <w:t>: Drs  BESLY  SIMANGUNSONG</w:t>
      </w:r>
    </w:p>
    <w:p w:rsidR="009C57B9" w:rsidRPr="009C57B9" w:rsidRDefault="009C57B9" w:rsidP="009C57B9">
      <w:pPr>
        <w:spacing w:before="13"/>
        <w:ind w:right="3210"/>
        <w:rPr>
          <w:rFonts w:ascii="Tahoma" w:hAnsi="Tahoma" w:cs="Tahoma"/>
          <w:b/>
          <w:spacing w:val="-14"/>
          <w:w w:val="76"/>
          <w:sz w:val="22"/>
          <w:szCs w:val="22"/>
          <w:lang w:val="id-ID"/>
        </w:rPr>
      </w:pPr>
    </w:p>
    <w:p w:rsidR="009C57B9" w:rsidRPr="009C57B9" w:rsidRDefault="009C57B9" w:rsidP="009C57B9">
      <w:pPr>
        <w:spacing w:before="13"/>
        <w:ind w:right="3210"/>
        <w:rPr>
          <w:rFonts w:ascii="Tahoma" w:hAnsi="Tahoma" w:cs="Tahoma"/>
          <w:b/>
          <w:spacing w:val="-14"/>
          <w:w w:val="76"/>
          <w:sz w:val="22"/>
          <w:szCs w:val="22"/>
          <w:lang w:val="id-ID"/>
        </w:rPr>
      </w:pPr>
    </w:p>
    <w:p w:rsidR="00537425" w:rsidRPr="009C57B9" w:rsidRDefault="00564C75" w:rsidP="009C57B9">
      <w:pPr>
        <w:spacing w:before="13"/>
        <w:ind w:right="3210"/>
        <w:rPr>
          <w:rFonts w:ascii="Tahoma" w:hAnsi="Tahoma" w:cs="Tahoma"/>
          <w:sz w:val="22"/>
          <w:szCs w:val="22"/>
        </w:rPr>
      </w:pPr>
      <w:r w:rsidRPr="009C57B9">
        <w:rPr>
          <w:rFonts w:ascii="Tahoma" w:hAnsi="Tahoma" w:cs="Tahoma"/>
          <w:b/>
          <w:spacing w:val="-14"/>
          <w:w w:val="76"/>
          <w:sz w:val="22"/>
          <w:szCs w:val="22"/>
        </w:rPr>
        <w:t>K</w:t>
      </w:r>
      <w:r w:rsidRPr="009C57B9">
        <w:rPr>
          <w:rFonts w:ascii="Tahoma" w:hAnsi="Tahoma" w:cs="Tahoma"/>
          <w:b/>
          <w:w w:val="91"/>
          <w:sz w:val="22"/>
          <w:szCs w:val="22"/>
        </w:rPr>
        <w:t>ONSUMSI</w:t>
      </w:r>
    </w:p>
    <w:p w:rsidR="00537425" w:rsidRPr="009C57B9" w:rsidRDefault="00537425">
      <w:pPr>
        <w:spacing w:before="9" w:line="100" w:lineRule="exact"/>
        <w:rPr>
          <w:rFonts w:ascii="Tahoma" w:hAnsi="Tahoma" w:cs="Tahoma"/>
          <w:sz w:val="22"/>
          <w:szCs w:val="22"/>
        </w:rPr>
      </w:pPr>
    </w:p>
    <w:p w:rsidR="00537425" w:rsidRPr="009C57B9" w:rsidRDefault="009C57B9" w:rsidP="009C57B9">
      <w:pPr>
        <w:rPr>
          <w:rFonts w:ascii="Tahoma" w:eastAsia="Arial" w:hAnsi="Tahoma" w:cs="Tahoma"/>
          <w:sz w:val="22"/>
          <w:szCs w:val="22"/>
          <w:lang w:val="id-ID"/>
        </w:rPr>
      </w:pPr>
      <w:r w:rsidRPr="009C57B9">
        <w:rPr>
          <w:rFonts w:ascii="Tahoma" w:eastAsia="Arial" w:hAnsi="Tahoma" w:cs="Tahoma"/>
          <w:sz w:val="22"/>
          <w:szCs w:val="22"/>
          <w:lang w:val="id-ID"/>
        </w:rPr>
        <w:t>S</w:t>
      </w:r>
      <w:r w:rsidR="00564C75" w:rsidRPr="009C57B9">
        <w:rPr>
          <w:rFonts w:ascii="Tahoma" w:eastAsia="Arial" w:hAnsi="Tahoma" w:cs="Tahoma"/>
          <w:sz w:val="22"/>
          <w:szCs w:val="22"/>
        </w:rPr>
        <w:t>etelah</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mempelajari</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kegiatan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ini</w:t>
      </w:r>
      <w:r w:rsidR="00564C75" w:rsidRPr="009C57B9">
        <w:rPr>
          <w:rFonts w:ascii="Tahoma" w:eastAsia="Arial" w:hAnsi="Tahoma" w:cs="Tahoma"/>
          <w:spacing w:val="-8"/>
          <w:sz w:val="22"/>
          <w:szCs w:val="22"/>
        </w:rPr>
        <w:t xml:space="preserve"> </w:t>
      </w:r>
      <w:r w:rsidRPr="009C57B9">
        <w:rPr>
          <w:rFonts w:ascii="Tahoma" w:eastAsia="Arial" w:hAnsi="Tahoma" w:cs="Tahoma"/>
          <w:sz w:val="22"/>
          <w:szCs w:val="22"/>
          <w:lang w:val="id-ID"/>
        </w:rPr>
        <w:t xml:space="preserve">peserta didik </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diharapkan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dapat:</w:t>
      </w:r>
    </w:p>
    <w:p w:rsidR="009C57B9" w:rsidRPr="009C57B9" w:rsidRDefault="009C57B9" w:rsidP="009C57B9">
      <w:pPr>
        <w:rPr>
          <w:rFonts w:ascii="Tahoma" w:eastAsia="Arial" w:hAnsi="Tahoma" w:cs="Tahoma"/>
          <w:sz w:val="22"/>
          <w:szCs w:val="22"/>
          <w:lang w:val="id-ID"/>
        </w:rPr>
      </w:pPr>
    </w:p>
    <w:p w:rsidR="00537425" w:rsidRPr="009C57B9" w:rsidRDefault="00564C75" w:rsidP="009C57B9">
      <w:pPr>
        <w:spacing w:before="10"/>
        <w:ind w:left="113"/>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 pengertian dan ciri kegiatan konsumsi;</w:t>
      </w:r>
    </w:p>
    <w:p w:rsidR="00537425" w:rsidRPr="009C57B9" w:rsidRDefault="00564C75" w:rsidP="009C57B9">
      <w:pPr>
        <w:spacing w:before="10"/>
        <w:ind w:left="113"/>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menyebutkan</w:t>
      </w:r>
      <w:r w:rsidRPr="009C57B9">
        <w:rPr>
          <w:rFonts w:ascii="Tahoma" w:eastAsia="Arial" w:hAnsi="Tahoma" w:cs="Tahoma"/>
          <w:spacing w:val="-8"/>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8"/>
          <w:sz w:val="22"/>
          <w:szCs w:val="22"/>
        </w:rPr>
        <w:t xml:space="preserve"> </w:t>
      </w:r>
      <w:r w:rsidRPr="009C57B9">
        <w:rPr>
          <w:rFonts w:ascii="Tahoma" w:eastAsia="Arial" w:hAnsi="Tahoma" w:cs="Tahoma"/>
          <w:sz w:val="22"/>
          <w:szCs w:val="22"/>
        </w:rPr>
        <w:t>konsumsi;</w:t>
      </w:r>
    </w:p>
    <w:p w:rsidR="00537425" w:rsidRPr="009C57B9" w:rsidRDefault="00564C75" w:rsidP="009C57B9">
      <w:pPr>
        <w:spacing w:before="10"/>
        <w:ind w:left="113"/>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 guna dan nilai suatu barang;</w:t>
      </w:r>
    </w:p>
    <w:p w:rsidR="00537425" w:rsidRPr="009C57B9" w:rsidRDefault="00564C75" w:rsidP="009C57B9">
      <w:pPr>
        <w:spacing w:before="10"/>
        <w:ind w:left="113"/>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 nilai pakai objektif dan subjektif;</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 nilai tukar objektif dan subjektif;</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6.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 hukum Gossen I;</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7.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w:t>
      </w:r>
      <w:r w:rsidRPr="009C57B9">
        <w:rPr>
          <w:rFonts w:ascii="Tahoma" w:eastAsia="Arial" w:hAnsi="Tahoma" w:cs="Tahoma"/>
          <w:spacing w:val="-3"/>
          <w:sz w:val="22"/>
          <w:szCs w:val="22"/>
        </w:rPr>
        <w:t xml:space="preserve"> </w:t>
      </w:r>
      <w:r w:rsidRPr="009C57B9">
        <w:rPr>
          <w:rFonts w:ascii="Tahoma" w:eastAsia="Arial" w:hAnsi="Tahoma" w:cs="Tahoma"/>
          <w:sz w:val="22"/>
          <w:szCs w:val="22"/>
        </w:rPr>
        <w:t>hukum</w:t>
      </w:r>
      <w:r w:rsidRPr="009C57B9">
        <w:rPr>
          <w:rFonts w:ascii="Tahoma" w:eastAsia="Arial" w:hAnsi="Tahoma" w:cs="Tahoma"/>
          <w:spacing w:val="-3"/>
          <w:sz w:val="22"/>
          <w:szCs w:val="22"/>
        </w:rPr>
        <w:t xml:space="preserve"> </w:t>
      </w:r>
      <w:r w:rsidRPr="009C57B9">
        <w:rPr>
          <w:rFonts w:ascii="Tahoma" w:eastAsia="Arial" w:hAnsi="Tahoma" w:cs="Tahoma"/>
          <w:sz w:val="22"/>
          <w:szCs w:val="22"/>
        </w:rPr>
        <w:t>Gossen</w:t>
      </w:r>
      <w:r w:rsidRPr="009C57B9">
        <w:rPr>
          <w:rFonts w:ascii="Tahoma" w:eastAsia="Arial" w:hAnsi="Tahoma" w:cs="Tahoma"/>
          <w:spacing w:val="-3"/>
          <w:sz w:val="22"/>
          <w:szCs w:val="22"/>
        </w:rPr>
        <w:t xml:space="preserve"> </w:t>
      </w:r>
      <w:r w:rsidRPr="009C57B9">
        <w:rPr>
          <w:rFonts w:ascii="Tahoma" w:eastAsia="Arial" w:hAnsi="Tahoma" w:cs="Tahoma"/>
          <w:sz w:val="22"/>
          <w:szCs w:val="22"/>
        </w:rPr>
        <w:t>II;</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8.  </w:t>
      </w:r>
      <w:r w:rsidRPr="009C57B9">
        <w:rPr>
          <w:rFonts w:ascii="Tahoma" w:eastAsia="Arial" w:hAnsi="Tahoma" w:cs="Tahoma"/>
          <w:spacing w:val="8"/>
          <w:sz w:val="22"/>
          <w:szCs w:val="22"/>
        </w:rPr>
        <w:t xml:space="preserve"> </w:t>
      </w:r>
      <w:r w:rsidRPr="009C57B9">
        <w:rPr>
          <w:rFonts w:ascii="Tahoma" w:eastAsia="Arial" w:hAnsi="Tahoma" w:cs="Tahoma"/>
          <w:sz w:val="22"/>
          <w:szCs w:val="22"/>
        </w:rPr>
        <w:t>menyebutkan</w:t>
      </w:r>
      <w:r w:rsidRPr="009C57B9">
        <w:rPr>
          <w:rFonts w:ascii="Tahoma" w:eastAsia="Arial" w:hAnsi="Tahoma" w:cs="Tahoma"/>
          <w:spacing w:val="-6"/>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6"/>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6"/>
          <w:sz w:val="22"/>
          <w:szCs w:val="22"/>
        </w:rPr>
        <w:t xml:space="preserve"> </w:t>
      </w:r>
      <w:r w:rsidRPr="009C57B9">
        <w:rPr>
          <w:rFonts w:ascii="Tahoma" w:eastAsia="Arial" w:hAnsi="Tahoma" w:cs="Tahoma"/>
          <w:sz w:val="22"/>
          <w:szCs w:val="22"/>
        </w:rPr>
        <w:t>konsumsi.</w:t>
      </w:r>
    </w:p>
    <w:p w:rsidR="00537425" w:rsidRPr="009C57B9" w:rsidRDefault="00537425">
      <w:pPr>
        <w:spacing w:line="200" w:lineRule="exact"/>
        <w:rPr>
          <w:rFonts w:ascii="Tahoma" w:hAnsi="Tahoma" w:cs="Tahoma"/>
          <w:sz w:val="22"/>
          <w:szCs w:val="22"/>
        </w:rPr>
      </w:pPr>
    </w:p>
    <w:p w:rsidR="001D3330" w:rsidRPr="009C57B9" w:rsidRDefault="00564C75" w:rsidP="009C57B9">
      <w:pPr>
        <w:rPr>
          <w:rFonts w:ascii="Tahoma" w:hAnsi="Tahoma" w:cs="Tahoma"/>
          <w:sz w:val="22"/>
          <w:szCs w:val="22"/>
          <w:lang w:val="id-ID"/>
        </w:rPr>
      </w:pPr>
      <w:r w:rsidRPr="009C57B9">
        <w:rPr>
          <w:rFonts w:ascii="Tahoma" w:hAnsi="Tahoma" w:cs="Tahoma"/>
          <w:sz w:val="22"/>
          <w:szCs w:val="22"/>
        </w:rPr>
        <w:t xml:space="preserve">   </w:t>
      </w:r>
      <w:r w:rsidR="009A559C">
        <w:rPr>
          <w:noProof/>
        </w:rPr>
        <w:drawing>
          <wp:inline distT="0" distB="0" distL="0" distR="0">
            <wp:extent cx="2321560" cy="13836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383665"/>
                    </a:xfrm>
                    <a:prstGeom prst="rect">
                      <a:avLst/>
                    </a:prstGeom>
                    <a:noFill/>
                    <a:ln>
                      <a:noFill/>
                    </a:ln>
                  </pic:spPr>
                </pic:pic>
              </a:graphicData>
            </a:graphic>
          </wp:inline>
        </w:drawing>
      </w:r>
    </w:p>
    <w:p w:rsidR="00537425" w:rsidRPr="009C57B9" w:rsidRDefault="00537425">
      <w:pPr>
        <w:spacing w:line="200" w:lineRule="exact"/>
        <w:rPr>
          <w:rFonts w:ascii="Tahoma" w:hAnsi="Tahoma" w:cs="Tahoma"/>
          <w:sz w:val="22"/>
          <w:szCs w:val="22"/>
          <w:lang w:val="id-ID"/>
        </w:rPr>
      </w:pPr>
    </w:p>
    <w:p w:rsidR="009C57B9" w:rsidRPr="009C57B9" w:rsidRDefault="009C57B9">
      <w:pPr>
        <w:spacing w:line="200" w:lineRule="exact"/>
        <w:rPr>
          <w:rFonts w:ascii="Tahoma" w:hAnsi="Tahoma" w:cs="Tahoma"/>
          <w:sz w:val="22"/>
          <w:szCs w:val="22"/>
          <w:lang w:val="id-ID"/>
        </w:rPr>
      </w:pPr>
    </w:p>
    <w:p w:rsidR="00537425" w:rsidRPr="009C57B9" w:rsidRDefault="00564C75">
      <w:pPr>
        <w:ind w:left="1458" w:right="1476"/>
        <w:jc w:val="center"/>
        <w:rPr>
          <w:rFonts w:ascii="Tahoma" w:hAnsi="Tahoma" w:cs="Tahoma"/>
          <w:sz w:val="22"/>
          <w:szCs w:val="22"/>
        </w:rPr>
      </w:pPr>
      <w:r w:rsidRPr="009C57B9">
        <w:rPr>
          <w:rFonts w:ascii="Tahoma" w:hAnsi="Tahoma" w:cs="Tahoma"/>
          <w:b/>
          <w:i/>
          <w:sz w:val="22"/>
          <w:szCs w:val="22"/>
        </w:rPr>
        <w:t>Gambar 1.</w:t>
      </w:r>
      <w:r w:rsidRPr="009C57B9">
        <w:rPr>
          <w:rFonts w:ascii="Tahoma" w:hAnsi="Tahoma" w:cs="Tahoma"/>
          <w:b/>
          <w:i/>
          <w:spacing w:val="-2"/>
          <w:sz w:val="22"/>
          <w:szCs w:val="22"/>
        </w:rPr>
        <w:t xml:space="preserve"> </w:t>
      </w:r>
      <w:r w:rsidRPr="009C57B9">
        <w:rPr>
          <w:rFonts w:ascii="Tahoma" w:hAnsi="Tahoma" w:cs="Tahoma"/>
          <w:i/>
          <w:sz w:val="22"/>
          <w:szCs w:val="22"/>
        </w:rPr>
        <w:t>Menu makan 4 sehat 5 sempurna di atas meja makan.</w:t>
      </w:r>
    </w:p>
    <w:p w:rsidR="00537425" w:rsidRPr="009C57B9" w:rsidRDefault="00537425">
      <w:pPr>
        <w:spacing w:before="9" w:line="240" w:lineRule="exact"/>
        <w:rPr>
          <w:rFonts w:ascii="Tahoma" w:hAnsi="Tahoma" w:cs="Tahoma"/>
          <w:sz w:val="22"/>
          <w:szCs w:val="22"/>
        </w:rPr>
      </w:pPr>
    </w:p>
    <w:p w:rsidR="00537425" w:rsidRPr="009C57B9" w:rsidRDefault="00564C75">
      <w:pPr>
        <w:spacing w:line="250" w:lineRule="auto"/>
        <w:ind w:left="113" w:right="100"/>
        <w:rPr>
          <w:rFonts w:ascii="Tahoma" w:eastAsia="Arial" w:hAnsi="Tahoma" w:cs="Tahoma"/>
          <w:sz w:val="22"/>
          <w:szCs w:val="22"/>
        </w:rPr>
      </w:pP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telah</w:t>
      </w:r>
      <w:r w:rsidRPr="009C57B9">
        <w:rPr>
          <w:rFonts w:ascii="Tahoma" w:eastAsia="Arial" w:hAnsi="Tahoma" w:cs="Tahoma"/>
          <w:spacing w:val="2"/>
          <w:sz w:val="22"/>
          <w:szCs w:val="22"/>
        </w:rPr>
        <w:t xml:space="preserve"> </w:t>
      </w:r>
      <w:r w:rsidRPr="009C57B9">
        <w:rPr>
          <w:rFonts w:ascii="Tahoma" w:eastAsia="Arial" w:hAnsi="Tahoma" w:cs="Tahoma"/>
          <w:sz w:val="22"/>
          <w:szCs w:val="22"/>
        </w:rPr>
        <w:t>selesai</w:t>
      </w:r>
      <w:r w:rsidRPr="009C57B9">
        <w:rPr>
          <w:rFonts w:ascii="Tahoma" w:eastAsia="Arial" w:hAnsi="Tahoma" w:cs="Tahoma"/>
          <w:spacing w:val="2"/>
          <w:sz w:val="22"/>
          <w:szCs w:val="22"/>
        </w:rPr>
        <w:t xml:space="preserve"> </w:t>
      </w:r>
      <w:r w:rsidRPr="009C57B9">
        <w:rPr>
          <w:rFonts w:ascii="Tahoma" w:eastAsia="Arial" w:hAnsi="Tahoma" w:cs="Tahoma"/>
          <w:sz w:val="22"/>
          <w:szCs w:val="22"/>
        </w:rPr>
        <w:t>mempelajari</w:t>
      </w:r>
      <w:r w:rsidRPr="009C57B9">
        <w:rPr>
          <w:rFonts w:ascii="Tahoma" w:eastAsia="Arial" w:hAnsi="Tahoma" w:cs="Tahoma"/>
          <w:spacing w:val="2"/>
          <w:sz w:val="22"/>
          <w:szCs w:val="22"/>
        </w:rPr>
        <w:t xml:space="preserve"> </w:t>
      </w:r>
      <w:r w:rsidRPr="009C57B9">
        <w:rPr>
          <w:rFonts w:ascii="Tahoma" w:eastAsia="Arial" w:hAnsi="Tahoma" w:cs="Tahoma"/>
          <w:sz w:val="22"/>
          <w:szCs w:val="22"/>
        </w:rPr>
        <w:t>modul</w:t>
      </w:r>
      <w:r w:rsidRPr="009C57B9">
        <w:rPr>
          <w:rFonts w:ascii="Tahoma" w:eastAsia="Arial" w:hAnsi="Tahoma" w:cs="Tahoma"/>
          <w:spacing w:val="2"/>
          <w:sz w:val="22"/>
          <w:szCs w:val="22"/>
        </w:rPr>
        <w:t xml:space="preserve"> </w:t>
      </w:r>
      <w:r w:rsidRPr="009C57B9">
        <w:rPr>
          <w:rFonts w:ascii="Tahoma" w:eastAsia="Arial" w:hAnsi="Tahoma" w:cs="Tahoma"/>
          <w:sz w:val="22"/>
          <w:szCs w:val="22"/>
        </w:rPr>
        <w:t>pertama</w:t>
      </w:r>
      <w:r w:rsidRPr="009C57B9">
        <w:rPr>
          <w:rFonts w:ascii="Tahoma" w:eastAsia="Arial" w:hAnsi="Tahoma" w:cs="Tahoma"/>
          <w:spacing w:val="2"/>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2"/>
          <w:sz w:val="22"/>
          <w:szCs w:val="22"/>
        </w:rPr>
        <w:t xml:space="preserve"> </w:t>
      </w:r>
      <w:r w:rsidRPr="009C57B9">
        <w:rPr>
          <w:rFonts w:ascii="Tahoma" w:eastAsia="Arial" w:hAnsi="Tahoma" w:cs="Tahoma"/>
          <w:sz w:val="22"/>
          <w:szCs w:val="22"/>
        </w:rPr>
        <w:t>baik,</w:t>
      </w:r>
      <w:r w:rsidRPr="009C57B9">
        <w:rPr>
          <w:rFonts w:ascii="Tahoma" w:eastAsia="Arial" w:hAnsi="Tahoma" w:cs="Tahoma"/>
          <w:spacing w:val="2"/>
          <w:sz w:val="22"/>
          <w:szCs w:val="22"/>
        </w:rPr>
        <w:t xml:space="preserve"> </w:t>
      </w:r>
      <w:r w:rsidRPr="009C57B9">
        <w:rPr>
          <w:rFonts w:ascii="Tahoma" w:eastAsia="Arial" w:hAnsi="Tahoma" w:cs="Tahoma"/>
          <w:sz w:val="22"/>
          <w:szCs w:val="22"/>
        </w:rPr>
        <w:t>semoga</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telah</w:t>
      </w:r>
      <w:r w:rsidRPr="009C57B9">
        <w:rPr>
          <w:rFonts w:ascii="Tahoma" w:eastAsia="Arial" w:hAnsi="Tahoma" w:cs="Tahoma"/>
          <w:spacing w:val="2"/>
          <w:sz w:val="22"/>
          <w:szCs w:val="22"/>
        </w:rPr>
        <w:t xml:space="preserve"> </w:t>
      </w:r>
      <w:r w:rsidRPr="009C57B9">
        <w:rPr>
          <w:rFonts w:ascii="Tahoma" w:eastAsia="Arial" w:hAnsi="Tahoma" w:cs="Tahoma"/>
          <w:sz w:val="22"/>
          <w:szCs w:val="22"/>
        </w:rPr>
        <w:t>dipelajari bermanfaat.</w:t>
      </w:r>
      <w:r w:rsidRPr="009C57B9">
        <w:rPr>
          <w:rFonts w:ascii="Tahoma" w:eastAsia="Arial" w:hAnsi="Tahoma" w:cs="Tahoma"/>
          <w:spacing w:val="-2"/>
          <w:sz w:val="22"/>
          <w:szCs w:val="22"/>
        </w:rPr>
        <w:t xml:space="preserve"> </w:t>
      </w:r>
      <w:r w:rsidRPr="009C57B9">
        <w:rPr>
          <w:rFonts w:ascii="Tahoma" w:eastAsia="Arial" w:hAnsi="Tahoma" w:cs="Tahoma"/>
          <w:sz w:val="22"/>
          <w:szCs w:val="22"/>
        </w:rPr>
        <w:t>Selanjutnya</w:t>
      </w:r>
      <w:r w:rsidRPr="009C57B9">
        <w:rPr>
          <w:rFonts w:ascii="Tahoma" w:eastAsia="Arial" w:hAnsi="Tahoma" w:cs="Tahoma"/>
          <w:spacing w:val="-2"/>
          <w:sz w:val="22"/>
          <w:szCs w:val="22"/>
        </w:rPr>
        <w:t xml:space="preserve"> </w:t>
      </w:r>
      <w:r w:rsidRPr="009C57B9">
        <w:rPr>
          <w:rFonts w:ascii="Tahoma" w:eastAsia="Arial" w:hAnsi="Tahoma" w:cs="Tahoma"/>
          <w:sz w:val="22"/>
          <w:szCs w:val="22"/>
        </w:rPr>
        <w:t>marilah</w:t>
      </w:r>
      <w:r w:rsidRPr="009C57B9">
        <w:rPr>
          <w:rFonts w:ascii="Tahoma" w:eastAsia="Arial" w:hAnsi="Tahoma" w:cs="Tahoma"/>
          <w:spacing w:val="-2"/>
          <w:sz w:val="22"/>
          <w:szCs w:val="22"/>
        </w:rPr>
        <w:t xml:space="preserve"> </w:t>
      </w:r>
      <w:r w:rsidRPr="009C57B9">
        <w:rPr>
          <w:rFonts w:ascii="Tahoma" w:eastAsia="Arial" w:hAnsi="Tahoma" w:cs="Tahoma"/>
          <w:sz w:val="22"/>
          <w:szCs w:val="22"/>
        </w:rPr>
        <w:t>kita</w:t>
      </w:r>
      <w:r w:rsidRPr="009C57B9">
        <w:rPr>
          <w:rFonts w:ascii="Tahoma" w:eastAsia="Arial" w:hAnsi="Tahoma" w:cs="Tahoma"/>
          <w:spacing w:val="-2"/>
          <w:sz w:val="22"/>
          <w:szCs w:val="22"/>
        </w:rPr>
        <w:t xml:space="preserve"> </w:t>
      </w:r>
      <w:r w:rsidRPr="009C57B9">
        <w:rPr>
          <w:rFonts w:ascii="Tahoma" w:eastAsia="Arial" w:hAnsi="Tahoma" w:cs="Tahoma"/>
          <w:sz w:val="22"/>
          <w:szCs w:val="22"/>
        </w:rPr>
        <w:t>mempelajari</w:t>
      </w:r>
      <w:r w:rsidRPr="009C57B9">
        <w:rPr>
          <w:rFonts w:ascii="Tahoma" w:eastAsia="Arial" w:hAnsi="Tahoma" w:cs="Tahoma"/>
          <w:spacing w:val="-2"/>
          <w:sz w:val="22"/>
          <w:szCs w:val="22"/>
        </w:rPr>
        <w:t xml:space="preserve"> </w:t>
      </w:r>
      <w:r w:rsidRPr="009C57B9">
        <w:rPr>
          <w:rFonts w:ascii="Tahoma" w:eastAsia="Arial" w:hAnsi="Tahoma" w:cs="Tahoma"/>
          <w:sz w:val="22"/>
          <w:szCs w:val="22"/>
        </w:rPr>
        <w:t>lebih</w:t>
      </w:r>
      <w:r w:rsidRPr="009C57B9">
        <w:rPr>
          <w:rFonts w:ascii="Tahoma" w:eastAsia="Arial" w:hAnsi="Tahoma" w:cs="Tahoma"/>
          <w:spacing w:val="-2"/>
          <w:sz w:val="22"/>
          <w:szCs w:val="22"/>
        </w:rPr>
        <w:t xml:space="preserve"> </w:t>
      </w:r>
      <w:r w:rsidRPr="009C57B9">
        <w:rPr>
          <w:rFonts w:ascii="Tahoma" w:eastAsia="Arial" w:hAnsi="Tahoma" w:cs="Tahoma"/>
          <w:sz w:val="22"/>
          <w:szCs w:val="22"/>
        </w:rPr>
        <w:t>lanjut</w:t>
      </w:r>
      <w:r w:rsidRPr="009C57B9">
        <w:rPr>
          <w:rFonts w:ascii="Tahoma" w:eastAsia="Arial" w:hAnsi="Tahoma" w:cs="Tahoma"/>
          <w:spacing w:val="-2"/>
          <w:sz w:val="22"/>
          <w:szCs w:val="22"/>
        </w:rPr>
        <w:t xml:space="preserve"> </w:t>
      </w:r>
      <w:r w:rsidRPr="009C57B9">
        <w:rPr>
          <w:rFonts w:ascii="Tahoma" w:eastAsia="Arial" w:hAnsi="Tahoma" w:cs="Tahoma"/>
          <w:sz w:val="22"/>
          <w:szCs w:val="22"/>
        </w:rPr>
        <w:t>tentang</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p>
    <w:p w:rsidR="00537425" w:rsidRPr="009C57B9" w:rsidRDefault="00537425">
      <w:pPr>
        <w:spacing w:before="13" w:line="220" w:lineRule="exact"/>
        <w:rPr>
          <w:rFonts w:ascii="Tahoma" w:hAnsi="Tahoma" w:cs="Tahoma"/>
          <w:sz w:val="22"/>
          <w:szCs w:val="22"/>
          <w:lang w:val="id-ID"/>
        </w:rPr>
      </w:pPr>
    </w:p>
    <w:p w:rsidR="009C57B9" w:rsidRPr="009C57B9" w:rsidRDefault="009C57B9">
      <w:pPr>
        <w:spacing w:before="13" w:line="220" w:lineRule="exact"/>
        <w:rPr>
          <w:rFonts w:ascii="Tahoma" w:hAnsi="Tahoma" w:cs="Tahoma"/>
          <w:sz w:val="22"/>
          <w:szCs w:val="22"/>
          <w:lang w:val="id-ID"/>
        </w:rPr>
      </w:pPr>
    </w:p>
    <w:p w:rsidR="00537425" w:rsidRPr="009C57B9" w:rsidRDefault="00564C75">
      <w:pPr>
        <w:ind w:left="113"/>
        <w:rPr>
          <w:rFonts w:ascii="Tahoma" w:hAnsi="Tahoma" w:cs="Tahoma"/>
          <w:sz w:val="22"/>
          <w:szCs w:val="22"/>
        </w:rPr>
      </w:pPr>
      <w:r w:rsidRPr="009C57B9">
        <w:rPr>
          <w:rFonts w:ascii="Tahoma" w:hAnsi="Tahoma" w:cs="Tahoma"/>
          <w:b/>
          <w:sz w:val="22"/>
          <w:szCs w:val="22"/>
        </w:rPr>
        <w:t xml:space="preserve">1. </w:t>
      </w:r>
      <w:r w:rsidRPr="009C57B9">
        <w:rPr>
          <w:rFonts w:ascii="Tahoma" w:hAnsi="Tahoma" w:cs="Tahoma"/>
          <w:b/>
          <w:spacing w:val="14"/>
          <w:sz w:val="22"/>
          <w:szCs w:val="22"/>
        </w:rPr>
        <w:t xml:space="preserve"> </w:t>
      </w:r>
      <w:r w:rsidRPr="009C57B9">
        <w:rPr>
          <w:rFonts w:ascii="Tahoma" w:hAnsi="Tahoma" w:cs="Tahoma"/>
          <w:b/>
          <w:spacing w:val="-4"/>
          <w:sz w:val="22"/>
          <w:szCs w:val="22"/>
        </w:rPr>
        <w:t>P</w:t>
      </w:r>
      <w:r w:rsidRPr="009C57B9">
        <w:rPr>
          <w:rFonts w:ascii="Tahoma" w:hAnsi="Tahoma" w:cs="Tahoma"/>
          <w:b/>
          <w:sz w:val="22"/>
          <w:szCs w:val="22"/>
        </w:rPr>
        <w:t>enge</w:t>
      </w:r>
      <w:r w:rsidRPr="009C57B9">
        <w:rPr>
          <w:rFonts w:ascii="Tahoma" w:hAnsi="Tahoma" w:cs="Tahoma"/>
          <w:b/>
          <w:spacing w:val="4"/>
          <w:sz w:val="22"/>
          <w:szCs w:val="22"/>
        </w:rPr>
        <w:t>r</w:t>
      </w:r>
      <w:r w:rsidRPr="009C57B9">
        <w:rPr>
          <w:rFonts w:ascii="Tahoma" w:hAnsi="Tahoma" w:cs="Tahoma"/>
          <w:b/>
          <w:sz w:val="22"/>
          <w:szCs w:val="22"/>
        </w:rPr>
        <w:t>tian</w:t>
      </w:r>
      <w:r w:rsidRPr="009C57B9">
        <w:rPr>
          <w:rFonts w:ascii="Tahoma" w:hAnsi="Tahoma" w:cs="Tahoma"/>
          <w:b/>
          <w:spacing w:val="9"/>
          <w:sz w:val="22"/>
          <w:szCs w:val="22"/>
        </w:rPr>
        <w:t xml:space="preserve"> </w:t>
      </w:r>
      <w:r w:rsidRPr="009C57B9">
        <w:rPr>
          <w:rFonts w:ascii="Tahoma" w:hAnsi="Tahoma" w:cs="Tahoma"/>
          <w:b/>
          <w:sz w:val="22"/>
          <w:szCs w:val="22"/>
        </w:rPr>
        <w:t>dan</w:t>
      </w:r>
      <w:r w:rsidRPr="009C57B9">
        <w:rPr>
          <w:rFonts w:ascii="Tahoma" w:hAnsi="Tahoma" w:cs="Tahoma"/>
          <w:b/>
          <w:spacing w:val="16"/>
          <w:sz w:val="22"/>
          <w:szCs w:val="22"/>
        </w:rPr>
        <w:t xml:space="preserve"> </w:t>
      </w:r>
      <w:r w:rsidRPr="009C57B9">
        <w:rPr>
          <w:rFonts w:ascii="Tahoma" w:hAnsi="Tahoma" w:cs="Tahoma"/>
          <w:b/>
          <w:spacing w:val="-15"/>
          <w:w w:val="71"/>
          <w:sz w:val="22"/>
          <w:szCs w:val="22"/>
        </w:rPr>
        <w:t>T</w:t>
      </w:r>
      <w:r w:rsidRPr="009C57B9">
        <w:rPr>
          <w:rFonts w:ascii="Tahoma" w:hAnsi="Tahoma" w:cs="Tahoma"/>
          <w:b/>
          <w:w w:val="94"/>
          <w:sz w:val="22"/>
          <w:szCs w:val="22"/>
        </w:rPr>
        <w:t>ujuan</w:t>
      </w:r>
      <w:r w:rsidRPr="009C57B9">
        <w:rPr>
          <w:rFonts w:ascii="Tahoma" w:hAnsi="Tahoma" w:cs="Tahoma"/>
          <w:b/>
          <w:spacing w:val="8"/>
          <w:sz w:val="22"/>
          <w:szCs w:val="22"/>
        </w:rPr>
        <w:t xml:space="preserve"> </w:t>
      </w:r>
      <w:r w:rsidRPr="009C57B9">
        <w:rPr>
          <w:rFonts w:ascii="Tahoma" w:hAnsi="Tahoma" w:cs="Tahoma"/>
          <w:b/>
          <w:spacing w:val="-5"/>
          <w:w w:val="76"/>
          <w:sz w:val="22"/>
          <w:szCs w:val="22"/>
        </w:rPr>
        <w:t>K</w:t>
      </w:r>
      <w:r w:rsidRPr="009C57B9">
        <w:rPr>
          <w:rFonts w:ascii="Tahoma" w:hAnsi="Tahoma" w:cs="Tahoma"/>
          <w:b/>
          <w:w w:val="102"/>
          <w:sz w:val="22"/>
          <w:szCs w:val="22"/>
        </w:rPr>
        <w:t>onsumsi</w:t>
      </w:r>
    </w:p>
    <w:p w:rsidR="00537425" w:rsidRDefault="00564C75">
      <w:pPr>
        <w:spacing w:before="20" w:line="250" w:lineRule="auto"/>
        <w:ind w:left="454" w:right="97"/>
        <w:jc w:val="both"/>
        <w:rPr>
          <w:rFonts w:ascii="Tahoma" w:eastAsia="Arial" w:hAnsi="Tahoma" w:cs="Tahoma"/>
          <w:sz w:val="22"/>
          <w:szCs w:val="22"/>
          <w:lang w:val="id-ID"/>
        </w:rPr>
      </w:pPr>
      <w:r w:rsidRPr="009C57B9">
        <w:rPr>
          <w:rFonts w:ascii="Tahoma" w:eastAsia="Arial" w:hAnsi="Tahoma" w:cs="Tahoma"/>
          <w:sz w:val="22"/>
          <w:szCs w:val="22"/>
        </w:rPr>
        <w:t>Dalam</w:t>
      </w:r>
      <w:r w:rsidRPr="009C57B9">
        <w:rPr>
          <w:rFonts w:ascii="Tahoma" w:eastAsia="Arial" w:hAnsi="Tahoma" w:cs="Tahoma"/>
          <w:spacing w:val="1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1"/>
          <w:sz w:val="22"/>
          <w:szCs w:val="22"/>
        </w:rPr>
        <w:t xml:space="preserve"> </w:t>
      </w:r>
      <w:r w:rsidRPr="009C57B9">
        <w:rPr>
          <w:rFonts w:ascii="Tahoma" w:eastAsia="Arial" w:hAnsi="Tahoma" w:cs="Tahoma"/>
          <w:sz w:val="22"/>
          <w:szCs w:val="22"/>
        </w:rPr>
        <w:t>tertentu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sering</w:t>
      </w:r>
      <w:r w:rsidRPr="009C57B9">
        <w:rPr>
          <w:rFonts w:ascii="Tahoma" w:eastAsia="Arial" w:hAnsi="Tahoma" w:cs="Tahoma"/>
          <w:spacing w:val="11"/>
          <w:sz w:val="22"/>
          <w:szCs w:val="22"/>
        </w:rPr>
        <w:t xml:space="preserve"> </w:t>
      </w:r>
      <w:r w:rsidRPr="009C57B9">
        <w:rPr>
          <w:rFonts w:ascii="Tahoma" w:eastAsia="Arial" w:hAnsi="Tahoma" w:cs="Tahoma"/>
          <w:sz w:val="22"/>
          <w:szCs w:val="22"/>
        </w:rPr>
        <w:t>mendengar</w:t>
      </w:r>
      <w:r w:rsidRPr="009C57B9">
        <w:rPr>
          <w:rFonts w:ascii="Tahoma" w:eastAsia="Arial" w:hAnsi="Tahoma" w:cs="Tahoma"/>
          <w:spacing w:val="11"/>
          <w:sz w:val="22"/>
          <w:szCs w:val="22"/>
        </w:rPr>
        <w:t xml:space="preserve"> </w:t>
      </w:r>
      <w:r w:rsidRPr="009C57B9">
        <w:rPr>
          <w:rFonts w:ascii="Tahoma" w:eastAsia="Arial" w:hAnsi="Tahoma" w:cs="Tahoma"/>
          <w:sz w:val="22"/>
          <w:szCs w:val="22"/>
        </w:rPr>
        <w:t>istilah</w:t>
      </w:r>
      <w:r w:rsidRPr="009C57B9">
        <w:rPr>
          <w:rFonts w:ascii="Tahoma" w:eastAsia="Arial" w:hAnsi="Tahoma" w:cs="Tahoma"/>
          <w:spacing w:val="11"/>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11"/>
          <w:sz w:val="22"/>
          <w:szCs w:val="22"/>
        </w:rPr>
        <w:t xml:space="preserve"> </w:t>
      </w:r>
      <w:r w:rsidRPr="009C57B9">
        <w:rPr>
          <w:rFonts w:ascii="Tahoma" w:eastAsia="Arial" w:hAnsi="Tahoma" w:cs="Tahoma"/>
          <w:sz w:val="22"/>
          <w:szCs w:val="22"/>
        </w:rPr>
        <w:t>di</w:t>
      </w:r>
      <w:r w:rsidRPr="009C57B9">
        <w:rPr>
          <w:rFonts w:ascii="Tahoma" w:eastAsia="Arial" w:hAnsi="Tahoma" w:cs="Tahoma"/>
          <w:spacing w:val="11"/>
          <w:sz w:val="22"/>
          <w:szCs w:val="22"/>
        </w:rPr>
        <w:t xml:space="preserve"> </w:t>
      </w:r>
      <w:r w:rsidRPr="009C57B9">
        <w:rPr>
          <w:rFonts w:ascii="Tahoma" w:eastAsia="Arial" w:hAnsi="Tahoma" w:cs="Tahoma"/>
          <w:sz w:val="22"/>
          <w:szCs w:val="22"/>
        </w:rPr>
        <w:t>mana</w:t>
      </w:r>
      <w:r w:rsidRPr="009C57B9">
        <w:rPr>
          <w:rFonts w:ascii="Tahoma" w:eastAsia="Arial" w:hAnsi="Tahoma" w:cs="Tahoma"/>
          <w:spacing w:val="11"/>
          <w:sz w:val="22"/>
          <w:szCs w:val="22"/>
        </w:rPr>
        <w:t xml:space="preserve"> </w:t>
      </w:r>
      <w:r w:rsidRPr="009C57B9">
        <w:rPr>
          <w:rFonts w:ascii="Tahoma" w:eastAsia="Arial" w:hAnsi="Tahoma" w:cs="Tahoma"/>
          <w:sz w:val="22"/>
          <w:szCs w:val="22"/>
        </w:rPr>
        <w:t>tugas</w:t>
      </w:r>
      <w:r w:rsidRPr="009C57B9">
        <w:rPr>
          <w:rFonts w:ascii="Tahoma" w:eastAsia="Arial" w:hAnsi="Tahoma" w:cs="Tahoma"/>
          <w:spacing w:val="11"/>
          <w:sz w:val="22"/>
          <w:szCs w:val="22"/>
        </w:rPr>
        <w:t xml:space="preserve"> </w:t>
      </w:r>
      <w:r w:rsidRPr="009C57B9">
        <w:rPr>
          <w:rFonts w:ascii="Tahoma" w:eastAsia="Arial" w:hAnsi="Tahoma" w:cs="Tahoma"/>
          <w:sz w:val="22"/>
          <w:szCs w:val="22"/>
        </w:rPr>
        <w:t>dari konsumsi</w:t>
      </w:r>
      <w:r w:rsidRPr="009C57B9">
        <w:rPr>
          <w:rFonts w:ascii="Tahoma" w:eastAsia="Arial" w:hAnsi="Tahoma" w:cs="Tahoma"/>
          <w:spacing w:val="-8"/>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8"/>
          <w:sz w:val="22"/>
          <w:szCs w:val="22"/>
        </w:rPr>
        <w:t xml:space="preserve"> </w:t>
      </w:r>
      <w:r w:rsidRPr="009C57B9">
        <w:rPr>
          <w:rFonts w:ascii="Tahoma" w:eastAsia="Arial" w:hAnsi="Tahoma" w:cs="Tahoma"/>
          <w:sz w:val="22"/>
          <w:szCs w:val="22"/>
        </w:rPr>
        <w:t>menyediakan</w:t>
      </w:r>
      <w:r w:rsidRPr="009C57B9">
        <w:rPr>
          <w:rFonts w:ascii="Tahoma" w:eastAsia="Arial" w:hAnsi="Tahoma" w:cs="Tahoma"/>
          <w:spacing w:val="-8"/>
          <w:sz w:val="22"/>
          <w:szCs w:val="22"/>
        </w:rPr>
        <w:t xml:space="preserve"> </w:t>
      </w:r>
      <w:r w:rsidRPr="009C57B9">
        <w:rPr>
          <w:rFonts w:ascii="Tahoma" w:eastAsia="Arial" w:hAnsi="Tahoma" w:cs="Tahoma"/>
          <w:sz w:val="22"/>
          <w:szCs w:val="22"/>
        </w:rPr>
        <w:t>makan</w:t>
      </w:r>
      <w:r w:rsidRPr="009C57B9">
        <w:rPr>
          <w:rFonts w:ascii="Tahoma" w:eastAsia="Arial" w:hAnsi="Tahoma" w:cs="Tahoma"/>
          <w:spacing w:val="-8"/>
          <w:sz w:val="22"/>
          <w:szCs w:val="22"/>
        </w:rPr>
        <w:t xml:space="preserve"> </w:t>
      </w:r>
      <w:r w:rsidRPr="009C57B9">
        <w:rPr>
          <w:rFonts w:ascii="Tahoma" w:eastAsia="Arial" w:hAnsi="Tahoma" w:cs="Tahoma"/>
          <w:sz w:val="22"/>
          <w:szCs w:val="22"/>
        </w:rPr>
        <w:t>dan</w:t>
      </w:r>
      <w:r w:rsidRPr="009C57B9">
        <w:rPr>
          <w:rFonts w:ascii="Tahoma" w:eastAsia="Arial" w:hAnsi="Tahoma" w:cs="Tahoma"/>
          <w:spacing w:val="-8"/>
          <w:sz w:val="22"/>
          <w:szCs w:val="22"/>
        </w:rPr>
        <w:t xml:space="preserve"> </w:t>
      </w:r>
      <w:r w:rsidRPr="009C57B9">
        <w:rPr>
          <w:rFonts w:ascii="Tahoma" w:eastAsia="Arial" w:hAnsi="Tahoma" w:cs="Tahoma"/>
          <w:sz w:val="22"/>
          <w:szCs w:val="22"/>
        </w:rPr>
        <w:t>minum.</w:t>
      </w:r>
      <w:r w:rsidRPr="009C57B9">
        <w:rPr>
          <w:rFonts w:ascii="Tahoma" w:eastAsia="Arial" w:hAnsi="Tahoma" w:cs="Tahoma"/>
          <w:spacing w:val="-8"/>
          <w:sz w:val="22"/>
          <w:szCs w:val="22"/>
        </w:rPr>
        <w:t xml:space="preserve"> </w:t>
      </w:r>
      <w:r w:rsidRPr="009C57B9">
        <w:rPr>
          <w:rFonts w:ascii="Tahoma" w:eastAsia="Arial" w:hAnsi="Tahoma" w:cs="Tahoma"/>
          <w:sz w:val="22"/>
          <w:szCs w:val="22"/>
        </w:rPr>
        <w:t>Dari</w:t>
      </w:r>
      <w:r w:rsidRPr="009C57B9">
        <w:rPr>
          <w:rFonts w:ascii="Tahoma" w:eastAsia="Arial" w:hAnsi="Tahoma" w:cs="Tahoma"/>
          <w:spacing w:val="-8"/>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8"/>
          <w:sz w:val="22"/>
          <w:szCs w:val="22"/>
        </w:rPr>
        <w:t xml:space="preserve"> </w:t>
      </w:r>
      <w:r w:rsidRPr="009C57B9">
        <w:rPr>
          <w:rFonts w:ascii="Tahoma" w:eastAsia="Arial" w:hAnsi="Tahoma" w:cs="Tahoma"/>
          <w:sz w:val="22"/>
          <w:szCs w:val="22"/>
        </w:rPr>
        <w:t>di</w:t>
      </w:r>
      <w:r w:rsidRPr="009C57B9">
        <w:rPr>
          <w:rFonts w:ascii="Tahoma" w:eastAsia="Arial" w:hAnsi="Tahoma" w:cs="Tahoma"/>
          <w:spacing w:val="-8"/>
          <w:sz w:val="22"/>
          <w:szCs w:val="22"/>
        </w:rPr>
        <w:t xml:space="preserve"> </w:t>
      </w:r>
      <w:r w:rsidRPr="009C57B9">
        <w:rPr>
          <w:rFonts w:ascii="Tahoma" w:eastAsia="Arial" w:hAnsi="Tahoma" w:cs="Tahoma"/>
          <w:sz w:val="22"/>
          <w:szCs w:val="22"/>
        </w:rPr>
        <w:t>atas</w:t>
      </w:r>
      <w:r w:rsidRPr="009C57B9">
        <w:rPr>
          <w:rFonts w:ascii="Tahoma" w:eastAsia="Arial" w:hAnsi="Tahoma" w:cs="Tahoma"/>
          <w:spacing w:val="-8"/>
          <w:sz w:val="22"/>
          <w:szCs w:val="22"/>
        </w:rPr>
        <w:t xml:space="preserve"> </w:t>
      </w:r>
      <w:r w:rsidRPr="009C57B9">
        <w:rPr>
          <w:rFonts w:ascii="Tahoma" w:eastAsia="Arial" w:hAnsi="Tahoma" w:cs="Tahoma"/>
          <w:sz w:val="22"/>
          <w:szCs w:val="22"/>
        </w:rPr>
        <w:t>berarti</w:t>
      </w:r>
      <w:r w:rsidRPr="009C57B9">
        <w:rPr>
          <w:rFonts w:ascii="Tahoma" w:eastAsia="Arial" w:hAnsi="Tahoma" w:cs="Tahoma"/>
          <w:spacing w:val="-8"/>
          <w:sz w:val="22"/>
          <w:szCs w:val="22"/>
        </w:rPr>
        <w:t xml:space="preserve"> </w:t>
      </w:r>
      <w:r w:rsidRPr="009C57B9">
        <w:rPr>
          <w:rFonts w:ascii="Tahoma" w:eastAsia="Arial" w:hAnsi="Tahoma" w:cs="Tahoma"/>
          <w:sz w:val="22"/>
          <w:szCs w:val="22"/>
        </w:rPr>
        <w:t>konsumsi adalah kegiatan makan dan minum. “Apakah konsumsi hanya berhubungan dengan makan</w:t>
      </w:r>
      <w:r w:rsidRPr="009C57B9">
        <w:rPr>
          <w:rFonts w:ascii="Tahoma" w:eastAsia="Arial" w:hAnsi="Tahoma" w:cs="Tahoma"/>
          <w:spacing w:val="-4"/>
          <w:sz w:val="22"/>
          <w:szCs w:val="22"/>
        </w:rPr>
        <w:t xml:space="preserve"> </w:t>
      </w:r>
      <w:r w:rsidRPr="009C57B9">
        <w:rPr>
          <w:rFonts w:ascii="Tahoma" w:eastAsia="Arial" w:hAnsi="Tahoma" w:cs="Tahoma"/>
          <w:sz w:val="22"/>
          <w:szCs w:val="22"/>
        </w:rPr>
        <w:t>dan</w:t>
      </w:r>
      <w:r w:rsidRPr="009C57B9">
        <w:rPr>
          <w:rFonts w:ascii="Tahoma" w:eastAsia="Arial" w:hAnsi="Tahoma" w:cs="Tahoma"/>
          <w:spacing w:val="-4"/>
          <w:sz w:val="22"/>
          <w:szCs w:val="22"/>
        </w:rPr>
        <w:t xml:space="preserve"> </w:t>
      </w:r>
      <w:r w:rsidRPr="009C57B9">
        <w:rPr>
          <w:rFonts w:ascii="Tahoma" w:eastAsia="Arial" w:hAnsi="Tahoma" w:cs="Tahoma"/>
          <w:sz w:val="22"/>
          <w:szCs w:val="22"/>
        </w:rPr>
        <w:t>minum</w:t>
      </w:r>
      <w:r w:rsidRPr="009C57B9">
        <w:rPr>
          <w:rFonts w:ascii="Tahoma" w:eastAsia="Arial" w:hAnsi="Tahoma" w:cs="Tahoma"/>
          <w:spacing w:val="-4"/>
          <w:sz w:val="22"/>
          <w:szCs w:val="22"/>
        </w:rPr>
        <w:t xml:space="preserve"> </w:t>
      </w:r>
      <w:r w:rsidRPr="009C57B9">
        <w:rPr>
          <w:rFonts w:ascii="Tahoma" w:eastAsia="Arial" w:hAnsi="Tahoma" w:cs="Tahoma"/>
          <w:sz w:val="22"/>
          <w:szCs w:val="22"/>
        </w:rPr>
        <w:t>saja?”.</w:t>
      </w:r>
      <w:r w:rsidRPr="009C57B9">
        <w:rPr>
          <w:rFonts w:ascii="Tahoma" w:eastAsia="Arial" w:hAnsi="Tahoma" w:cs="Tahoma"/>
          <w:spacing w:val="-4"/>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4"/>
          <w:sz w:val="22"/>
          <w:szCs w:val="22"/>
        </w:rPr>
        <w:t xml:space="preserve"> </w:t>
      </w:r>
      <w:r w:rsidRPr="009C57B9">
        <w:rPr>
          <w:rFonts w:ascii="Tahoma" w:eastAsia="Arial" w:hAnsi="Tahoma" w:cs="Tahoma"/>
          <w:sz w:val="22"/>
          <w:szCs w:val="22"/>
        </w:rPr>
        <w:t>mempunyai</w:t>
      </w:r>
      <w:r w:rsidRPr="009C57B9">
        <w:rPr>
          <w:rFonts w:ascii="Tahoma" w:eastAsia="Arial" w:hAnsi="Tahoma" w:cs="Tahoma"/>
          <w:spacing w:val="-4"/>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4"/>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4"/>
          <w:sz w:val="22"/>
          <w:szCs w:val="22"/>
        </w:rPr>
        <w:t xml:space="preserve"> </w:t>
      </w:r>
      <w:r w:rsidRPr="009C57B9">
        <w:rPr>
          <w:rFonts w:ascii="Tahoma" w:eastAsia="Arial" w:hAnsi="Tahoma" w:cs="Tahoma"/>
          <w:sz w:val="22"/>
          <w:szCs w:val="22"/>
        </w:rPr>
        <w:t>mengurangi</w:t>
      </w:r>
      <w:r w:rsidRPr="009C57B9">
        <w:rPr>
          <w:rFonts w:ascii="Tahoma" w:eastAsia="Arial" w:hAnsi="Tahoma" w:cs="Tahoma"/>
          <w:spacing w:val="-4"/>
          <w:sz w:val="22"/>
          <w:szCs w:val="22"/>
        </w:rPr>
        <w:t xml:space="preserve"> </w:t>
      </w:r>
      <w:r w:rsidRPr="009C57B9">
        <w:rPr>
          <w:rFonts w:ascii="Tahoma" w:eastAsia="Arial" w:hAnsi="Tahoma" w:cs="Tahoma"/>
          <w:sz w:val="22"/>
          <w:szCs w:val="22"/>
        </w:rPr>
        <w:t xml:space="preserve">atau </w:t>
      </w:r>
      <w:r w:rsidRPr="009C57B9">
        <w:rPr>
          <w:rFonts w:ascii="Tahoma" w:eastAsia="Arial" w:hAnsi="Tahoma" w:cs="Tahoma"/>
          <w:spacing w:val="-1"/>
          <w:sz w:val="22"/>
          <w:szCs w:val="22"/>
        </w:rPr>
        <w:t>menghabiska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nila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guna/manfaa</w:t>
      </w:r>
      <w:r w:rsidRPr="009C57B9">
        <w:rPr>
          <w:rFonts w:ascii="Tahoma" w:eastAsia="Arial" w:hAnsi="Tahoma" w:cs="Tahoma"/>
          <w:sz w:val="22"/>
          <w:szCs w:val="22"/>
        </w:rPr>
        <w:t>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suat</w:t>
      </w:r>
      <w:r w:rsidRPr="009C57B9">
        <w:rPr>
          <w:rFonts w:ascii="Tahoma" w:eastAsia="Arial" w:hAnsi="Tahoma" w:cs="Tahoma"/>
          <w:sz w:val="22"/>
          <w:szCs w:val="22"/>
        </w:rPr>
        <w:t>u</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ata</w:t>
      </w:r>
      <w:r w:rsidRPr="009C57B9">
        <w:rPr>
          <w:rFonts w:ascii="Tahoma" w:eastAsia="Arial" w:hAnsi="Tahoma" w:cs="Tahoma"/>
          <w:sz w:val="22"/>
          <w:szCs w:val="22"/>
        </w:rPr>
        <w:t>u</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jasa</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Dar</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pengertia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tersebu</w:t>
      </w:r>
      <w:r w:rsidRPr="009C57B9">
        <w:rPr>
          <w:rFonts w:ascii="Tahoma" w:eastAsia="Arial" w:hAnsi="Tahoma" w:cs="Tahoma"/>
          <w:sz w:val="22"/>
          <w:szCs w:val="22"/>
        </w:rPr>
        <w:t>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tentu </w:t>
      </w:r>
      <w:r w:rsidRPr="009C57B9">
        <w:rPr>
          <w:rFonts w:ascii="Tahoma" w:eastAsia="Arial" w:hAnsi="Tahoma" w:cs="Tahoma"/>
          <w:spacing w:val="-3"/>
          <w:sz w:val="22"/>
          <w:szCs w:val="22"/>
        </w:rPr>
        <w:t>And</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aka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menjawa</w:t>
      </w:r>
      <w:r w:rsidRPr="009C57B9">
        <w:rPr>
          <w:rFonts w:ascii="Tahoma" w:eastAsia="Arial" w:hAnsi="Tahoma" w:cs="Tahoma"/>
          <w:sz w:val="22"/>
          <w:szCs w:val="22"/>
        </w:rPr>
        <w:t>b</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pertanyaa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beriku</w:t>
      </w:r>
      <w:r w:rsidRPr="009C57B9">
        <w:rPr>
          <w:rFonts w:ascii="Tahoma" w:eastAsia="Arial" w:hAnsi="Tahoma" w:cs="Tahoma"/>
          <w:sz w:val="22"/>
          <w:szCs w:val="22"/>
        </w:rPr>
        <w:t>t</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ini</w:t>
      </w:r>
      <w:r w:rsidRPr="009C57B9">
        <w:rPr>
          <w:rFonts w:ascii="Tahoma" w:eastAsia="Arial" w:hAnsi="Tahoma" w:cs="Tahoma"/>
          <w:sz w:val="22"/>
          <w:szCs w:val="22"/>
        </w:rPr>
        <w:t>.</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“Apaka</w:t>
      </w:r>
      <w:r w:rsidRPr="009C57B9">
        <w:rPr>
          <w:rFonts w:ascii="Tahoma" w:eastAsia="Arial" w:hAnsi="Tahoma" w:cs="Tahoma"/>
          <w:sz w:val="22"/>
          <w:szCs w:val="22"/>
        </w:rPr>
        <w:t>h</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menonto</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televis</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termasu</w:t>
      </w:r>
      <w:r w:rsidRPr="009C57B9">
        <w:rPr>
          <w:rFonts w:ascii="Tahoma" w:eastAsia="Arial" w:hAnsi="Tahoma" w:cs="Tahoma"/>
          <w:sz w:val="22"/>
          <w:szCs w:val="22"/>
        </w:rPr>
        <w:t>k</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 xml:space="preserve">kegiatan </w:t>
      </w:r>
      <w:r w:rsidRPr="009C57B9">
        <w:rPr>
          <w:rFonts w:ascii="Tahoma" w:eastAsia="Arial" w:hAnsi="Tahoma" w:cs="Tahoma"/>
          <w:sz w:val="22"/>
          <w:szCs w:val="22"/>
        </w:rPr>
        <w:t>konsumsi?”. Agar</w:t>
      </w:r>
      <w:r w:rsidRPr="009C57B9">
        <w:rPr>
          <w:rFonts w:ascii="Tahoma" w:eastAsia="Arial" w:hAnsi="Tahoma" w:cs="Tahoma"/>
          <w:spacing w:val="9"/>
          <w:sz w:val="22"/>
          <w:szCs w:val="22"/>
        </w:rPr>
        <w:t xml:space="preserve"> </w:t>
      </w:r>
      <w:r w:rsidRPr="009C57B9">
        <w:rPr>
          <w:rFonts w:ascii="Tahoma" w:eastAsia="Arial" w:hAnsi="Tahoma" w:cs="Tahoma"/>
          <w:sz w:val="22"/>
          <w:szCs w:val="22"/>
        </w:rPr>
        <w:t>mudah</w:t>
      </w:r>
      <w:r w:rsidRPr="009C57B9">
        <w:rPr>
          <w:rFonts w:ascii="Tahoma" w:eastAsia="Arial" w:hAnsi="Tahoma" w:cs="Tahoma"/>
          <w:spacing w:val="9"/>
          <w:sz w:val="22"/>
          <w:szCs w:val="22"/>
        </w:rPr>
        <w:t xml:space="preserve"> </w:t>
      </w:r>
      <w:r w:rsidRPr="009C57B9">
        <w:rPr>
          <w:rFonts w:ascii="Tahoma" w:eastAsia="Arial" w:hAnsi="Tahoma" w:cs="Tahoma"/>
          <w:sz w:val="22"/>
          <w:szCs w:val="22"/>
        </w:rPr>
        <w:t>membedakan</w:t>
      </w:r>
      <w:r w:rsidRPr="009C57B9">
        <w:rPr>
          <w:rFonts w:ascii="Tahoma" w:eastAsia="Arial" w:hAnsi="Tahoma" w:cs="Tahoma"/>
          <w:spacing w:val="9"/>
          <w:sz w:val="22"/>
          <w:szCs w:val="22"/>
        </w:rPr>
        <w:t xml:space="preserve"> </w:t>
      </w:r>
      <w:r w:rsidRPr="009C57B9">
        <w:rPr>
          <w:rFonts w:ascii="Tahoma" w:eastAsia="Arial" w:hAnsi="Tahoma" w:cs="Tahoma"/>
          <w:sz w:val="22"/>
          <w:szCs w:val="22"/>
        </w:rPr>
        <w:t>apakah</w:t>
      </w:r>
      <w:r w:rsidRPr="009C57B9">
        <w:rPr>
          <w:rFonts w:ascii="Tahoma" w:eastAsia="Arial" w:hAnsi="Tahoma" w:cs="Tahoma"/>
          <w:spacing w:val="9"/>
          <w:sz w:val="22"/>
          <w:szCs w:val="22"/>
        </w:rPr>
        <w:t xml:space="preserve"> </w:t>
      </w:r>
      <w:r w:rsidRPr="009C57B9">
        <w:rPr>
          <w:rFonts w:ascii="Tahoma" w:eastAsia="Arial" w:hAnsi="Tahoma" w:cs="Tahoma"/>
          <w:sz w:val="22"/>
          <w:szCs w:val="22"/>
        </w:rPr>
        <w:t>suatu</w:t>
      </w:r>
      <w:r w:rsidRPr="009C57B9">
        <w:rPr>
          <w:rFonts w:ascii="Tahoma" w:eastAsia="Arial" w:hAnsi="Tahoma" w:cs="Tahoma"/>
          <w:spacing w:val="9"/>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9"/>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9"/>
          <w:sz w:val="22"/>
          <w:szCs w:val="22"/>
        </w:rPr>
        <w:t xml:space="preserve"> </w:t>
      </w:r>
      <w:r w:rsidRPr="009C57B9">
        <w:rPr>
          <w:rFonts w:ascii="Tahoma" w:eastAsia="Arial" w:hAnsi="Tahoma" w:cs="Tahoma"/>
          <w:sz w:val="22"/>
          <w:szCs w:val="22"/>
        </w:rPr>
        <w:t>kegiatan konsumsi</w:t>
      </w:r>
      <w:r w:rsidRPr="009C57B9">
        <w:rPr>
          <w:rFonts w:ascii="Tahoma" w:eastAsia="Arial" w:hAnsi="Tahoma" w:cs="Tahoma"/>
          <w:spacing w:val="-5"/>
          <w:sz w:val="22"/>
          <w:szCs w:val="22"/>
        </w:rPr>
        <w:t xml:space="preserve"> </w:t>
      </w:r>
      <w:r w:rsidRPr="009C57B9">
        <w:rPr>
          <w:rFonts w:ascii="Tahoma" w:eastAsia="Arial" w:hAnsi="Tahoma" w:cs="Tahoma"/>
          <w:sz w:val="22"/>
          <w:szCs w:val="22"/>
        </w:rPr>
        <w:t>atau</w:t>
      </w:r>
      <w:r w:rsidRPr="009C57B9">
        <w:rPr>
          <w:rFonts w:ascii="Tahoma" w:eastAsia="Arial" w:hAnsi="Tahoma" w:cs="Tahoma"/>
          <w:spacing w:val="-5"/>
          <w:sz w:val="22"/>
          <w:szCs w:val="22"/>
        </w:rPr>
        <w:t xml:space="preserve"> </w:t>
      </w:r>
      <w:r w:rsidRPr="009C57B9">
        <w:rPr>
          <w:rFonts w:ascii="Tahoma" w:eastAsia="Arial" w:hAnsi="Tahoma" w:cs="Tahoma"/>
          <w:sz w:val="22"/>
          <w:szCs w:val="22"/>
        </w:rPr>
        <w:t>bukan,</w:t>
      </w:r>
      <w:r w:rsidRPr="009C57B9">
        <w:rPr>
          <w:rFonts w:ascii="Tahoma" w:eastAsia="Arial" w:hAnsi="Tahoma" w:cs="Tahoma"/>
          <w:spacing w:val="-5"/>
          <w:sz w:val="22"/>
          <w:szCs w:val="22"/>
        </w:rPr>
        <w:t xml:space="preserve"> </w:t>
      </w:r>
      <w:r w:rsidRPr="009C57B9">
        <w:rPr>
          <w:rFonts w:ascii="Tahoma" w:eastAsia="Arial" w:hAnsi="Tahoma" w:cs="Tahoma"/>
          <w:sz w:val="22"/>
          <w:szCs w:val="22"/>
        </w:rPr>
        <w:t>maka</w:t>
      </w:r>
      <w:r w:rsidRPr="009C57B9">
        <w:rPr>
          <w:rFonts w:ascii="Tahoma" w:eastAsia="Arial" w:hAnsi="Tahoma" w:cs="Tahoma"/>
          <w:spacing w:val="-15"/>
          <w:sz w:val="22"/>
          <w:szCs w:val="22"/>
        </w:rPr>
        <w:t xml:space="preserve"> </w:t>
      </w:r>
      <w:r w:rsidRPr="009C57B9">
        <w:rPr>
          <w:rFonts w:ascii="Tahoma" w:eastAsia="Arial" w:hAnsi="Tahoma" w:cs="Tahoma"/>
          <w:sz w:val="22"/>
          <w:szCs w:val="22"/>
        </w:rPr>
        <w:t>Anda</w:t>
      </w:r>
      <w:r w:rsidRPr="009C57B9">
        <w:rPr>
          <w:rFonts w:ascii="Tahoma" w:eastAsia="Arial" w:hAnsi="Tahoma" w:cs="Tahoma"/>
          <w:spacing w:val="-5"/>
          <w:sz w:val="22"/>
          <w:szCs w:val="22"/>
        </w:rPr>
        <w:t xml:space="preserve"> </w:t>
      </w:r>
      <w:r w:rsidRPr="009C57B9">
        <w:rPr>
          <w:rFonts w:ascii="Tahoma" w:eastAsia="Arial" w:hAnsi="Tahoma" w:cs="Tahoma"/>
          <w:sz w:val="22"/>
          <w:szCs w:val="22"/>
        </w:rPr>
        <w:t>harus</w:t>
      </w:r>
      <w:r w:rsidRPr="009C57B9">
        <w:rPr>
          <w:rFonts w:ascii="Tahoma" w:eastAsia="Arial" w:hAnsi="Tahoma" w:cs="Tahoma"/>
          <w:spacing w:val="-5"/>
          <w:sz w:val="22"/>
          <w:szCs w:val="22"/>
        </w:rPr>
        <w:t xml:space="preserve"> </w:t>
      </w:r>
      <w:r w:rsidRPr="009C57B9">
        <w:rPr>
          <w:rFonts w:ascii="Tahoma" w:eastAsia="Arial" w:hAnsi="Tahoma" w:cs="Tahoma"/>
          <w:sz w:val="22"/>
          <w:szCs w:val="22"/>
        </w:rPr>
        <w:t>memahami</w:t>
      </w:r>
      <w:r w:rsidRPr="009C57B9">
        <w:rPr>
          <w:rFonts w:ascii="Tahoma" w:eastAsia="Arial" w:hAnsi="Tahoma" w:cs="Tahoma"/>
          <w:spacing w:val="-5"/>
          <w:sz w:val="22"/>
          <w:szCs w:val="22"/>
        </w:rPr>
        <w:t xml:space="preserve"> </w:t>
      </w:r>
      <w:r w:rsidRPr="009C57B9">
        <w:rPr>
          <w:rFonts w:ascii="Tahoma" w:eastAsia="Arial" w:hAnsi="Tahoma" w:cs="Tahoma"/>
          <w:sz w:val="22"/>
          <w:szCs w:val="22"/>
        </w:rPr>
        <w:t>ciri-ciri</w:t>
      </w:r>
      <w:r w:rsidRPr="009C57B9">
        <w:rPr>
          <w:rFonts w:ascii="Tahoma" w:eastAsia="Arial" w:hAnsi="Tahoma" w:cs="Tahoma"/>
          <w:spacing w:val="-5"/>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5"/>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5"/>
          <w:sz w:val="22"/>
          <w:szCs w:val="22"/>
        </w:rPr>
        <w:t xml:space="preserve"> </w:t>
      </w:r>
      <w:r w:rsidRPr="009C57B9">
        <w:rPr>
          <w:rFonts w:ascii="Tahoma" w:eastAsia="Arial" w:hAnsi="Tahoma" w:cs="Tahoma"/>
          <w:sz w:val="22"/>
          <w:szCs w:val="22"/>
        </w:rPr>
        <w:t>sebagai berikut:</w:t>
      </w:r>
    </w:p>
    <w:p w:rsidR="00307C69" w:rsidRPr="00307C69" w:rsidRDefault="00307C69">
      <w:pPr>
        <w:spacing w:before="20" w:line="250" w:lineRule="auto"/>
        <w:ind w:left="454" w:right="97"/>
        <w:jc w:val="both"/>
        <w:rPr>
          <w:rFonts w:ascii="Tahoma" w:eastAsia="Arial" w:hAnsi="Tahoma" w:cs="Tahoma"/>
          <w:sz w:val="22"/>
          <w:szCs w:val="22"/>
          <w:lang w:val="id-ID"/>
        </w:rPr>
      </w:pPr>
    </w:p>
    <w:p w:rsidR="00537425" w:rsidRPr="003B4D35" w:rsidRDefault="00564C75" w:rsidP="003B4D35">
      <w:pPr>
        <w:pStyle w:val="ListParagraph"/>
        <w:numPr>
          <w:ilvl w:val="0"/>
          <w:numId w:val="3"/>
        </w:numPr>
        <w:ind w:right="343"/>
        <w:jc w:val="both"/>
        <w:rPr>
          <w:rFonts w:ascii="Tahoma" w:eastAsia="Arial" w:hAnsi="Tahoma" w:cs="Tahoma"/>
          <w:spacing w:val="-2"/>
          <w:sz w:val="22"/>
          <w:szCs w:val="22"/>
          <w:lang w:val="id-ID"/>
        </w:rPr>
      </w:pPr>
      <w:r w:rsidRPr="00307C69">
        <w:rPr>
          <w:rFonts w:ascii="Tahoma" w:eastAsia="Arial" w:hAnsi="Tahoma" w:cs="Tahoma"/>
          <w:sz w:val="22"/>
          <w:szCs w:val="22"/>
        </w:rPr>
        <w:t>barang</w:t>
      </w:r>
      <w:r w:rsidRPr="00307C69">
        <w:rPr>
          <w:rFonts w:ascii="Tahoma" w:eastAsia="Arial" w:hAnsi="Tahoma" w:cs="Tahoma"/>
          <w:spacing w:val="-2"/>
          <w:sz w:val="22"/>
          <w:szCs w:val="22"/>
        </w:rPr>
        <w:t xml:space="preserve"> </w:t>
      </w:r>
      <w:r w:rsidRPr="00307C69">
        <w:rPr>
          <w:rFonts w:ascii="Tahoma" w:eastAsia="Arial" w:hAnsi="Tahoma" w:cs="Tahoma"/>
          <w:sz w:val="22"/>
          <w:szCs w:val="22"/>
        </w:rPr>
        <w:t>yang</w:t>
      </w:r>
      <w:r w:rsidRPr="00307C69">
        <w:rPr>
          <w:rFonts w:ascii="Tahoma" w:eastAsia="Arial" w:hAnsi="Tahoma" w:cs="Tahoma"/>
          <w:spacing w:val="-2"/>
          <w:sz w:val="22"/>
          <w:szCs w:val="22"/>
        </w:rPr>
        <w:t xml:space="preserve"> </w:t>
      </w:r>
      <w:r w:rsidRPr="00307C69">
        <w:rPr>
          <w:rFonts w:ascii="Tahoma" w:eastAsia="Arial" w:hAnsi="Tahoma" w:cs="Tahoma"/>
          <w:sz w:val="22"/>
          <w:szCs w:val="22"/>
        </w:rPr>
        <w:t>digunakan</w:t>
      </w:r>
      <w:r w:rsidRPr="00307C69">
        <w:rPr>
          <w:rFonts w:ascii="Tahoma" w:eastAsia="Arial" w:hAnsi="Tahoma" w:cs="Tahoma"/>
          <w:spacing w:val="-2"/>
          <w:sz w:val="22"/>
          <w:szCs w:val="22"/>
        </w:rPr>
        <w:t xml:space="preserve"> </w:t>
      </w:r>
      <w:r w:rsidRPr="00307C69">
        <w:rPr>
          <w:rFonts w:ascii="Tahoma" w:eastAsia="Arial" w:hAnsi="Tahoma" w:cs="Tahoma"/>
          <w:sz w:val="22"/>
          <w:szCs w:val="22"/>
        </w:rPr>
        <w:t>dalam</w:t>
      </w:r>
      <w:r w:rsidRPr="00307C69">
        <w:rPr>
          <w:rFonts w:ascii="Tahoma" w:eastAsia="Arial" w:hAnsi="Tahoma" w:cs="Tahoma"/>
          <w:spacing w:val="-2"/>
          <w:sz w:val="22"/>
          <w:szCs w:val="22"/>
        </w:rPr>
        <w:t xml:space="preserve"> </w:t>
      </w:r>
      <w:r w:rsidRPr="00307C69">
        <w:rPr>
          <w:rFonts w:ascii="Tahoma" w:eastAsia="Arial" w:hAnsi="Tahoma" w:cs="Tahoma"/>
          <w:sz w:val="22"/>
          <w:szCs w:val="22"/>
        </w:rPr>
        <w:t>kegiatan</w:t>
      </w:r>
      <w:r w:rsidRPr="00307C69">
        <w:rPr>
          <w:rFonts w:ascii="Tahoma" w:eastAsia="Arial" w:hAnsi="Tahoma" w:cs="Tahoma"/>
          <w:spacing w:val="-2"/>
          <w:sz w:val="22"/>
          <w:szCs w:val="22"/>
        </w:rPr>
        <w:t xml:space="preserve"> </w:t>
      </w:r>
      <w:r w:rsidRPr="00307C69">
        <w:rPr>
          <w:rFonts w:ascii="Tahoma" w:eastAsia="Arial" w:hAnsi="Tahoma" w:cs="Tahoma"/>
          <w:sz w:val="22"/>
          <w:szCs w:val="22"/>
        </w:rPr>
        <w:t>konsumsi</w:t>
      </w:r>
      <w:r w:rsidRPr="00307C69">
        <w:rPr>
          <w:rFonts w:ascii="Tahoma" w:eastAsia="Arial" w:hAnsi="Tahoma" w:cs="Tahoma"/>
          <w:spacing w:val="-2"/>
          <w:sz w:val="22"/>
          <w:szCs w:val="22"/>
        </w:rPr>
        <w:t xml:space="preserve"> </w:t>
      </w:r>
      <w:r w:rsidRPr="00307C69">
        <w:rPr>
          <w:rFonts w:ascii="Tahoma" w:eastAsia="Arial" w:hAnsi="Tahoma" w:cs="Tahoma"/>
          <w:sz w:val="22"/>
          <w:szCs w:val="22"/>
        </w:rPr>
        <w:t>merupakan</w:t>
      </w:r>
      <w:r w:rsidRPr="00307C69">
        <w:rPr>
          <w:rFonts w:ascii="Tahoma" w:eastAsia="Arial" w:hAnsi="Tahoma" w:cs="Tahoma"/>
          <w:spacing w:val="-2"/>
          <w:sz w:val="22"/>
          <w:szCs w:val="22"/>
        </w:rPr>
        <w:t xml:space="preserve"> </w:t>
      </w:r>
      <w:r w:rsidRPr="00307C69">
        <w:rPr>
          <w:rFonts w:ascii="Tahoma" w:eastAsia="Arial" w:hAnsi="Tahoma" w:cs="Tahoma"/>
          <w:sz w:val="22"/>
          <w:szCs w:val="22"/>
        </w:rPr>
        <w:t>barang</w:t>
      </w:r>
      <w:r w:rsidRPr="00307C69">
        <w:rPr>
          <w:rFonts w:ascii="Tahoma" w:eastAsia="Arial" w:hAnsi="Tahoma" w:cs="Tahoma"/>
          <w:spacing w:val="-2"/>
          <w:sz w:val="22"/>
          <w:szCs w:val="22"/>
        </w:rPr>
        <w:t xml:space="preserve"> </w:t>
      </w:r>
      <w:r w:rsidRPr="003B4D35">
        <w:rPr>
          <w:rFonts w:ascii="Tahoma" w:eastAsia="Arial" w:hAnsi="Tahoma" w:cs="Tahoma"/>
          <w:sz w:val="22"/>
          <w:szCs w:val="22"/>
        </w:rPr>
        <w:t>konsumsi.</w:t>
      </w:r>
    </w:p>
    <w:p w:rsidR="00537425" w:rsidRPr="00307C69" w:rsidRDefault="00564C75" w:rsidP="00307C69">
      <w:pPr>
        <w:pStyle w:val="ListParagraph"/>
        <w:numPr>
          <w:ilvl w:val="0"/>
          <w:numId w:val="3"/>
        </w:numPr>
        <w:tabs>
          <w:tab w:val="left" w:pos="5103"/>
        </w:tabs>
        <w:spacing w:before="10"/>
        <w:ind w:right="2230"/>
        <w:jc w:val="both"/>
        <w:rPr>
          <w:rFonts w:ascii="Tahoma" w:eastAsia="Arial" w:hAnsi="Tahoma" w:cs="Tahoma"/>
          <w:spacing w:val="-3"/>
          <w:sz w:val="22"/>
          <w:szCs w:val="22"/>
          <w:lang w:val="id-ID"/>
        </w:rPr>
      </w:pPr>
      <w:r w:rsidRPr="00307C69">
        <w:rPr>
          <w:rFonts w:ascii="Tahoma" w:eastAsia="Arial" w:hAnsi="Tahoma" w:cs="Tahoma"/>
          <w:sz w:val="22"/>
          <w:szCs w:val="22"/>
        </w:rPr>
        <w:t>ditujukan</w:t>
      </w:r>
      <w:r w:rsidRPr="00307C69">
        <w:rPr>
          <w:rFonts w:ascii="Tahoma" w:eastAsia="Arial" w:hAnsi="Tahoma" w:cs="Tahoma"/>
          <w:spacing w:val="-3"/>
          <w:sz w:val="22"/>
          <w:szCs w:val="22"/>
        </w:rPr>
        <w:t xml:space="preserve"> </w:t>
      </w:r>
      <w:r w:rsidRPr="00307C69">
        <w:rPr>
          <w:rFonts w:ascii="Tahoma" w:eastAsia="Arial" w:hAnsi="Tahoma" w:cs="Tahoma"/>
          <w:sz w:val="22"/>
          <w:szCs w:val="22"/>
        </w:rPr>
        <w:t>langsung</w:t>
      </w:r>
      <w:r w:rsidRPr="00307C69">
        <w:rPr>
          <w:rFonts w:ascii="Tahoma" w:eastAsia="Arial" w:hAnsi="Tahoma" w:cs="Tahoma"/>
          <w:spacing w:val="-3"/>
          <w:sz w:val="22"/>
          <w:szCs w:val="22"/>
        </w:rPr>
        <w:t xml:space="preserve"> </w:t>
      </w:r>
      <w:r w:rsidRPr="00307C69">
        <w:rPr>
          <w:rFonts w:ascii="Tahoma" w:eastAsia="Arial" w:hAnsi="Tahoma" w:cs="Tahoma"/>
          <w:sz w:val="22"/>
          <w:szCs w:val="22"/>
        </w:rPr>
        <w:t>untuk</w:t>
      </w:r>
      <w:r w:rsidRPr="00307C69">
        <w:rPr>
          <w:rFonts w:ascii="Tahoma" w:eastAsia="Arial" w:hAnsi="Tahoma" w:cs="Tahoma"/>
          <w:spacing w:val="-3"/>
          <w:sz w:val="22"/>
          <w:szCs w:val="22"/>
        </w:rPr>
        <w:t xml:space="preserve"> </w:t>
      </w:r>
      <w:r w:rsidRPr="00307C69">
        <w:rPr>
          <w:rFonts w:ascii="Tahoma" w:eastAsia="Arial" w:hAnsi="Tahoma" w:cs="Tahoma"/>
          <w:sz w:val="22"/>
          <w:szCs w:val="22"/>
        </w:rPr>
        <w:t>memenuhi</w:t>
      </w:r>
      <w:r w:rsidR="00307C69">
        <w:rPr>
          <w:rFonts w:ascii="Tahoma" w:eastAsia="Arial" w:hAnsi="Tahoma" w:cs="Tahoma"/>
          <w:sz w:val="22"/>
          <w:szCs w:val="22"/>
          <w:lang w:val="id-ID"/>
        </w:rPr>
        <w:t xml:space="preserve"> kebutuhan.</w:t>
      </w:r>
    </w:p>
    <w:p w:rsidR="00537425" w:rsidRPr="009C57B9" w:rsidRDefault="00564C75" w:rsidP="00307C69">
      <w:pPr>
        <w:spacing w:before="10" w:line="220" w:lineRule="exact"/>
        <w:ind w:left="454" w:right="670"/>
        <w:jc w:val="both"/>
        <w:rPr>
          <w:rFonts w:ascii="Tahoma" w:eastAsia="Arial" w:hAnsi="Tahoma" w:cs="Tahoma"/>
          <w:position w:val="-1"/>
          <w:sz w:val="22"/>
          <w:szCs w:val="22"/>
          <w:lang w:val="id-ID"/>
        </w:rPr>
      </w:pPr>
      <w:r w:rsidRPr="009C57B9">
        <w:rPr>
          <w:rFonts w:ascii="Tahoma" w:eastAsia="Arial" w:hAnsi="Tahoma" w:cs="Tahoma"/>
          <w:position w:val="-1"/>
          <w:sz w:val="22"/>
          <w:szCs w:val="22"/>
        </w:rPr>
        <w:t xml:space="preserve">3.  </w:t>
      </w:r>
      <w:r w:rsidR="00307C69">
        <w:rPr>
          <w:rFonts w:ascii="Tahoma" w:eastAsia="Arial" w:hAnsi="Tahoma" w:cs="Tahoma"/>
          <w:position w:val="-1"/>
          <w:sz w:val="22"/>
          <w:szCs w:val="22"/>
          <w:lang w:val="id-ID"/>
        </w:rPr>
        <w:t xml:space="preserve"> </w:t>
      </w:r>
      <w:r w:rsidRPr="009C57B9">
        <w:rPr>
          <w:rFonts w:ascii="Tahoma" w:eastAsia="Arial" w:hAnsi="Tahoma" w:cs="Tahoma"/>
          <w:position w:val="-1"/>
          <w:sz w:val="22"/>
          <w:szCs w:val="22"/>
        </w:rPr>
        <w:t>barang</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yang</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dipergunakan</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akan</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habis</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atau</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berkurang.</w:t>
      </w:r>
    </w:p>
    <w:p w:rsidR="009C57B9" w:rsidRPr="009C57B9" w:rsidRDefault="009C57B9">
      <w:pPr>
        <w:spacing w:before="10" w:line="220" w:lineRule="exact"/>
        <w:ind w:left="454" w:right="2565"/>
        <w:jc w:val="both"/>
        <w:rPr>
          <w:rFonts w:ascii="Tahoma" w:eastAsia="Arial" w:hAnsi="Tahoma" w:cs="Tahoma"/>
          <w:position w:val="-1"/>
          <w:sz w:val="22"/>
          <w:szCs w:val="22"/>
          <w:lang w:val="id-ID"/>
        </w:rPr>
      </w:pPr>
    </w:p>
    <w:p w:rsidR="00537425" w:rsidRPr="009C57B9" w:rsidRDefault="00564C75">
      <w:pPr>
        <w:spacing w:before="70" w:line="250" w:lineRule="auto"/>
        <w:ind w:left="449" w:right="82"/>
        <w:rPr>
          <w:rFonts w:ascii="Tahoma" w:eastAsia="Arial" w:hAnsi="Tahoma" w:cs="Tahoma"/>
          <w:sz w:val="22"/>
          <w:szCs w:val="22"/>
        </w:rPr>
      </w:pPr>
      <w:r w:rsidRPr="009C57B9">
        <w:rPr>
          <w:rFonts w:ascii="Tahoma" w:eastAsia="Arial" w:hAnsi="Tahoma" w:cs="Tahoma"/>
          <w:sz w:val="22"/>
          <w:szCs w:val="22"/>
        </w:rPr>
        <w:t>Sebelum</w:t>
      </w:r>
      <w:r w:rsidRPr="009C57B9">
        <w:rPr>
          <w:rFonts w:ascii="Tahoma" w:eastAsia="Arial" w:hAnsi="Tahoma" w:cs="Tahoma"/>
          <w:spacing w:val="8"/>
          <w:sz w:val="22"/>
          <w:szCs w:val="22"/>
        </w:rPr>
        <w:t xml:space="preserve"> </w:t>
      </w:r>
      <w:r w:rsidRPr="009C57B9">
        <w:rPr>
          <w:rFonts w:ascii="Tahoma" w:eastAsia="Arial" w:hAnsi="Tahoma" w:cs="Tahoma"/>
          <w:sz w:val="22"/>
          <w:szCs w:val="22"/>
        </w:rPr>
        <w:t>membaca</w:t>
      </w:r>
      <w:r w:rsidRPr="009C57B9">
        <w:rPr>
          <w:rFonts w:ascii="Tahoma" w:eastAsia="Arial" w:hAnsi="Tahoma" w:cs="Tahoma"/>
          <w:spacing w:val="8"/>
          <w:sz w:val="22"/>
          <w:szCs w:val="22"/>
        </w:rPr>
        <w:t xml:space="preserve"> </w:t>
      </w:r>
      <w:r w:rsidRPr="009C57B9">
        <w:rPr>
          <w:rFonts w:ascii="Tahoma" w:eastAsia="Arial" w:hAnsi="Tahoma" w:cs="Tahoma"/>
          <w:sz w:val="22"/>
          <w:szCs w:val="22"/>
        </w:rPr>
        <w:t>uraian</w:t>
      </w:r>
      <w:r w:rsidRPr="009C57B9">
        <w:rPr>
          <w:rFonts w:ascii="Tahoma" w:eastAsia="Arial" w:hAnsi="Tahoma" w:cs="Tahoma"/>
          <w:spacing w:val="8"/>
          <w:sz w:val="22"/>
          <w:szCs w:val="22"/>
        </w:rPr>
        <w:t xml:space="preserve"> </w:t>
      </w:r>
      <w:r w:rsidRPr="009C57B9">
        <w:rPr>
          <w:rFonts w:ascii="Tahoma" w:eastAsia="Arial" w:hAnsi="Tahoma" w:cs="Tahoma"/>
          <w:sz w:val="22"/>
          <w:szCs w:val="22"/>
        </w:rPr>
        <w:t>berikutnya,</w:t>
      </w:r>
      <w:r w:rsidRPr="009C57B9">
        <w:rPr>
          <w:rFonts w:ascii="Tahoma" w:eastAsia="Arial" w:hAnsi="Tahoma" w:cs="Tahoma"/>
          <w:spacing w:val="-2"/>
          <w:sz w:val="22"/>
          <w:szCs w:val="22"/>
        </w:rPr>
        <w:t xml:space="preserve"> </w:t>
      </w:r>
      <w:r w:rsidRPr="009C57B9">
        <w:rPr>
          <w:rFonts w:ascii="Tahoma" w:eastAsia="Arial" w:hAnsi="Tahoma" w:cs="Tahoma"/>
          <w:sz w:val="22"/>
          <w:szCs w:val="22"/>
        </w:rPr>
        <w:t>Anda</w:t>
      </w:r>
      <w:r w:rsidRPr="009C57B9">
        <w:rPr>
          <w:rFonts w:ascii="Tahoma" w:eastAsia="Arial" w:hAnsi="Tahoma" w:cs="Tahoma"/>
          <w:spacing w:val="8"/>
          <w:sz w:val="22"/>
          <w:szCs w:val="22"/>
        </w:rPr>
        <w:t xml:space="preserve"> </w:t>
      </w:r>
      <w:r w:rsidRPr="009C57B9">
        <w:rPr>
          <w:rFonts w:ascii="Tahoma" w:eastAsia="Arial" w:hAnsi="Tahoma" w:cs="Tahoma"/>
          <w:sz w:val="22"/>
          <w:szCs w:val="22"/>
        </w:rPr>
        <w:t>pilih</w:t>
      </w:r>
      <w:r w:rsidRPr="009C57B9">
        <w:rPr>
          <w:rFonts w:ascii="Tahoma" w:eastAsia="Arial" w:hAnsi="Tahoma" w:cs="Tahoma"/>
          <w:spacing w:val="8"/>
          <w:sz w:val="22"/>
          <w:szCs w:val="22"/>
        </w:rPr>
        <w:t xml:space="preserve"> </w:t>
      </w:r>
      <w:r w:rsidRPr="009C57B9">
        <w:rPr>
          <w:rFonts w:ascii="Tahoma" w:eastAsia="Arial" w:hAnsi="Tahoma" w:cs="Tahoma"/>
          <w:sz w:val="22"/>
          <w:szCs w:val="22"/>
        </w:rPr>
        <w:t>dari</w:t>
      </w:r>
      <w:r w:rsidRPr="009C57B9">
        <w:rPr>
          <w:rFonts w:ascii="Tahoma" w:eastAsia="Arial" w:hAnsi="Tahoma" w:cs="Tahoma"/>
          <w:spacing w:val="8"/>
          <w:sz w:val="22"/>
          <w:szCs w:val="22"/>
        </w:rPr>
        <w:t xml:space="preserve"> </w:t>
      </w:r>
      <w:r w:rsidRPr="009C57B9">
        <w:rPr>
          <w:rFonts w:ascii="Tahoma" w:eastAsia="Arial" w:hAnsi="Tahoma" w:cs="Tahoma"/>
          <w:sz w:val="22"/>
          <w:szCs w:val="22"/>
        </w:rPr>
        <w:t>tiga</w:t>
      </w:r>
      <w:r w:rsidRPr="009C57B9">
        <w:rPr>
          <w:rFonts w:ascii="Tahoma" w:eastAsia="Arial" w:hAnsi="Tahoma" w:cs="Tahoma"/>
          <w:spacing w:val="8"/>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8"/>
          <w:sz w:val="22"/>
          <w:szCs w:val="22"/>
        </w:rPr>
        <w:t xml:space="preserve"> </w:t>
      </w:r>
      <w:r w:rsidRPr="009C57B9">
        <w:rPr>
          <w:rFonts w:ascii="Tahoma" w:eastAsia="Arial" w:hAnsi="Tahoma" w:cs="Tahoma"/>
          <w:sz w:val="22"/>
          <w:szCs w:val="22"/>
        </w:rPr>
        <w:t>berikut</w:t>
      </w:r>
      <w:r w:rsidRPr="009C57B9">
        <w:rPr>
          <w:rFonts w:ascii="Tahoma" w:eastAsia="Arial" w:hAnsi="Tahoma" w:cs="Tahoma"/>
          <w:spacing w:val="8"/>
          <w:sz w:val="22"/>
          <w:szCs w:val="22"/>
        </w:rPr>
        <w:t xml:space="preserve"> </w:t>
      </w:r>
      <w:r w:rsidRPr="009C57B9">
        <w:rPr>
          <w:rFonts w:ascii="Tahoma" w:eastAsia="Arial" w:hAnsi="Tahoma" w:cs="Tahoma"/>
          <w:sz w:val="22"/>
          <w:szCs w:val="22"/>
        </w:rPr>
        <w:t>mana</w:t>
      </w:r>
      <w:r w:rsidRPr="009C57B9">
        <w:rPr>
          <w:rFonts w:ascii="Tahoma" w:eastAsia="Arial" w:hAnsi="Tahoma" w:cs="Tahoma"/>
          <w:spacing w:val="8"/>
          <w:sz w:val="22"/>
          <w:szCs w:val="22"/>
        </w:rPr>
        <w:t xml:space="preserve"> </w:t>
      </w:r>
      <w:r w:rsidRPr="009C57B9">
        <w:rPr>
          <w:rFonts w:ascii="Tahoma" w:eastAsia="Arial" w:hAnsi="Tahoma" w:cs="Tahoma"/>
          <w:sz w:val="22"/>
          <w:szCs w:val="22"/>
        </w:rPr>
        <w:t>yang termasuk</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p>
    <w:p w:rsidR="00537425" w:rsidRPr="009C57B9" w:rsidRDefault="00564C75" w:rsidP="00307C69">
      <w:pPr>
        <w:ind w:left="449" w:right="2371"/>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ono mengangkut pasir dari sungai ke material.</w:t>
      </w:r>
    </w:p>
    <w:p w:rsidR="009C57B9" w:rsidRPr="009C57B9" w:rsidRDefault="00564C75" w:rsidP="00307C69">
      <w:pPr>
        <w:spacing w:before="10"/>
        <w:ind w:left="449" w:right="3080"/>
        <w:jc w:val="both"/>
        <w:rPr>
          <w:rFonts w:ascii="Tahoma" w:eastAsia="Arial" w:hAnsi="Tahoma" w:cs="Tahoma"/>
          <w:sz w:val="22"/>
          <w:szCs w:val="22"/>
          <w:lang w:val="id-ID"/>
        </w:rPr>
      </w:pPr>
      <w:r w:rsidRPr="009C57B9">
        <w:rPr>
          <w:rFonts w:ascii="Tahoma" w:eastAsia="Arial" w:hAnsi="Tahoma" w:cs="Tahoma"/>
          <w:sz w:val="22"/>
          <w:szCs w:val="22"/>
        </w:rPr>
        <w:t xml:space="preserve">2.  </w:t>
      </w:r>
      <w:r w:rsidR="00307C69">
        <w:rPr>
          <w:rFonts w:ascii="Tahoma" w:eastAsia="Arial" w:hAnsi="Tahoma" w:cs="Tahoma"/>
          <w:sz w:val="22"/>
          <w:szCs w:val="22"/>
          <w:lang w:val="id-ID"/>
        </w:rPr>
        <w:t xml:space="preserve"> </w:t>
      </w:r>
      <w:r w:rsidRPr="009C57B9">
        <w:rPr>
          <w:rFonts w:ascii="Tahoma" w:eastAsia="Arial" w:hAnsi="Tahoma" w:cs="Tahoma"/>
          <w:sz w:val="22"/>
          <w:szCs w:val="22"/>
        </w:rPr>
        <w:t>Badu</w:t>
      </w:r>
      <w:r w:rsidRPr="009C57B9">
        <w:rPr>
          <w:rFonts w:ascii="Tahoma" w:eastAsia="Arial" w:hAnsi="Tahoma" w:cs="Tahoma"/>
          <w:spacing w:val="-3"/>
          <w:sz w:val="22"/>
          <w:szCs w:val="22"/>
        </w:rPr>
        <w:t xml:space="preserve"> </w:t>
      </w:r>
      <w:r w:rsidRPr="009C57B9">
        <w:rPr>
          <w:rFonts w:ascii="Tahoma" w:eastAsia="Arial" w:hAnsi="Tahoma" w:cs="Tahoma"/>
          <w:sz w:val="22"/>
          <w:szCs w:val="22"/>
        </w:rPr>
        <w:t>menonton</w:t>
      </w:r>
      <w:r w:rsidRPr="009C57B9">
        <w:rPr>
          <w:rFonts w:ascii="Tahoma" w:eastAsia="Arial" w:hAnsi="Tahoma" w:cs="Tahoma"/>
          <w:spacing w:val="-3"/>
          <w:sz w:val="22"/>
          <w:szCs w:val="22"/>
        </w:rPr>
        <w:t xml:space="preserve"> </w:t>
      </w:r>
      <w:r w:rsidRPr="009C57B9">
        <w:rPr>
          <w:rFonts w:ascii="Tahoma" w:eastAsia="Arial" w:hAnsi="Tahoma" w:cs="Tahoma"/>
          <w:sz w:val="22"/>
          <w:szCs w:val="22"/>
        </w:rPr>
        <w:t>film</w:t>
      </w:r>
      <w:r w:rsidRPr="009C57B9">
        <w:rPr>
          <w:rFonts w:ascii="Tahoma" w:eastAsia="Arial" w:hAnsi="Tahoma" w:cs="Tahoma"/>
          <w:spacing w:val="-3"/>
          <w:sz w:val="22"/>
          <w:szCs w:val="22"/>
        </w:rPr>
        <w:t xml:space="preserve"> </w:t>
      </w:r>
      <w:r w:rsidRPr="009C57B9">
        <w:rPr>
          <w:rFonts w:ascii="Tahoma" w:eastAsia="Arial" w:hAnsi="Tahoma" w:cs="Tahoma"/>
          <w:sz w:val="22"/>
          <w:szCs w:val="22"/>
        </w:rPr>
        <w:t>di</w:t>
      </w:r>
      <w:r w:rsidRPr="009C57B9">
        <w:rPr>
          <w:rFonts w:ascii="Tahoma" w:eastAsia="Arial" w:hAnsi="Tahoma" w:cs="Tahoma"/>
          <w:spacing w:val="-3"/>
          <w:sz w:val="22"/>
          <w:szCs w:val="22"/>
        </w:rPr>
        <w:t xml:space="preserve"> </w:t>
      </w:r>
      <w:r w:rsidRPr="009C57B9">
        <w:rPr>
          <w:rFonts w:ascii="Tahoma" w:eastAsia="Arial" w:hAnsi="Tahoma" w:cs="Tahoma"/>
          <w:sz w:val="22"/>
          <w:szCs w:val="22"/>
        </w:rPr>
        <w:t>bioskop.</w:t>
      </w:r>
    </w:p>
    <w:p w:rsidR="00307C69" w:rsidRPr="00307C69" w:rsidRDefault="00564C75" w:rsidP="00307C69">
      <w:pPr>
        <w:spacing w:before="10" w:line="250" w:lineRule="auto"/>
        <w:ind w:left="449" w:right="812"/>
        <w:rPr>
          <w:rFonts w:ascii="Tahoma" w:eastAsia="Arial" w:hAnsi="Tahoma" w:cs="Tahoma"/>
          <w:spacing w:val="-5"/>
          <w:sz w:val="22"/>
          <w:szCs w:val="22"/>
          <w:lang w:val="id-ID"/>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z w:val="22"/>
          <w:szCs w:val="22"/>
        </w:rPr>
        <w:t>Pak</w:t>
      </w:r>
      <w:r w:rsidRPr="009C57B9">
        <w:rPr>
          <w:rFonts w:ascii="Tahoma" w:eastAsia="Arial" w:hAnsi="Tahoma" w:cs="Tahoma"/>
          <w:spacing w:val="-9"/>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oni</w:t>
      </w:r>
      <w:r w:rsidRPr="009C57B9">
        <w:rPr>
          <w:rFonts w:ascii="Tahoma" w:eastAsia="Arial" w:hAnsi="Tahoma" w:cs="Tahoma"/>
          <w:spacing w:val="-5"/>
          <w:sz w:val="22"/>
          <w:szCs w:val="22"/>
        </w:rPr>
        <w:t xml:space="preserve"> </w:t>
      </w:r>
      <w:r w:rsidRPr="009C57B9">
        <w:rPr>
          <w:rFonts w:ascii="Tahoma" w:eastAsia="Arial" w:hAnsi="Tahoma" w:cs="Tahoma"/>
          <w:sz w:val="22"/>
          <w:szCs w:val="22"/>
        </w:rPr>
        <w:t>menggunakan</w:t>
      </w:r>
      <w:r w:rsidRPr="009C57B9">
        <w:rPr>
          <w:rFonts w:ascii="Tahoma" w:eastAsia="Arial" w:hAnsi="Tahoma" w:cs="Tahoma"/>
          <w:spacing w:val="-5"/>
          <w:sz w:val="22"/>
          <w:szCs w:val="22"/>
        </w:rPr>
        <w:t xml:space="preserve"> </w:t>
      </w:r>
      <w:r w:rsidRPr="009C57B9">
        <w:rPr>
          <w:rFonts w:ascii="Tahoma" w:eastAsia="Arial" w:hAnsi="Tahoma" w:cs="Tahoma"/>
          <w:sz w:val="22"/>
          <w:szCs w:val="22"/>
        </w:rPr>
        <w:t>pupuk</w:t>
      </w:r>
      <w:r w:rsidRPr="009C57B9">
        <w:rPr>
          <w:rFonts w:ascii="Tahoma" w:eastAsia="Arial" w:hAnsi="Tahoma" w:cs="Tahoma"/>
          <w:spacing w:val="-5"/>
          <w:sz w:val="22"/>
          <w:szCs w:val="22"/>
        </w:rPr>
        <w:t xml:space="preserve"> </w:t>
      </w:r>
      <w:r w:rsidRPr="009C57B9">
        <w:rPr>
          <w:rFonts w:ascii="Tahoma" w:eastAsia="Arial" w:hAnsi="Tahoma" w:cs="Tahoma"/>
          <w:sz w:val="22"/>
          <w:szCs w:val="22"/>
        </w:rPr>
        <w:t>urea</w:t>
      </w:r>
      <w:r w:rsidRPr="009C57B9">
        <w:rPr>
          <w:rFonts w:ascii="Tahoma" w:eastAsia="Arial" w:hAnsi="Tahoma" w:cs="Tahoma"/>
          <w:spacing w:val="-5"/>
          <w:sz w:val="22"/>
          <w:szCs w:val="22"/>
        </w:rPr>
        <w:t xml:space="preserve"> </w:t>
      </w:r>
      <w:r w:rsidRPr="009C57B9">
        <w:rPr>
          <w:rFonts w:ascii="Tahoma" w:eastAsia="Arial" w:hAnsi="Tahoma" w:cs="Tahoma"/>
          <w:sz w:val="22"/>
          <w:szCs w:val="22"/>
        </w:rPr>
        <w:t>pada</w:t>
      </w:r>
      <w:r w:rsidRPr="009C57B9">
        <w:rPr>
          <w:rFonts w:ascii="Tahoma" w:eastAsia="Arial" w:hAnsi="Tahoma" w:cs="Tahoma"/>
          <w:spacing w:val="-5"/>
          <w:sz w:val="22"/>
          <w:szCs w:val="22"/>
        </w:rPr>
        <w:t xml:space="preserve"> </w:t>
      </w:r>
      <w:r w:rsidRPr="009C57B9">
        <w:rPr>
          <w:rFonts w:ascii="Tahoma" w:eastAsia="Arial" w:hAnsi="Tahoma" w:cs="Tahoma"/>
          <w:sz w:val="22"/>
          <w:szCs w:val="22"/>
        </w:rPr>
        <w:t>kebun</w:t>
      </w:r>
      <w:r w:rsidR="00307C69">
        <w:rPr>
          <w:rFonts w:ascii="Tahoma" w:eastAsia="Arial" w:hAnsi="Tahoma" w:cs="Tahoma"/>
          <w:sz w:val="22"/>
          <w:szCs w:val="22"/>
          <w:lang w:val="id-ID"/>
        </w:rPr>
        <w:t xml:space="preserve"> singkongnya.</w:t>
      </w:r>
    </w:p>
    <w:p w:rsidR="009C57B9" w:rsidRPr="009C57B9" w:rsidRDefault="009C57B9" w:rsidP="00702A2E">
      <w:pPr>
        <w:spacing w:before="10" w:line="250" w:lineRule="auto"/>
        <w:ind w:right="1955"/>
        <w:rPr>
          <w:rFonts w:ascii="Tahoma" w:eastAsia="Arial" w:hAnsi="Tahoma" w:cs="Tahoma"/>
          <w:sz w:val="22"/>
          <w:szCs w:val="22"/>
          <w:lang w:val="id-ID"/>
        </w:rPr>
      </w:pPr>
    </w:p>
    <w:p w:rsidR="00537425" w:rsidRPr="009C57B9" w:rsidRDefault="00564C75" w:rsidP="009C57B9">
      <w:pPr>
        <w:spacing w:before="10" w:line="250" w:lineRule="auto"/>
        <w:ind w:left="449" w:right="1955"/>
        <w:rPr>
          <w:rFonts w:ascii="Tahoma" w:eastAsia="Arial" w:hAnsi="Tahoma" w:cs="Tahoma"/>
          <w:sz w:val="22"/>
          <w:szCs w:val="22"/>
          <w:lang w:val="id-ID"/>
        </w:rPr>
      </w:pPr>
      <w:r w:rsidRPr="009C57B9">
        <w:rPr>
          <w:rFonts w:ascii="Tahoma" w:eastAsia="Arial" w:hAnsi="Tahoma" w:cs="Tahoma"/>
          <w:sz w:val="22"/>
          <w:szCs w:val="22"/>
        </w:rPr>
        <w:t>Jawaban</w:t>
      </w:r>
      <w:r w:rsidRPr="009C57B9">
        <w:rPr>
          <w:rFonts w:ascii="Tahoma" w:eastAsia="Arial" w:hAnsi="Tahoma" w:cs="Tahoma"/>
          <w:spacing w:val="-7"/>
          <w:sz w:val="22"/>
          <w:szCs w:val="22"/>
        </w:rPr>
        <w:t xml:space="preserve"> </w:t>
      </w:r>
      <w:r w:rsidRPr="009C57B9">
        <w:rPr>
          <w:rFonts w:ascii="Tahoma" w:eastAsia="Arial" w:hAnsi="Tahoma" w:cs="Tahoma"/>
          <w:sz w:val="22"/>
          <w:szCs w:val="22"/>
        </w:rPr>
        <w:t>yang</w:t>
      </w:r>
      <w:r w:rsidRPr="009C57B9">
        <w:rPr>
          <w:rFonts w:ascii="Tahoma" w:eastAsia="Arial" w:hAnsi="Tahoma" w:cs="Tahoma"/>
          <w:spacing w:val="-7"/>
          <w:sz w:val="22"/>
          <w:szCs w:val="22"/>
        </w:rPr>
        <w:t xml:space="preserve"> </w:t>
      </w:r>
      <w:r w:rsidRPr="009C57B9">
        <w:rPr>
          <w:rFonts w:ascii="Tahoma" w:eastAsia="Arial" w:hAnsi="Tahoma" w:cs="Tahoma"/>
          <w:sz w:val="22"/>
          <w:szCs w:val="22"/>
        </w:rPr>
        <w:t>benar</w:t>
      </w:r>
      <w:r w:rsidRPr="009C57B9">
        <w:rPr>
          <w:rFonts w:ascii="Tahoma" w:eastAsia="Arial" w:hAnsi="Tahoma" w:cs="Tahoma"/>
          <w:spacing w:val="-7"/>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7"/>
          <w:sz w:val="22"/>
          <w:szCs w:val="22"/>
        </w:rPr>
        <w:t xml:space="preserve"> </w:t>
      </w:r>
      <w:r w:rsidRPr="009C57B9">
        <w:rPr>
          <w:rFonts w:ascii="Tahoma" w:eastAsia="Arial" w:hAnsi="Tahoma" w:cs="Tahoma"/>
          <w:sz w:val="22"/>
          <w:szCs w:val="22"/>
        </w:rPr>
        <w:t>no.</w:t>
      </w:r>
      <w:r w:rsidRPr="009C57B9">
        <w:rPr>
          <w:rFonts w:ascii="Tahoma" w:eastAsia="Arial" w:hAnsi="Tahoma" w:cs="Tahoma"/>
          <w:spacing w:val="-7"/>
          <w:sz w:val="22"/>
          <w:szCs w:val="22"/>
        </w:rPr>
        <w:t xml:space="preserve"> </w:t>
      </w:r>
      <w:r w:rsidRPr="009C57B9">
        <w:rPr>
          <w:rFonts w:ascii="Tahoma" w:eastAsia="Arial" w:hAnsi="Tahoma" w:cs="Tahoma"/>
          <w:sz w:val="22"/>
          <w:szCs w:val="22"/>
        </w:rPr>
        <w:t>2.</w:t>
      </w:r>
    </w:p>
    <w:p w:rsidR="00537425" w:rsidRPr="009C57B9" w:rsidRDefault="00564C75">
      <w:pPr>
        <w:spacing w:line="250" w:lineRule="auto"/>
        <w:ind w:left="449" w:right="83"/>
        <w:rPr>
          <w:rFonts w:ascii="Tahoma" w:eastAsia="Arial" w:hAnsi="Tahoma" w:cs="Tahoma"/>
          <w:sz w:val="22"/>
          <w:szCs w:val="22"/>
        </w:rPr>
      </w:pPr>
      <w:r w:rsidRPr="009C57B9">
        <w:rPr>
          <w:rFonts w:ascii="Tahoma" w:eastAsia="Arial" w:hAnsi="Tahoma" w:cs="Tahoma"/>
          <w:sz w:val="22"/>
          <w:szCs w:val="22"/>
        </w:rPr>
        <w:t>Setelah</w:t>
      </w:r>
      <w:r w:rsidRPr="009C57B9">
        <w:rPr>
          <w:rFonts w:ascii="Tahoma" w:eastAsia="Arial" w:hAnsi="Tahoma" w:cs="Tahoma"/>
          <w:spacing w:val="-23"/>
          <w:sz w:val="22"/>
          <w:szCs w:val="22"/>
        </w:rPr>
        <w:t xml:space="preserve"> </w:t>
      </w:r>
      <w:r w:rsidRPr="009C57B9">
        <w:rPr>
          <w:rFonts w:ascii="Tahoma" w:eastAsia="Arial" w:hAnsi="Tahoma" w:cs="Tahoma"/>
          <w:sz w:val="22"/>
          <w:szCs w:val="22"/>
        </w:rPr>
        <w:t>Anda</w:t>
      </w:r>
      <w:r w:rsidRPr="009C57B9">
        <w:rPr>
          <w:rFonts w:ascii="Tahoma" w:eastAsia="Arial" w:hAnsi="Tahoma" w:cs="Tahoma"/>
          <w:spacing w:val="-13"/>
          <w:sz w:val="22"/>
          <w:szCs w:val="22"/>
        </w:rPr>
        <w:t xml:space="preserve"> </w:t>
      </w:r>
      <w:r w:rsidRPr="009C57B9">
        <w:rPr>
          <w:rFonts w:ascii="Tahoma" w:eastAsia="Arial" w:hAnsi="Tahoma" w:cs="Tahoma"/>
          <w:sz w:val="22"/>
          <w:szCs w:val="22"/>
        </w:rPr>
        <w:t>dapat</w:t>
      </w:r>
      <w:r w:rsidRPr="009C57B9">
        <w:rPr>
          <w:rFonts w:ascii="Tahoma" w:eastAsia="Arial" w:hAnsi="Tahoma" w:cs="Tahoma"/>
          <w:spacing w:val="-13"/>
          <w:sz w:val="22"/>
          <w:szCs w:val="22"/>
        </w:rPr>
        <w:t xml:space="preserve"> </w:t>
      </w:r>
      <w:r w:rsidRPr="009C57B9">
        <w:rPr>
          <w:rFonts w:ascii="Tahoma" w:eastAsia="Arial" w:hAnsi="Tahoma" w:cs="Tahoma"/>
          <w:sz w:val="22"/>
          <w:szCs w:val="22"/>
        </w:rPr>
        <w:t>menentukan</w:t>
      </w:r>
      <w:r w:rsidRPr="009C57B9">
        <w:rPr>
          <w:rFonts w:ascii="Tahoma" w:eastAsia="Arial" w:hAnsi="Tahoma" w:cs="Tahoma"/>
          <w:spacing w:val="-13"/>
          <w:sz w:val="22"/>
          <w:szCs w:val="22"/>
        </w:rPr>
        <w:t xml:space="preserve"> </w:t>
      </w:r>
      <w:r w:rsidRPr="009C57B9">
        <w:rPr>
          <w:rFonts w:ascii="Tahoma" w:eastAsia="Arial" w:hAnsi="Tahoma" w:cs="Tahoma"/>
          <w:sz w:val="22"/>
          <w:szCs w:val="22"/>
        </w:rPr>
        <w:t>jawaban</w:t>
      </w:r>
      <w:r w:rsidRPr="009C57B9">
        <w:rPr>
          <w:rFonts w:ascii="Tahoma" w:eastAsia="Arial" w:hAnsi="Tahoma" w:cs="Tahoma"/>
          <w:spacing w:val="-13"/>
          <w:sz w:val="22"/>
          <w:szCs w:val="22"/>
        </w:rPr>
        <w:t xml:space="preserve"> </w:t>
      </w:r>
      <w:r w:rsidRPr="009C57B9">
        <w:rPr>
          <w:rFonts w:ascii="Tahoma" w:eastAsia="Arial" w:hAnsi="Tahoma" w:cs="Tahoma"/>
          <w:sz w:val="22"/>
          <w:szCs w:val="22"/>
        </w:rPr>
        <w:t>soal</w:t>
      </w:r>
      <w:r w:rsidRPr="009C57B9">
        <w:rPr>
          <w:rFonts w:ascii="Tahoma" w:eastAsia="Arial" w:hAnsi="Tahoma" w:cs="Tahoma"/>
          <w:spacing w:val="-13"/>
          <w:sz w:val="22"/>
          <w:szCs w:val="22"/>
        </w:rPr>
        <w:t xml:space="preserve"> </w:t>
      </w:r>
      <w:r w:rsidRPr="009C57B9">
        <w:rPr>
          <w:rFonts w:ascii="Tahoma" w:eastAsia="Arial" w:hAnsi="Tahoma" w:cs="Tahoma"/>
          <w:sz w:val="22"/>
          <w:szCs w:val="22"/>
        </w:rPr>
        <w:t>di</w:t>
      </w:r>
      <w:r w:rsidRPr="009C57B9">
        <w:rPr>
          <w:rFonts w:ascii="Tahoma" w:eastAsia="Arial" w:hAnsi="Tahoma" w:cs="Tahoma"/>
          <w:spacing w:val="-13"/>
          <w:sz w:val="22"/>
          <w:szCs w:val="22"/>
        </w:rPr>
        <w:t xml:space="preserve"> </w:t>
      </w:r>
      <w:r w:rsidRPr="009C57B9">
        <w:rPr>
          <w:rFonts w:ascii="Tahoma" w:eastAsia="Arial" w:hAnsi="Tahoma" w:cs="Tahoma"/>
          <w:sz w:val="22"/>
          <w:szCs w:val="22"/>
        </w:rPr>
        <w:t>atas,</w:t>
      </w:r>
      <w:r w:rsidRPr="009C57B9">
        <w:rPr>
          <w:rFonts w:ascii="Tahoma" w:eastAsia="Arial" w:hAnsi="Tahoma" w:cs="Tahoma"/>
          <w:spacing w:val="-13"/>
          <w:sz w:val="22"/>
          <w:szCs w:val="22"/>
        </w:rPr>
        <w:t xml:space="preserve"> </w:t>
      </w:r>
      <w:r w:rsidRPr="009C57B9">
        <w:rPr>
          <w:rFonts w:ascii="Tahoma" w:eastAsia="Arial" w:hAnsi="Tahoma" w:cs="Tahoma"/>
          <w:sz w:val="22"/>
          <w:szCs w:val="22"/>
        </w:rPr>
        <w:t>selanjutnya</w:t>
      </w:r>
      <w:r w:rsidRPr="009C57B9">
        <w:rPr>
          <w:rFonts w:ascii="Tahoma" w:eastAsia="Arial" w:hAnsi="Tahoma" w:cs="Tahoma"/>
          <w:spacing w:val="-13"/>
          <w:sz w:val="22"/>
          <w:szCs w:val="22"/>
        </w:rPr>
        <w:t xml:space="preserve"> </w:t>
      </w:r>
      <w:r w:rsidRPr="009C57B9">
        <w:rPr>
          <w:rFonts w:ascii="Tahoma" w:eastAsia="Arial" w:hAnsi="Tahoma" w:cs="Tahoma"/>
          <w:sz w:val="22"/>
          <w:szCs w:val="22"/>
        </w:rPr>
        <w:t>kita</w:t>
      </w:r>
      <w:r w:rsidRPr="009C57B9">
        <w:rPr>
          <w:rFonts w:ascii="Tahoma" w:eastAsia="Arial" w:hAnsi="Tahoma" w:cs="Tahoma"/>
          <w:spacing w:val="-13"/>
          <w:sz w:val="22"/>
          <w:szCs w:val="22"/>
        </w:rPr>
        <w:t xml:space="preserve"> </w:t>
      </w:r>
      <w:r w:rsidRPr="009C57B9">
        <w:rPr>
          <w:rFonts w:ascii="Tahoma" w:eastAsia="Arial" w:hAnsi="Tahoma" w:cs="Tahoma"/>
          <w:sz w:val="22"/>
          <w:szCs w:val="22"/>
        </w:rPr>
        <w:t>akan</w:t>
      </w:r>
      <w:r w:rsidRPr="009C57B9">
        <w:rPr>
          <w:rFonts w:ascii="Tahoma" w:eastAsia="Arial" w:hAnsi="Tahoma" w:cs="Tahoma"/>
          <w:spacing w:val="-13"/>
          <w:sz w:val="22"/>
          <w:szCs w:val="22"/>
        </w:rPr>
        <w:t xml:space="preserve"> </w:t>
      </w:r>
      <w:r w:rsidRPr="009C57B9">
        <w:rPr>
          <w:rFonts w:ascii="Tahoma" w:eastAsia="Arial" w:hAnsi="Tahoma" w:cs="Tahoma"/>
          <w:sz w:val="22"/>
          <w:szCs w:val="22"/>
        </w:rPr>
        <w:t>membahas tujuan</w:t>
      </w:r>
      <w:r w:rsidRPr="009C57B9">
        <w:rPr>
          <w:rFonts w:ascii="Tahoma" w:eastAsia="Arial" w:hAnsi="Tahoma" w:cs="Tahoma"/>
          <w:spacing w:val="-2"/>
          <w:sz w:val="22"/>
          <w:szCs w:val="22"/>
        </w:rPr>
        <w:t xml:space="preserve"> </w:t>
      </w:r>
      <w:r w:rsidRPr="009C57B9">
        <w:rPr>
          <w:rFonts w:ascii="Tahoma" w:eastAsia="Arial" w:hAnsi="Tahoma" w:cs="Tahoma"/>
          <w:sz w:val="22"/>
          <w:szCs w:val="22"/>
        </w:rPr>
        <w:t>dari</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12"/>
          <w:sz w:val="22"/>
          <w:szCs w:val="22"/>
        </w:rPr>
        <w:t xml:space="preserve"> </w:t>
      </w:r>
      <w:r w:rsidRPr="009C57B9">
        <w:rPr>
          <w:rFonts w:ascii="Tahoma" w:eastAsia="Arial" w:hAnsi="Tahoma" w:cs="Tahoma"/>
          <w:sz w:val="22"/>
          <w:szCs w:val="22"/>
        </w:rPr>
        <w:t>Ada</w:t>
      </w:r>
      <w:r w:rsidRPr="009C57B9">
        <w:rPr>
          <w:rFonts w:ascii="Tahoma" w:eastAsia="Arial" w:hAnsi="Tahoma" w:cs="Tahoma"/>
          <w:spacing w:val="-2"/>
          <w:sz w:val="22"/>
          <w:szCs w:val="22"/>
        </w:rPr>
        <w:t xml:space="preserve"> </w:t>
      </w:r>
      <w:r w:rsidRPr="009C57B9">
        <w:rPr>
          <w:rFonts w:ascii="Tahoma" w:eastAsia="Arial" w:hAnsi="Tahoma" w:cs="Tahoma"/>
          <w:sz w:val="22"/>
          <w:szCs w:val="22"/>
        </w:rPr>
        <w:t>empat</w:t>
      </w:r>
      <w:r w:rsidRPr="009C57B9">
        <w:rPr>
          <w:rFonts w:ascii="Tahoma" w:eastAsia="Arial" w:hAnsi="Tahoma" w:cs="Tahoma"/>
          <w:spacing w:val="-2"/>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p>
    <w:p w:rsidR="00537425" w:rsidRPr="00702A2E" w:rsidRDefault="00702A2E" w:rsidP="00702A2E">
      <w:pPr>
        <w:pStyle w:val="ListParagraph"/>
        <w:numPr>
          <w:ilvl w:val="0"/>
          <w:numId w:val="4"/>
        </w:numPr>
        <w:tabs>
          <w:tab w:val="left" w:pos="6804"/>
          <w:tab w:val="left" w:pos="7088"/>
        </w:tabs>
        <w:ind w:right="1237"/>
        <w:jc w:val="both"/>
        <w:rPr>
          <w:rFonts w:ascii="Tahoma" w:eastAsia="Arial" w:hAnsi="Tahoma" w:cs="Tahoma"/>
          <w:spacing w:val="-1"/>
          <w:sz w:val="22"/>
          <w:szCs w:val="22"/>
          <w:lang w:val="id-ID"/>
        </w:rPr>
      </w:pPr>
      <w:r>
        <w:rPr>
          <w:rFonts w:ascii="Tahoma" w:eastAsia="Arial" w:hAnsi="Tahoma" w:cs="Tahoma"/>
          <w:sz w:val="22"/>
          <w:szCs w:val="22"/>
          <w:lang w:val="id-ID"/>
        </w:rPr>
        <w:t xml:space="preserve"> </w:t>
      </w:r>
      <w:r w:rsidR="00564C75" w:rsidRPr="00702A2E">
        <w:rPr>
          <w:rFonts w:ascii="Tahoma" w:eastAsia="Arial" w:hAnsi="Tahoma" w:cs="Tahoma"/>
          <w:sz w:val="22"/>
          <w:szCs w:val="22"/>
        </w:rPr>
        <w:t>mengurangi</w:t>
      </w:r>
      <w:r w:rsidR="00564C75" w:rsidRPr="00702A2E">
        <w:rPr>
          <w:rFonts w:ascii="Tahoma" w:eastAsia="Arial" w:hAnsi="Tahoma" w:cs="Tahoma"/>
          <w:spacing w:val="-1"/>
          <w:sz w:val="22"/>
          <w:szCs w:val="22"/>
        </w:rPr>
        <w:t xml:space="preserve"> </w:t>
      </w:r>
      <w:r w:rsidR="00564C75" w:rsidRPr="00702A2E">
        <w:rPr>
          <w:rFonts w:ascii="Tahoma" w:eastAsia="Arial" w:hAnsi="Tahoma" w:cs="Tahoma"/>
          <w:sz w:val="22"/>
          <w:szCs w:val="22"/>
        </w:rPr>
        <w:t>nilai</w:t>
      </w:r>
      <w:r w:rsidR="00564C75" w:rsidRPr="00702A2E">
        <w:rPr>
          <w:rFonts w:ascii="Tahoma" w:eastAsia="Arial" w:hAnsi="Tahoma" w:cs="Tahoma"/>
          <w:spacing w:val="-1"/>
          <w:sz w:val="22"/>
          <w:szCs w:val="22"/>
        </w:rPr>
        <w:t xml:space="preserve"> </w:t>
      </w:r>
      <w:r w:rsidR="00564C75" w:rsidRPr="00702A2E">
        <w:rPr>
          <w:rFonts w:ascii="Tahoma" w:eastAsia="Arial" w:hAnsi="Tahoma" w:cs="Tahoma"/>
          <w:sz w:val="22"/>
          <w:szCs w:val="22"/>
        </w:rPr>
        <w:t>guna</w:t>
      </w:r>
      <w:r w:rsidR="00564C75" w:rsidRPr="00702A2E">
        <w:rPr>
          <w:rFonts w:ascii="Tahoma" w:eastAsia="Arial" w:hAnsi="Tahoma" w:cs="Tahoma"/>
          <w:spacing w:val="-1"/>
          <w:sz w:val="22"/>
          <w:szCs w:val="22"/>
        </w:rPr>
        <w:t xml:space="preserve"> </w:t>
      </w:r>
      <w:r w:rsidR="00564C75" w:rsidRPr="00702A2E">
        <w:rPr>
          <w:rFonts w:ascii="Tahoma" w:eastAsia="Arial" w:hAnsi="Tahoma" w:cs="Tahoma"/>
          <w:sz w:val="22"/>
          <w:szCs w:val="22"/>
        </w:rPr>
        <w:t>barang</w:t>
      </w:r>
      <w:r w:rsidR="00564C75" w:rsidRPr="00702A2E">
        <w:rPr>
          <w:rFonts w:ascii="Tahoma" w:eastAsia="Arial" w:hAnsi="Tahoma" w:cs="Tahoma"/>
          <w:spacing w:val="-1"/>
          <w:sz w:val="22"/>
          <w:szCs w:val="22"/>
        </w:rPr>
        <w:t xml:space="preserve"> </w:t>
      </w:r>
      <w:r w:rsidR="00564C75" w:rsidRPr="00702A2E">
        <w:rPr>
          <w:rFonts w:ascii="Tahoma" w:eastAsia="Arial" w:hAnsi="Tahoma" w:cs="Tahoma"/>
          <w:sz w:val="22"/>
          <w:szCs w:val="22"/>
        </w:rPr>
        <w:t>atau</w:t>
      </w:r>
      <w:r w:rsidR="00564C75" w:rsidRPr="00702A2E">
        <w:rPr>
          <w:rFonts w:ascii="Tahoma" w:eastAsia="Arial" w:hAnsi="Tahoma" w:cs="Tahoma"/>
          <w:spacing w:val="-1"/>
          <w:sz w:val="22"/>
          <w:szCs w:val="22"/>
        </w:rPr>
        <w:t xml:space="preserve"> </w:t>
      </w:r>
      <w:r w:rsidR="00564C75" w:rsidRPr="00702A2E">
        <w:rPr>
          <w:rFonts w:ascii="Tahoma" w:eastAsia="Arial" w:hAnsi="Tahoma" w:cs="Tahoma"/>
          <w:sz w:val="22"/>
          <w:szCs w:val="22"/>
        </w:rPr>
        <w:t>jasa</w:t>
      </w:r>
      <w:r w:rsidR="00564C75" w:rsidRPr="00702A2E">
        <w:rPr>
          <w:rFonts w:ascii="Tahoma" w:eastAsia="Arial" w:hAnsi="Tahoma" w:cs="Tahoma"/>
          <w:spacing w:val="-1"/>
          <w:sz w:val="22"/>
          <w:szCs w:val="22"/>
        </w:rPr>
        <w:t xml:space="preserve"> </w:t>
      </w:r>
      <w:r w:rsidR="00564C75" w:rsidRPr="00702A2E">
        <w:rPr>
          <w:rFonts w:ascii="Tahoma" w:eastAsia="Arial" w:hAnsi="Tahoma" w:cs="Tahoma"/>
          <w:sz w:val="22"/>
          <w:szCs w:val="22"/>
        </w:rPr>
        <w:t>secara</w:t>
      </w:r>
      <w:r>
        <w:rPr>
          <w:rFonts w:ascii="Tahoma" w:eastAsia="Arial" w:hAnsi="Tahoma" w:cs="Tahoma"/>
          <w:sz w:val="22"/>
          <w:szCs w:val="22"/>
          <w:lang w:val="id-ID"/>
        </w:rPr>
        <w:t xml:space="preserve"> bertahap.</w:t>
      </w:r>
    </w:p>
    <w:p w:rsidR="00537425" w:rsidRPr="009C57B9" w:rsidRDefault="00564C75" w:rsidP="00702A2E">
      <w:pPr>
        <w:spacing w:before="10"/>
        <w:ind w:left="449" w:right="1946"/>
        <w:jc w:val="both"/>
        <w:rPr>
          <w:rFonts w:ascii="Tahoma" w:eastAsia="Arial" w:hAnsi="Tahoma" w:cs="Tahoma"/>
          <w:sz w:val="22"/>
          <w:szCs w:val="22"/>
        </w:rPr>
      </w:pPr>
      <w:r w:rsidRPr="009C57B9">
        <w:rPr>
          <w:rFonts w:ascii="Tahoma" w:eastAsia="Arial" w:hAnsi="Tahoma" w:cs="Tahoma"/>
          <w:sz w:val="22"/>
          <w:szCs w:val="22"/>
        </w:rPr>
        <w:t xml:space="preserve">2.  </w:t>
      </w:r>
      <w:r w:rsidR="00702A2E">
        <w:rPr>
          <w:rFonts w:ascii="Tahoma" w:eastAsia="Arial" w:hAnsi="Tahoma" w:cs="Tahoma"/>
          <w:sz w:val="22"/>
          <w:szCs w:val="22"/>
          <w:lang w:val="id-ID"/>
        </w:rPr>
        <w:t xml:space="preserve">  </w:t>
      </w:r>
      <w:r w:rsidRPr="009C57B9">
        <w:rPr>
          <w:rFonts w:ascii="Tahoma" w:eastAsia="Arial" w:hAnsi="Tahoma" w:cs="Tahoma"/>
          <w:sz w:val="22"/>
          <w:szCs w:val="22"/>
        </w:rPr>
        <w:t>menghabiskan</w:t>
      </w:r>
      <w:r w:rsidRPr="009C57B9">
        <w:rPr>
          <w:rFonts w:ascii="Tahoma" w:eastAsia="Arial" w:hAnsi="Tahoma" w:cs="Tahoma"/>
          <w:spacing w:val="-2"/>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guna</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sekaligus.</w:t>
      </w:r>
    </w:p>
    <w:p w:rsidR="00537425" w:rsidRPr="009C57B9" w:rsidRDefault="00702A2E" w:rsidP="00702A2E">
      <w:pPr>
        <w:tabs>
          <w:tab w:val="left" w:pos="4962"/>
        </w:tabs>
        <w:spacing w:before="10"/>
        <w:ind w:left="449" w:right="3505"/>
        <w:jc w:val="both"/>
        <w:rPr>
          <w:rFonts w:ascii="Tahoma" w:eastAsia="Arial" w:hAnsi="Tahoma" w:cs="Tahoma"/>
          <w:sz w:val="22"/>
          <w:szCs w:val="22"/>
        </w:rPr>
      </w:pPr>
      <w:r>
        <w:rPr>
          <w:rFonts w:ascii="Tahoma" w:eastAsia="Arial" w:hAnsi="Tahoma" w:cs="Tahoma"/>
          <w:sz w:val="22"/>
          <w:szCs w:val="22"/>
        </w:rPr>
        <w:t xml:space="preserve">3. </w:t>
      </w:r>
      <w:r>
        <w:rPr>
          <w:rFonts w:ascii="Tahoma" w:eastAsia="Arial" w:hAnsi="Tahoma" w:cs="Tahoma"/>
          <w:sz w:val="22"/>
          <w:szCs w:val="22"/>
          <w:lang w:val="id-ID"/>
        </w:rPr>
        <w:t xml:space="preserve">   </w:t>
      </w:r>
      <w:r w:rsidR="00564C75" w:rsidRPr="009C57B9">
        <w:rPr>
          <w:rFonts w:ascii="Tahoma" w:eastAsia="Arial" w:hAnsi="Tahoma" w:cs="Tahoma"/>
          <w:sz w:val="22"/>
          <w:szCs w:val="22"/>
        </w:rPr>
        <w:t>memuaskan</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kebutuhan</w:t>
      </w:r>
      <w:r>
        <w:rPr>
          <w:rFonts w:ascii="Tahoma" w:eastAsia="Arial" w:hAnsi="Tahoma" w:cs="Tahoma"/>
          <w:spacing w:val="-4"/>
          <w:sz w:val="22"/>
          <w:szCs w:val="22"/>
          <w:lang w:val="id-ID"/>
        </w:rPr>
        <w:t xml:space="preserve"> </w:t>
      </w:r>
      <w:r w:rsidR="00564C75" w:rsidRPr="009C57B9">
        <w:rPr>
          <w:rFonts w:ascii="Tahoma" w:eastAsia="Arial" w:hAnsi="Tahoma" w:cs="Tahoma"/>
          <w:sz w:val="22"/>
          <w:szCs w:val="22"/>
        </w:rPr>
        <w:t>secara</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fisik.</w:t>
      </w:r>
    </w:p>
    <w:p w:rsidR="00537425" w:rsidRPr="009C57B9" w:rsidRDefault="00564C75" w:rsidP="00702A2E">
      <w:pPr>
        <w:spacing w:before="10"/>
        <w:ind w:left="449" w:right="3080"/>
        <w:jc w:val="both"/>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00702A2E">
        <w:rPr>
          <w:rFonts w:ascii="Tahoma" w:eastAsia="Arial" w:hAnsi="Tahoma" w:cs="Tahoma"/>
          <w:spacing w:val="8"/>
          <w:sz w:val="22"/>
          <w:szCs w:val="22"/>
          <w:lang w:val="id-ID"/>
        </w:rPr>
        <w:t xml:space="preserve"> </w:t>
      </w:r>
      <w:r w:rsidRPr="009C57B9">
        <w:rPr>
          <w:rFonts w:ascii="Tahoma" w:eastAsia="Arial" w:hAnsi="Tahoma" w:cs="Tahoma"/>
          <w:sz w:val="22"/>
          <w:szCs w:val="22"/>
        </w:rPr>
        <w:t>memuaskan</w:t>
      </w:r>
      <w:r w:rsidRPr="009C57B9">
        <w:rPr>
          <w:rFonts w:ascii="Tahoma" w:eastAsia="Arial" w:hAnsi="Tahoma" w:cs="Tahoma"/>
          <w:spacing w:val="-5"/>
          <w:sz w:val="22"/>
          <w:szCs w:val="22"/>
        </w:rPr>
        <w:t xml:space="preserve"> </w:t>
      </w:r>
      <w:r w:rsidRPr="009C57B9">
        <w:rPr>
          <w:rFonts w:ascii="Tahoma" w:eastAsia="Arial" w:hAnsi="Tahoma" w:cs="Tahoma"/>
          <w:sz w:val="22"/>
          <w:szCs w:val="22"/>
        </w:rPr>
        <w:t>kebutuhan</w:t>
      </w:r>
      <w:r w:rsidRPr="009C57B9">
        <w:rPr>
          <w:rFonts w:ascii="Tahoma" w:eastAsia="Arial" w:hAnsi="Tahoma" w:cs="Tahoma"/>
          <w:spacing w:val="-5"/>
          <w:sz w:val="22"/>
          <w:szCs w:val="22"/>
        </w:rPr>
        <w:t xml:space="preserve"> </w:t>
      </w:r>
      <w:r w:rsidRPr="009C57B9">
        <w:rPr>
          <w:rFonts w:ascii="Tahoma" w:eastAsia="Arial" w:hAnsi="Tahoma" w:cs="Tahoma"/>
          <w:sz w:val="22"/>
          <w:szCs w:val="22"/>
        </w:rPr>
        <w:t>rohani.</w:t>
      </w:r>
    </w:p>
    <w:p w:rsidR="00537425" w:rsidRPr="009C57B9" w:rsidRDefault="00537425">
      <w:pPr>
        <w:spacing w:before="10" w:line="240" w:lineRule="exact"/>
        <w:rPr>
          <w:rFonts w:ascii="Tahoma" w:hAnsi="Tahoma" w:cs="Tahoma"/>
          <w:sz w:val="22"/>
          <w:szCs w:val="22"/>
        </w:rPr>
      </w:pPr>
    </w:p>
    <w:p w:rsidR="00537425" w:rsidRPr="009C57B9" w:rsidRDefault="00564C75">
      <w:pPr>
        <w:spacing w:line="250" w:lineRule="auto"/>
        <w:ind w:left="449" w:right="83"/>
        <w:rPr>
          <w:rFonts w:ascii="Tahoma" w:eastAsia="Arial" w:hAnsi="Tahoma" w:cs="Tahoma"/>
          <w:sz w:val="22"/>
          <w:szCs w:val="22"/>
        </w:rPr>
      </w:pPr>
      <w:r w:rsidRPr="009C57B9">
        <w:rPr>
          <w:rFonts w:ascii="Tahoma" w:eastAsia="Arial" w:hAnsi="Tahoma" w:cs="Tahoma"/>
          <w:sz w:val="22"/>
          <w:szCs w:val="22"/>
        </w:rPr>
        <w:t>Agar</w:t>
      </w:r>
      <w:r w:rsidRPr="009C57B9">
        <w:rPr>
          <w:rFonts w:ascii="Tahoma" w:eastAsia="Arial" w:hAnsi="Tahoma" w:cs="Tahoma"/>
          <w:spacing w:val="-11"/>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22"/>
          <w:sz w:val="22"/>
          <w:szCs w:val="22"/>
        </w:rPr>
        <w:t xml:space="preserve"> </w:t>
      </w:r>
      <w:r w:rsidRPr="009C57B9">
        <w:rPr>
          <w:rFonts w:ascii="Tahoma" w:eastAsia="Arial" w:hAnsi="Tahoma" w:cs="Tahoma"/>
          <w:sz w:val="22"/>
          <w:szCs w:val="22"/>
        </w:rPr>
        <w:t>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akan</w:t>
      </w:r>
      <w:r w:rsidRPr="009C57B9">
        <w:rPr>
          <w:rFonts w:ascii="Tahoma" w:eastAsia="Arial" w:hAnsi="Tahoma" w:cs="Tahoma"/>
          <w:spacing w:val="-11"/>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11"/>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11"/>
          <w:sz w:val="22"/>
          <w:szCs w:val="22"/>
        </w:rPr>
        <w:t xml:space="preserve"> </w:t>
      </w:r>
      <w:r w:rsidRPr="009C57B9">
        <w:rPr>
          <w:rFonts w:ascii="Tahoma" w:eastAsia="Arial" w:hAnsi="Tahoma" w:cs="Tahoma"/>
          <w:sz w:val="22"/>
          <w:szCs w:val="22"/>
        </w:rPr>
        <w:t>makin</w:t>
      </w:r>
      <w:r w:rsidRPr="009C57B9">
        <w:rPr>
          <w:rFonts w:ascii="Tahoma" w:eastAsia="Arial" w:hAnsi="Tahoma" w:cs="Tahoma"/>
          <w:spacing w:val="-11"/>
          <w:sz w:val="22"/>
          <w:szCs w:val="22"/>
        </w:rPr>
        <w:t xml:space="preserve"> </w:t>
      </w:r>
      <w:r w:rsidRPr="009C57B9">
        <w:rPr>
          <w:rFonts w:ascii="Tahoma" w:eastAsia="Arial" w:hAnsi="Tahoma" w:cs="Tahoma"/>
          <w:sz w:val="22"/>
          <w:szCs w:val="22"/>
        </w:rPr>
        <w:t>tertanam,</w:t>
      </w:r>
      <w:r w:rsidRPr="009C57B9">
        <w:rPr>
          <w:rFonts w:ascii="Tahoma" w:eastAsia="Arial" w:hAnsi="Tahoma" w:cs="Tahoma"/>
          <w:spacing w:val="-11"/>
          <w:sz w:val="22"/>
          <w:szCs w:val="22"/>
        </w:rPr>
        <w:t xml:space="preserve"> </w:t>
      </w:r>
      <w:r w:rsidRPr="009C57B9">
        <w:rPr>
          <w:rFonts w:ascii="Tahoma" w:eastAsia="Arial" w:hAnsi="Tahoma" w:cs="Tahoma"/>
          <w:sz w:val="22"/>
          <w:szCs w:val="22"/>
        </w:rPr>
        <w:t>perhatikan</w:t>
      </w:r>
      <w:r w:rsidRPr="009C57B9">
        <w:rPr>
          <w:rFonts w:ascii="Tahoma" w:eastAsia="Arial" w:hAnsi="Tahoma" w:cs="Tahoma"/>
          <w:spacing w:val="-11"/>
          <w:sz w:val="22"/>
          <w:szCs w:val="22"/>
        </w:rPr>
        <w:t xml:space="preserve"> </w:t>
      </w:r>
      <w:r w:rsidRPr="009C57B9">
        <w:rPr>
          <w:rFonts w:ascii="Tahoma" w:eastAsia="Arial" w:hAnsi="Tahoma" w:cs="Tahoma"/>
          <w:sz w:val="22"/>
          <w:szCs w:val="22"/>
        </w:rPr>
        <w:t>kembali</w:t>
      </w:r>
      <w:r w:rsidRPr="009C57B9">
        <w:rPr>
          <w:rFonts w:ascii="Tahoma" w:eastAsia="Arial" w:hAnsi="Tahoma" w:cs="Tahoma"/>
          <w:spacing w:val="-11"/>
          <w:sz w:val="22"/>
          <w:szCs w:val="22"/>
        </w:rPr>
        <w:t xml:space="preserve"> </w:t>
      </w:r>
      <w:r w:rsidRPr="009C57B9">
        <w:rPr>
          <w:rFonts w:ascii="Tahoma" w:eastAsia="Arial" w:hAnsi="Tahoma" w:cs="Tahoma"/>
          <w:sz w:val="22"/>
          <w:szCs w:val="22"/>
        </w:rPr>
        <w:t>soal</w:t>
      </w:r>
      <w:r w:rsidRPr="009C57B9">
        <w:rPr>
          <w:rFonts w:ascii="Tahoma" w:eastAsia="Arial" w:hAnsi="Tahoma" w:cs="Tahoma"/>
          <w:spacing w:val="-11"/>
          <w:sz w:val="22"/>
          <w:szCs w:val="22"/>
        </w:rPr>
        <w:t xml:space="preserve"> </w:t>
      </w:r>
      <w:r w:rsidRPr="009C57B9">
        <w:rPr>
          <w:rFonts w:ascii="Tahoma" w:eastAsia="Arial" w:hAnsi="Tahoma" w:cs="Tahoma"/>
          <w:sz w:val="22"/>
          <w:szCs w:val="22"/>
        </w:rPr>
        <w:t>di atas.</w:t>
      </w:r>
      <w:r w:rsidRPr="009C57B9">
        <w:rPr>
          <w:rFonts w:ascii="Tahoma" w:eastAsia="Arial" w:hAnsi="Tahoma" w:cs="Tahoma"/>
          <w:spacing w:val="-11"/>
          <w:sz w:val="22"/>
          <w:szCs w:val="22"/>
        </w:rPr>
        <w:t xml:space="preserve"> </w:t>
      </w:r>
      <w:r w:rsidRPr="009C57B9">
        <w:rPr>
          <w:rFonts w:ascii="Tahoma" w:eastAsia="Arial" w:hAnsi="Tahoma" w:cs="Tahoma"/>
          <w:sz w:val="22"/>
          <w:szCs w:val="22"/>
        </w:rPr>
        <w:t>Apakah</w:t>
      </w:r>
      <w:r w:rsidRPr="009C57B9">
        <w:rPr>
          <w:rFonts w:ascii="Tahoma" w:eastAsia="Arial" w:hAnsi="Tahoma" w:cs="Tahoma"/>
          <w:spacing w:val="-2"/>
          <w:sz w:val="22"/>
          <w:szCs w:val="22"/>
        </w:rPr>
        <w:t xml:space="preserve"> </w:t>
      </w:r>
      <w:r w:rsidRPr="009C57B9">
        <w:rPr>
          <w:rFonts w:ascii="Tahoma" w:eastAsia="Arial" w:hAnsi="Tahoma" w:cs="Tahoma"/>
          <w:sz w:val="22"/>
          <w:szCs w:val="22"/>
        </w:rPr>
        <w:t>jawaban</w:t>
      </w:r>
      <w:r w:rsidRPr="009C57B9">
        <w:rPr>
          <w:rFonts w:ascii="Tahoma" w:eastAsia="Arial" w:hAnsi="Tahoma" w:cs="Tahoma"/>
          <w:spacing w:val="-2"/>
          <w:sz w:val="22"/>
          <w:szCs w:val="22"/>
        </w:rPr>
        <w:t xml:space="preserve"> </w:t>
      </w:r>
      <w:r w:rsidRPr="009C57B9">
        <w:rPr>
          <w:rFonts w:ascii="Tahoma" w:eastAsia="Arial" w:hAnsi="Tahoma" w:cs="Tahoma"/>
          <w:sz w:val="22"/>
          <w:szCs w:val="22"/>
        </w:rPr>
        <w:t>no.</w:t>
      </w:r>
      <w:r w:rsidRPr="009C57B9">
        <w:rPr>
          <w:rFonts w:ascii="Tahoma" w:eastAsia="Arial" w:hAnsi="Tahoma" w:cs="Tahoma"/>
          <w:spacing w:val="-2"/>
          <w:sz w:val="22"/>
          <w:szCs w:val="22"/>
        </w:rPr>
        <w:t xml:space="preserve"> </w:t>
      </w:r>
      <w:r w:rsidRPr="009C57B9">
        <w:rPr>
          <w:rFonts w:ascii="Tahoma" w:eastAsia="Arial" w:hAnsi="Tahoma" w:cs="Tahoma"/>
          <w:sz w:val="22"/>
          <w:szCs w:val="22"/>
        </w:rPr>
        <w:t>2</w:t>
      </w:r>
      <w:r w:rsidRPr="009C57B9">
        <w:rPr>
          <w:rFonts w:ascii="Tahoma" w:eastAsia="Arial" w:hAnsi="Tahoma" w:cs="Tahoma"/>
          <w:spacing w:val="-2"/>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2"/>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14"/>
          <w:sz w:val="22"/>
          <w:szCs w:val="22"/>
        </w:rPr>
        <w:t xml:space="preserve"> </w:t>
      </w: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termasuk</w:t>
      </w:r>
      <w:r w:rsidRPr="009C57B9">
        <w:rPr>
          <w:rFonts w:ascii="Tahoma" w:eastAsia="Arial" w:hAnsi="Tahoma" w:cs="Tahoma"/>
          <w:spacing w:val="-2"/>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p>
    <w:p w:rsidR="00537425" w:rsidRPr="009C57B9" w:rsidRDefault="00537425">
      <w:pPr>
        <w:spacing w:line="200" w:lineRule="exact"/>
        <w:rPr>
          <w:rFonts w:ascii="Tahoma" w:hAnsi="Tahoma" w:cs="Tahoma"/>
          <w:sz w:val="22"/>
          <w:szCs w:val="22"/>
        </w:rPr>
      </w:pPr>
    </w:p>
    <w:p w:rsidR="00537425" w:rsidRPr="009C57B9" w:rsidRDefault="00537425">
      <w:pPr>
        <w:spacing w:before="13" w:line="260" w:lineRule="exact"/>
        <w:rPr>
          <w:rFonts w:ascii="Tahoma" w:hAnsi="Tahoma" w:cs="Tahoma"/>
          <w:sz w:val="22"/>
          <w:szCs w:val="22"/>
        </w:rPr>
      </w:pPr>
    </w:p>
    <w:p w:rsidR="00537425" w:rsidRPr="009C57B9" w:rsidRDefault="00564C75">
      <w:pPr>
        <w:ind w:left="111"/>
        <w:rPr>
          <w:rFonts w:ascii="Tahoma" w:hAnsi="Tahoma" w:cs="Tahoma"/>
          <w:sz w:val="22"/>
          <w:szCs w:val="22"/>
        </w:rPr>
      </w:pPr>
      <w:r w:rsidRPr="009C57B9">
        <w:rPr>
          <w:rFonts w:ascii="Tahoma" w:hAnsi="Tahoma" w:cs="Tahoma"/>
          <w:b/>
          <w:sz w:val="22"/>
          <w:szCs w:val="22"/>
        </w:rPr>
        <w:t xml:space="preserve">2. </w:t>
      </w:r>
      <w:r w:rsidRPr="009C57B9">
        <w:rPr>
          <w:rFonts w:ascii="Tahoma" w:hAnsi="Tahoma" w:cs="Tahoma"/>
          <w:b/>
          <w:spacing w:val="11"/>
          <w:sz w:val="22"/>
          <w:szCs w:val="22"/>
        </w:rPr>
        <w:t xml:space="preserve"> </w:t>
      </w:r>
      <w:r w:rsidRPr="009C57B9">
        <w:rPr>
          <w:rFonts w:ascii="Tahoma" w:hAnsi="Tahoma" w:cs="Tahoma"/>
          <w:b/>
          <w:w w:val="94"/>
          <w:sz w:val="22"/>
          <w:szCs w:val="22"/>
        </w:rPr>
        <w:t>Guna</w:t>
      </w:r>
      <w:r w:rsidRPr="009C57B9">
        <w:rPr>
          <w:rFonts w:ascii="Tahoma" w:hAnsi="Tahoma" w:cs="Tahoma"/>
          <w:b/>
          <w:spacing w:val="12"/>
          <w:w w:val="94"/>
          <w:sz w:val="22"/>
          <w:szCs w:val="22"/>
        </w:rPr>
        <w:t xml:space="preserve"> </w:t>
      </w:r>
      <w:r w:rsidRPr="009C57B9">
        <w:rPr>
          <w:rFonts w:ascii="Tahoma" w:hAnsi="Tahoma" w:cs="Tahoma"/>
          <w:b/>
          <w:sz w:val="22"/>
          <w:szCs w:val="22"/>
        </w:rPr>
        <w:t>dan</w:t>
      </w:r>
      <w:r w:rsidRPr="009C57B9">
        <w:rPr>
          <w:rFonts w:ascii="Tahoma" w:hAnsi="Tahoma" w:cs="Tahoma"/>
          <w:b/>
          <w:spacing w:val="16"/>
          <w:sz w:val="22"/>
          <w:szCs w:val="22"/>
        </w:rPr>
        <w:t xml:space="preserve"> </w:t>
      </w:r>
      <w:r w:rsidRPr="009C57B9">
        <w:rPr>
          <w:rFonts w:ascii="Tahoma" w:hAnsi="Tahoma" w:cs="Tahoma"/>
          <w:b/>
          <w:sz w:val="22"/>
          <w:szCs w:val="22"/>
        </w:rPr>
        <w:t>Nilai</w:t>
      </w:r>
      <w:r w:rsidRPr="009C57B9">
        <w:rPr>
          <w:rFonts w:ascii="Tahoma" w:hAnsi="Tahoma" w:cs="Tahoma"/>
          <w:b/>
          <w:spacing w:val="-8"/>
          <w:sz w:val="22"/>
          <w:szCs w:val="22"/>
        </w:rPr>
        <w:t xml:space="preserve"> </w:t>
      </w:r>
      <w:r w:rsidRPr="009C57B9">
        <w:rPr>
          <w:rFonts w:ascii="Tahoma" w:hAnsi="Tahoma" w:cs="Tahoma"/>
          <w:b/>
          <w:sz w:val="22"/>
          <w:szCs w:val="22"/>
        </w:rPr>
        <w:t>Barang/Jasa</w:t>
      </w:r>
    </w:p>
    <w:p w:rsidR="00537425" w:rsidRPr="009C57B9" w:rsidRDefault="00564C75">
      <w:pPr>
        <w:spacing w:before="20" w:line="250" w:lineRule="auto"/>
        <w:ind w:left="449" w:right="79"/>
        <w:jc w:val="both"/>
        <w:rPr>
          <w:rFonts w:ascii="Tahoma" w:eastAsia="Arial" w:hAnsi="Tahoma" w:cs="Tahoma"/>
          <w:sz w:val="22"/>
          <w:szCs w:val="22"/>
        </w:rPr>
      </w:pPr>
      <w:r w:rsidRPr="009C57B9">
        <w:rPr>
          <w:rFonts w:ascii="Tahoma" w:eastAsia="Arial" w:hAnsi="Tahoma" w:cs="Tahoma"/>
          <w:spacing w:val="-1"/>
          <w:sz w:val="22"/>
          <w:szCs w:val="22"/>
        </w:rPr>
        <w:t>Cobala</w:t>
      </w:r>
      <w:r w:rsidRPr="009C57B9">
        <w:rPr>
          <w:rFonts w:ascii="Tahoma" w:eastAsia="Arial" w:hAnsi="Tahoma" w:cs="Tahoma"/>
          <w:sz w:val="22"/>
          <w:szCs w:val="22"/>
        </w:rPr>
        <w:t>h</w:t>
      </w:r>
      <w:r w:rsidRPr="009C57B9">
        <w:rPr>
          <w:rFonts w:ascii="Tahoma" w:eastAsia="Arial" w:hAnsi="Tahoma" w:cs="Tahoma"/>
          <w:spacing w:val="-26"/>
          <w:sz w:val="22"/>
          <w:szCs w:val="22"/>
        </w:rPr>
        <w:t xml:space="preserve"> </w:t>
      </w: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inga</w:t>
      </w:r>
      <w:r w:rsidRPr="009C57B9">
        <w:rPr>
          <w:rFonts w:ascii="Tahoma" w:eastAsia="Arial" w:hAnsi="Tahoma" w:cs="Tahoma"/>
          <w:sz w:val="22"/>
          <w:szCs w:val="22"/>
        </w:rPr>
        <w:t>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kembal</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pengertia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dar</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konsums</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sebagaiman</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tela</w:t>
      </w:r>
      <w:r w:rsidRPr="009C57B9">
        <w:rPr>
          <w:rFonts w:ascii="Tahoma" w:eastAsia="Arial" w:hAnsi="Tahoma" w:cs="Tahoma"/>
          <w:sz w:val="22"/>
          <w:szCs w:val="22"/>
        </w:rPr>
        <w:t>h</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diuraikan </w:t>
      </w:r>
      <w:r w:rsidRPr="009C57B9">
        <w:rPr>
          <w:rFonts w:ascii="Tahoma" w:eastAsia="Arial" w:hAnsi="Tahoma" w:cs="Tahoma"/>
          <w:sz w:val="22"/>
          <w:szCs w:val="22"/>
        </w:rPr>
        <w:t xml:space="preserve">di atas. Dari pengertian itu tampaklah bahwa setiap barang dan jasa yang dikonsumsi </w:t>
      </w:r>
      <w:r w:rsidRPr="009C57B9">
        <w:rPr>
          <w:rFonts w:ascii="Tahoma" w:eastAsia="Arial" w:hAnsi="Tahoma" w:cs="Tahoma"/>
          <w:spacing w:val="2"/>
          <w:sz w:val="22"/>
          <w:szCs w:val="22"/>
        </w:rPr>
        <w:t>memilik</w:t>
      </w:r>
      <w:r w:rsidRPr="009C57B9">
        <w:rPr>
          <w:rFonts w:ascii="Tahoma" w:eastAsia="Arial" w:hAnsi="Tahoma" w:cs="Tahoma"/>
          <w:sz w:val="22"/>
          <w:szCs w:val="22"/>
        </w:rPr>
        <w:t>i</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nilai/kegunaan</w:t>
      </w:r>
      <w:r w:rsidRPr="009C57B9">
        <w:rPr>
          <w:rFonts w:ascii="Tahoma" w:eastAsia="Arial" w:hAnsi="Tahoma" w:cs="Tahoma"/>
          <w:sz w:val="22"/>
          <w:szCs w:val="22"/>
        </w:rPr>
        <w:t>.</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Misalka</w:t>
      </w:r>
      <w:r w:rsidRPr="009C57B9">
        <w:rPr>
          <w:rFonts w:ascii="Tahoma" w:eastAsia="Arial" w:hAnsi="Tahoma" w:cs="Tahoma"/>
          <w:sz w:val="22"/>
          <w:szCs w:val="22"/>
        </w:rPr>
        <w:t xml:space="preserve">n </w:t>
      </w:r>
      <w:r w:rsidRPr="009C57B9">
        <w:rPr>
          <w:rFonts w:ascii="Tahoma" w:eastAsia="Arial" w:hAnsi="Tahoma" w:cs="Tahoma"/>
          <w:spacing w:val="2"/>
          <w:sz w:val="22"/>
          <w:szCs w:val="22"/>
        </w:rPr>
        <w:t>And</w:t>
      </w:r>
      <w:r w:rsidRPr="009C57B9">
        <w:rPr>
          <w:rFonts w:ascii="Tahoma" w:eastAsia="Arial" w:hAnsi="Tahoma" w:cs="Tahoma"/>
          <w:sz w:val="22"/>
          <w:szCs w:val="22"/>
        </w:rPr>
        <w:t>a</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mengkonsums</w:t>
      </w:r>
      <w:r w:rsidRPr="009C57B9">
        <w:rPr>
          <w:rFonts w:ascii="Tahoma" w:eastAsia="Arial" w:hAnsi="Tahoma" w:cs="Tahoma"/>
          <w:sz w:val="22"/>
          <w:szCs w:val="22"/>
        </w:rPr>
        <w:t>i</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nasi</w:t>
      </w:r>
      <w:r w:rsidRPr="009C57B9">
        <w:rPr>
          <w:rFonts w:ascii="Tahoma" w:eastAsia="Arial" w:hAnsi="Tahoma" w:cs="Tahoma"/>
          <w:sz w:val="22"/>
          <w:szCs w:val="22"/>
        </w:rPr>
        <w:t>,</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mak</w:t>
      </w:r>
      <w:r w:rsidRPr="009C57B9">
        <w:rPr>
          <w:rFonts w:ascii="Tahoma" w:eastAsia="Arial" w:hAnsi="Tahoma" w:cs="Tahoma"/>
          <w:sz w:val="22"/>
          <w:szCs w:val="22"/>
        </w:rPr>
        <w:t>a</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nas</w:t>
      </w:r>
      <w:r w:rsidRPr="009C57B9">
        <w:rPr>
          <w:rFonts w:ascii="Tahoma" w:eastAsia="Arial" w:hAnsi="Tahoma" w:cs="Tahoma"/>
          <w:sz w:val="22"/>
          <w:szCs w:val="22"/>
        </w:rPr>
        <w:t>i</w:t>
      </w:r>
      <w:r w:rsidRPr="009C57B9">
        <w:rPr>
          <w:rFonts w:ascii="Tahoma" w:eastAsia="Arial" w:hAnsi="Tahoma" w:cs="Tahoma"/>
          <w:spacing w:val="9"/>
          <w:sz w:val="22"/>
          <w:szCs w:val="22"/>
        </w:rPr>
        <w:t xml:space="preserve"> </w:t>
      </w:r>
      <w:r w:rsidRPr="009C57B9">
        <w:rPr>
          <w:rFonts w:ascii="Tahoma" w:eastAsia="Arial" w:hAnsi="Tahoma" w:cs="Tahoma"/>
          <w:spacing w:val="2"/>
          <w:sz w:val="22"/>
          <w:szCs w:val="22"/>
        </w:rPr>
        <w:t>bag</w:t>
      </w:r>
      <w:r w:rsidRPr="009C57B9">
        <w:rPr>
          <w:rFonts w:ascii="Tahoma" w:eastAsia="Arial" w:hAnsi="Tahoma" w:cs="Tahoma"/>
          <w:sz w:val="22"/>
          <w:szCs w:val="22"/>
        </w:rPr>
        <w:t xml:space="preserve">i </w:t>
      </w:r>
      <w:r w:rsidRPr="009C57B9">
        <w:rPr>
          <w:rFonts w:ascii="Tahoma" w:eastAsia="Arial" w:hAnsi="Tahoma" w:cs="Tahoma"/>
          <w:spacing w:val="2"/>
          <w:sz w:val="22"/>
          <w:szCs w:val="22"/>
        </w:rPr>
        <w:t xml:space="preserve">Anda </w:t>
      </w:r>
      <w:r w:rsidRPr="009C57B9">
        <w:rPr>
          <w:rFonts w:ascii="Tahoma" w:eastAsia="Arial" w:hAnsi="Tahoma" w:cs="Tahoma"/>
          <w:sz w:val="22"/>
          <w:szCs w:val="22"/>
        </w:rPr>
        <w:t>memiliki</w:t>
      </w:r>
      <w:r w:rsidRPr="009C57B9">
        <w:rPr>
          <w:rFonts w:ascii="Tahoma" w:eastAsia="Arial" w:hAnsi="Tahoma" w:cs="Tahoma"/>
          <w:spacing w:val="-9"/>
          <w:sz w:val="22"/>
          <w:szCs w:val="22"/>
        </w:rPr>
        <w:t xml:space="preserve"> </w:t>
      </w:r>
      <w:r w:rsidRPr="009C57B9">
        <w:rPr>
          <w:rFonts w:ascii="Tahoma" w:eastAsia="Arial" w:hAnsi="Tahoma" w:cs="Tahoma"/>
          <w:sz w:val="22"/>
          <w:szCs w:val="22"/>
        </w:rPr>
        <w:t>nilai/kegunaan.</w:t>
      </w:r>
      <w:r w:rsidRPr="009C57B9">
        <w:rPr>
          <w:rFonts w:ascii="Tahoma" w:eastAsia="Arial" w:hAnsi="Tahoma" w:cs="Tahoma"/>
          <w:spacing w:val="-9"/>
          <w:sz w:val="22"/>
          <w:szCs w:val="22"/>
        </w:rPr>
        <w:t xml:space="preserve"> </w:t>
      </w:r>
      <w:r w:rsidRPr="009C57B9">
        <w:rPr>
          <w:rFonts w:ascii="Tahoma" w:eastAsia="Arial" w:hAnsi="Tahoma" w:cs="Tahoma"/>
          <w:sz w:val="22"/>
          <w:szCs w:val="22"/>
        </w:rPr>
        <w:t>“Apakah</w:t>
      </w:r>
      <w:r w:rsidRPr="009C57B9">
        <w:rPr>
          <w:rFonts w:ascii="Tahoma" w:eastAsia="Arial" w:hAnsi="Tahoma" w:cs="Tahoma"/>
          <w:spacing w:val="-9"/>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dimaksud</w:t>
      </w:r>
      <w:r w:rsidRPr="009C57B9">
        <w:rPr>
          <w:rFonts w:ascii="Tahoma" w:eastAsia="Arial" w:hAnsi="Tahoma" w:cs="Tahoma"/>
          <w:spacing w:val="-9"/>
          <w:sz w:val="22"/>
          <w:szCs w:val="22"/>
        </w:rPr>
        <w:t xml:space="preserve"> </w:t>
      </w:r>
      <w:r w:rsidRPr="009C57B9">
        <w:rPr>
          <w:rFonts w:ascii="Tahoma" w:eastAsia="Arial" w:hAnsi="Tahoma" w:cs="Tahoma"/>
          <w:sz w:val="22"/>
          <w:szCs w:val="22"/>
        </w:rPr>
        <w:t>nilai/kegunaan?”.</w:t>
      </w:r>
      <w:r w:rsidRPr="009C57B9">
        <w:rPr>
          <w:rFonts w:ascii="Tahoma" w:eastAsia="Arial" w:hAnsi="Tahoma" w:cs="Tahoma"/>
          <w:spacing w:val="-9"/>
          <w:sz w:val="22"/>
          <w:szCs w:val="22"/>
        </w:rPr>
        <w:t xml:space="preserve"> </w:t>
      </w:r>
      <w:r w:rsidRPr="009C57B9">
        <w:rPr>
          <w:rFonts w:ascii="Tahoma" w:eastAsia="Arial" w:hAnsi="Tahoma" w:cs="Tahoma"/>
          <w:sz w:val="22"/>
          <w:szCs w:val="22"/>
        </w:rPr>
        <w:t>Nilai</w:t>
      </w:r>
      <w:r w:rsidRPr="009C57B9">
        <w:rPr>
          <w:rFonts w:ascii="Tahoma" w:eastAsia="Arial" w:hAnsi="Tahoma" w:cs="Tahoma"/>
          <w:spacing w:val="-9"/>
          <w:sz w:val="22"/>
          <w:szCs w:val="22"/>
        </w:rPr>
        <w:t xml:space="preserve"> </w:t>
      </w:r>
      <w:r w:rsidRPr="009C57B9">
        <w:rPr>
          <w:rFonts w:ascii="Tahoma" w:eastAsia="Arial" w:hAnsi="Tahoma" w:cs="Tahoma"/>
          <w:sz w:val="22"/>
          <w:szCs w:val="22"/>
        </w:rPr>
        <w:t>atau</w:t>
      </w:r>
      <w:r w:rsidRPr="009C57B9">
        <w:rPr>
          <w:rFonts w:ascii="Tahoma" w:eastAsia="Arial" w:hAnsi="Tahoma" w:cs="Tahoma"/>
          <w:spacing w:val="-9"/>
          <w:sz w:val="22"/>
          <w:szCs w:val="22"/>
        </w:rPr>
        <w:t xml:space="preserve"> </w:t>
      </w:r>
      <w:r w:rsidRPr="009C57B9">
        <w:rPr>
          <w:rFonts w:ascii="Tahoma" w:eastAsia="Arial" w:hAnsi="Tahoma" w:cs="Tahoma"/>
          <w:sz w:val="22"/>
          <w:szCs w:val="22"/>
        </w:rPr>
        <w:t xml:space="preserve">kegunaan </w:t>
      </w:r>
      <w:r w:rsidRPr="009C57B9">
        <w:rPr>
          <w:rFonts w:ascii="Tahoma" w:eastAsia="Arial" w:hAnsi="Tahoma" w:cs="Tahoma"/>
          <w:spacing w:val="2"/>
          <w:sz w:val="22"/>
          <w:szCs w:val="22"/>
        </w:rPr>
        <w:t>adala</w:t>
      </w:r>
      <w:r w:rsidRPr="009C57B9">
        <w:rPr>
          <w:rFonts w:ascii="Tahoma" w:eastAsia="Arial" w:hAnsi="Tahoma" w:cs="Tahoma"/>
          <w:sz w:val="22"/>
          <w:szCs w:val="22"/>
        </w:rPr>
        <w:t xml:space="preserve">h </w:t>
      </w:r>
      <w:r w:rsidRPr="009C57B9">
        <w:rPr>
          <w:rFonts w:ascii="Tahoma" w:eastAsia="Arial" w:hAnsi="Tahoma" w:cs="Tahoma"/>
          <w:spacing w:val="2"/>
          <w:sz w:val="22"/>
          <w:szCs w:val="22"/>
        </w:rPr>
        <w:t>kemampua</w:t>
      </w:r>
      <w:r w:rsidRPr="009C57B9">
        <w:rPr>
          <w:rFonts w:ascii="Tahoma" w:eastAsia="Arial" w:hAnsi="Tahoma" w:cs="Tahoma"/>
          <w:sz w:val="22"/>
          <w:szCs w:val="22"/>
        </w:rPr>
        <w:t xml:space="preserve">n </w:t>
      </w:r>
      <w:r w:rsidRPr="009C57B9">
        <w:rPr>
          <w:rFonts w:ascii="Tahoma" w:eastAsia="Arial" w:hAnsi="Tahoma" w:cs="Tahoma"/>
          <w:spacing w:val="2"/>
          <w:sz w:val="22"/>
          <w:szCs w:val="22"/>
        </w:rPr>
        <w:t>suat</w:t>
      </w:r>
      <w:r w:rsidRPr="009C57B9">
        <w:rPr>
          <w:rFonts w:ascii="Tahoma" w:eastAsia="Arial" w:hAnsi="Tahoma" w:cs="Tahoma"/>
          <w:sz w:val="22"/>
          <w:szCs w:val="22"/>
        </w:rPr>
        <w:t xml:space="preserve">u </w:t>
      </w:r>
      <w:r w:rsidRPr="009C57B9">
        <w:rPr>
          <w:rFonts w:ascii="Tahoma" w:eastAsia="Arial" w:hAnsi="Tahoma" w:cs="Tahoma"/>
          <w:spacing w:val="2"/>
          <w:sz w:val="22"/>
          <w:szCs w:val="22"/>
        </w:rPr>
        <w:t>bend</w:t>
      </w:r>
      <w:r w:rsidRPr="009C57B9">
        <w:rPr>
          <w:rFonts w:ascii="Tahoma" w:eastAsia="Arial" w:hAnsi="Tahoma" w:cs="Tahoma"/>
          <w:sz w:val="22"/>
          <w:szCs w:val="22"/>
        </w:rPr>
        <w:t xml:space="preserve">a </w:t>
      </w:r>
      <w:r w:rsidRPr="009C57B9">
        <w:rPr>
          <w:rFonts w:ascii="Tahoma" w:eastAsia="Arial" w:hAnsi="Tahoma" w:cs="Tahoma"/>
          <w:spacing w:val="2"/>
          <w:sz w:val="22"/>
          <w:szCs w:val="22"/>
        </w:rPr>
        <w:t>ata</w:t>
      </w:r>
      <w:r w:rsidRPr="009C57B9">
        <w:rPr>
          <w:rFonts w:ascii="Tahoma" w:eastAsia="Arial" w:hAnsi="Tahoma" w:cs="Tahoma"/>
          <w:sz w:val="22"/>
          <w:szCs w:val="22"/>
        </w:rPr>
        <w:t xml:space="preserve">u </w:t>
      </w:r>
      <w:r w:rsidRPr="009C57B9">
        <w:rPr>
          <w:rFonts w:ascii="Tahoma" w:eastAsia="Arial" w:hAnsi="Tahoma" w:cs="Tahoma"/>
          <w:spacing w:val="2"/>
          <w:sz w:val="22"/>
          <w:szCs w:val="22"/>
        </w:rPr>
        <w:t>jas</w:t>
      </w:r>
      <w:r w:rsidRPr="009C57B9">
        <w:rPr>
          <w:rFonts w:ascii="Tahoma" w:eastAsia="Arial" w:hAnsi="Tahoma" w:cs="Tahoma"/>
          <w:sz w:val="22"/>
          <w:szCs w:val="22"/>
        </w:rPr>
        <w:t xml:space="preserve">a </w:t>
      </w:r>
      <w:r w:rsidRPr="009C57B9">
        <w:rPr>
          <w:rFonts w:ascii="Tahoma" w:eastAsia="Arial" w:hAnsi="Tahoma" w:cs="Tahoma"/>
          <w:spacing w:val="2"/>
          <w:sz w:val="22"/>
          <w:szCs w:val="22"/>
        </w:rPr>
        <w:t>untu</w:t>
      </w:r>
      <w:r w:rsidRPr="009C57B9">
        <w:rPr>
          <w:rFonts w:ascii="Tahoma" w:eastAsia="Arial" w:hAnsi="Tahoma" w:cs="Tahoma"/>
          <w:sz w:val="22"/>
          <w:szCs w:val="22"/>
        </w:rPr>
        <w:t xml:space="preserve">k </w:t>
      </w:r>
      <w:r w:rsidRPr="009C57B9">
        <w:rPr>
          <w:rFonts w:ascii="Tahoma" w:eastAsia="Arial" w:hAnsi="Tahoma" w:cs="Tahoma"/>
          <w:spacing w:val="2"/>
          <w:sz w:val="22"/>
          <w:szCs w:val="22"/>
        </w:rPr>
        <w:t>digunaka</w:t>
      </w:r>
      <w:r w:rsidRPr="009C57B9">
        <w:rPr>
          <w:rFonts w:ascii="Tahoma" w:eastAsia="Arial" w:hAnsi="Tahoma" w:cs="Tahoma"/>
          <w:sz w:val="22"/>
          <w:szCs w:val="22"/>
        </w:rPr>
        <w:t xml:space="preserve">n </w:t>
      </w:r>
      <w:r w:rsidRPr="009C57B9">
        <w:rPr>
          <w:rFonts w:ascii="Tahoma" w:eastAsia="Arial" w:hAnsi="Tahoma" w:cs="Tahoma"/>
          <w:spacing w:val="2"/>
          <w:sz w:val="22"/>
          <w:szCs w:val="22"/>
        </w:rPr>
        <w:t>sebaga</w:t>
      </w:r>
      <w:r w:rsidRPr="009C57B9">
        <w:rPr>
          <w:rFonts w:ascii="Tahoma" w:eastAsia="Arial" w:hAnsi="Tahoma" w:cs="Tahoma"/>
          <w:sz w:val="22"/>
          <w:szCs w:val="22"/>
        </w:rPr>
        <w:t xml:space="preserve">i </w:t>
      </w:r>
      <w:r w:rsidRPr="009C57B9">
        <w:rPr>
          <w:rFonts w:ascii="Tahoma" w:eastAsia="Arial" w:hAnsi="Tahoma" w:cs="Tahoma"/>
          <w:spacing w:val="2"/>
          <w:sz w:val="22"/>
          <w:szCs w:val="22"/>
        </w:rPr>
        <w:t>ala</w:t>
      </w:r>
      <w:r w:rsidRPr="009C57B9">
        <w:rPr>
          <w:rFonts w:ascii="Tahoma" w:eastAsia="Arial" w:hAnsi="Tahoma" w:cs="Tahoma"/>
          <w:sz w:val="22"/>
          <w:szCs w:val="22"/>
        </w:rPr>
        <w:t xml:space="preserve">t </w:t>
      </w:r>
      <w:r w:rsidRPr="009C57B9">
        <w:rPr>
          <w:rFonts w:ascii="Tahoma" w:eastAsia="Arial" w:hAnsi="Tahoma" w:cs="Tahoma"/>
          <w:spacing w:val="2"/>
          <w:sz w:val="22"/>
          <w:szCs w:val="22"/>
        </w:rPr>
        <w:t xml:space="preserve">pemuas </w:t>
      </w:r>
      <w:r w:rsidRPr="009C57B9">
        <w:rPr>
          <w:rFonts w:ascii="Tahoma" w:eastAsia="Arial" w:hAnsi="Tahoma" w:cs="Tahoma"/>
          <w:spacing w:val="-1"/>
          <w:sz w:val="22"/>
          <w:szCs w:val="22"/>
        </w:rPr>
        <w:t>kebutuhan.</w:t>
      </w:r>
    </w:p>
    <w:p w:rsidR="00702A2E" w:rsidRPr="00702A2E" w:rsidRDefault="00702A2E">
      <w:pPr>
        <w:spacing w:line="240" w:lineRule="exact"/>
        <w:rPr>
          <w:rFonts w:ascii="Tahoma" w:hAnsi="Tahoma" w:cs="Tahoma"/>
          <w:sz w:val="22"/>
          <w:szCs w:val="22"/>
          <w:lang w:val="id-ID"/>
        </w:rPr>
      </w:pPr>
    </w:p>
    <w:p w:rsidR="00537425" w:rsidRPr="009C57B9" w:rsidRDefault="00564C75">
      <w:pPr>
        <w:ind w:left="449" w:right="2236"/>
        <w:jc w:val="both"/>
        <w:rPr>
          <w:rFonts w:ascii="Tahoma" w:eastAsia="Arial" w:hAnsi="Tahoma" w:cs="Tahoma"/>
          <w:sz w:val="22"/>
          <w:szCs w:val="22"/>
        </w:rPr>
      </w:pPr>
      <w:r w:rsidRPr="009C57B9">
        <w:rPr>
          <w:rFonts w:ascii="Tahoma" w:eastAsia="Arial" w:hAnsi="Tahoma" w:cs="Tahoma"/>
          <w:sz w:val="22"/>
          <w:szCs w:val="22"/>
        </w:rPr>
        <w:t>Kegunaan</w:t>
      </w:r>
      <w:r w:rsidRPr="009C57B9">
        <w:rPr>
          <w:rFonts w:ascii="Tahoma" w:eastAsia="Arial" w:hAnsi="Tahoma" w:cs="Tahoma"/>
          <w:spacing w:val="-3"/>
          <w:sz w:val="22"/>
          <w:szCs w:val="22"/>
        </w:rPr>
        <w:t xml:space="preserve"> </w:t>
      </w:r>
      <w:r w:rsidRPr="009C57B9">
        <w:rPr>
          <w:rFonts w:ascii="Tahoma" w:eastAsia="Arial" w:hAnsi="Tahoma" w:cs="Tahoma"/>
          <w:sz w:val="22"/>
          <w:szCs w:val="22"/>
        </w:rPr>
        <w:t>memiliki</w:t>
      </w:r>
      <w:r w:rsidRPr="009C57B9">
        <w:rPr>
          <w:rFonts w:ascii="Tahoma" w:eastAsia="Arial" w:hAnsi="Tahoma" w:cs="Tahoma"/>
          <w:spacing w:val="-3"/>
          <w:sz w:val="22"/>
          <w:szCs w:val="22"/>
        </w:rPr>
        <w:t xml:space="preserve"> </w:t>
      </w:r>
      <w:r w:rsidRPr="009C57B9">
        <w:rPr>
          <w:rFonts w:ascii="Tahoma" w:eastAsia="Arial" w:hAnsi="Tahoma" w:cs="Tahoma"/>
          <w:sz w:val="22"/>
          <w:szCs w:val="22"/>
        </w:rPr>
        <w:t>beberapa</w:t>
      </w:r>
      <w:r w:rsidRPr="009C57B9">
        <w:rPr>
          <w:rFonts w:ascii="Tahoma" w:eastAsia="Arial" w:hAnsi="Tahoma" w:cs="Tahoma"/>
          <w:spacing w:val="-3"/>
          <w:sz w:val="22"/>
          <w:szCs w:val="22"/>
        </w:rPr>
        <w:t xml:space="preserve"> </w:t>
      </w:r>
      <w:r w:rsidRPr="009C57B9">
        <w:rPr>
          <w:rFonts w:ascii="Tahoma" w:eastAsia="Arial" w:hAnsi="Tahoma" w:cs="Tahoma"/>
          <w:sz w:val="22"/>
          <w:szCs w:val="22"/>
        </w:rPr>
        <w:t>macam</w:t>
      </w:r>
      <w:r w:rsidRPr="009C57B9">
        <w:rPr>
          <w:rFonts w:ascii="Tahoma" w:eastAsia="Arial" w:hAnsi="Tahoma" w:cs="Tahoma"/>
          <w:spacing w:val="-3"/>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meliputi:</w:t>
      </w:r>
    </w:p>
    <w:p w:rsidR="00B578FE" w:rsidRPr="00B578FE" w:rsidRDefault="00564C75" w:rsidP="00B578FE">
      <w:pPr>
        <w:pStyle w:val="ListParagraph"/>
        <w:numPr>
          <w:ilvl w:val="0"/>
          <w:numId w:val="11"/>
        </w:numPr>
        <w:tabs>
          <w:tab w:val="left" w:pos="820"/>
        </w:tabs>
        <w:spacing w:before="10" w:line="250" w:lineRule="auto"/>
        <w:ind w:right="82"/>
        <w:rPr>
          <w:rFonts w:ascii="Tahoma" w:eastAsia="Arial" w:hAnsi="Tahoma" w:cs="Tahoma"/>
          <w:sz w:val="22"/>
          <w:szCs w:val="22"/>
        </w:rPr>
      </w:pPr>
      <w:r w:rsidRPr="00B578FE">
        <w:rPr>
          <w:rFonts w:ascii="Tahoma" w:eastAsia="Arial" w:hAnsi="Tahoma" w:cs="Tahoma"/>
          <w:b/>
          <w:sz w:val="22"/>
          <w:szCs w:val="22"/>
        </w:rPr>
        <w:t>Kegunaan</w:t>
      </w:r>
      <w:r w:rsidRPr="00B578FE">
        <w:rPr>
          <w:rFonts w:ascii="Tahoma" w:eastAsia="Arial" w:hAnsi="Tahoma" w:cs="Tahoma"/>
          <w:b/>
          <w:spacing w:val="14"/>
          <w:sz w:val="22"/>
          <w:szCs w:val="22"/>
        </w:rPr>
        <w:t xml:space="preserve"> </w:t>
      </w:r>
      <w:r w:rsidRPr="00B578FE">
        <w:rPr>
          <w:rFonts w:ascii="Tahoma" w:eastAsia="Arial" w:hAnsi="Tahoma" w:cs="Tahoma"/>
          <w:b/>
          <w:sz w:val="22"/>
          <w:szCs w:val="22"/>
        </w:rPr>
        <w:t>unsur</w:t>
      </w:r>
      <w:r w:rsidRPr="00B578FE">
        <w:rPr>
          <w:rFonts w:ascii="Tahoma" w:eastAsia="Arial" w:hAnsi="Tahoma" w:cs="Tahoma"/>
          <w:b/>
          <w:spacing w:val="13"/>
          <w:sz w:val="22"/>
          <w:szCs w:val="22"/>
        </w:rPr>
        <w:t xml:space="preserve"> </w:t>
      </w:r>
      <w:r w:rsidRPr="00B578FE">
        <w:rPr>
          <w:rFonts w:ascii="Tahoma" w:eastAsia="Arial" w:hAnsi="Tahoma" w:cs="Tahoma"/>
          <w:spacing w:val="1"/>
          <w:sz w:val="22"/>
          <w:szCs w:val="22"/>
        </w:rPr>
        <w:t>(</w:t>
      </w:r>
      <w:r w:rsidRPr="00B578FE">
        <w:rPr>
          <w:rFonts w:ascii="Tahoma" w:eastAsia="Arial" w:hAnsi="Tahoma" w:cs="Tahoma"/>
          <w:i/>
          <w:sz w:val="22"/>
          <w:szCs w:val="22"/>
        </w:rPr>
        <w:t>element</w:t>
      </w:r>
      <w:r w:rsidRPr="00B578FE">
        <w:rPr>
          <w:rFonts w:ascii="Tahoma" w:eastAsia="Arial" w:hAnsi="Tahoma" w:cs="Tahoma"/>
          <w:i/>
          <w:spacing w:val="14"/>
          <w:sz w:val="22"/>
          <w:szCs w:val="22"/>
        </w:rPr>
        <w:t xml:space="preserve"> </w:t>
      </w:r>
      <w:r w:rsidRPr="00B578FE">
        <w:rPr>
          <w:rFonts w:ascii="Tahoma" w:eastAsia="Arial" w:hAnsi="Tahoma" w:cs="Tahoma"/>
          <w:i/>
          <w:sz w:val="22"/>
          <w:szCs w:val="22"/>
        </w:rPr>
        <w:t>utilit</w:t>
      </w:r>
      <w:r w:rsidRPr="00B578FE">
        <w:rPr>
          <w:rFonts w:ascii="Tahoma" w:eastAsia="Arial" w:hAnsi="Tahoma" w:cs="Tahoma"/>
          <w:i/>
          <w:spacing w:val="-1"/>
          <w:sz w:val="22"/>
          <w:szCs w:val="22"/>
        </w:rPr>
        <w:t>y</w:t>
      </w:r>
      <w:r w:rsidRPr="00B578FE">
        <w:rPr>
          <w:rFonts w:ascii="Tahoma" w:eastAsia="Arial" w:hAnsi="Tahoma" w:cs="Tahoma"/>
          <w:sz w:val="22"/>
          <w:szCs w:val="22"/>
        </w:rPr>
        <w:t>),</w:t>
      </w:r>
      <w:r w:rsidRPr="00B578FE">
        <w:rPr>
          <w:rFonts w:ascii="Tahoma" w:eastAsia="Arial" w:hAnsi="Tahoma" w:cs="Tahoma"/>
          <w:spacing w:val="14"/>
          <w:sz w:val="22"/>
          <w:szCs w:val="22"/>
        </w:rPr>
        <w:t xml:space="preserve"> </w:t>
      </w:r>
      <w:r w:rsidRPr="00B578FE">
        <w:rPr>
          <w:rFonts w:ascii="Tahoma" w:eastAsia="Arial" w:hAnsi="Tahoma" w:cs="Tahoma"/>
          <w:sz w:val="22"/>
          <w:szCs w:val="22"/>
        </w:rPr>
        <w:t>artinya</w:t>
      </w:r>
      <w:r w:rsidRPr="00B578FE">
        <w:rPr>
          <w:rFonts w:ascii="Tahoma" w:eastAsia="Arial" w:hAnsi="Tahoma" w:cs="Tahoma"/>
          <w:spacing w:val="14"/>
          <w:sz w:val="22"/>
          <w:szCs w:val="22"/>
        </w:rPr>
        <w:t xml:space="preserve"> </w:t>
      </w:r>
      <w:r w:rsidRPr="00B578FE">
        <w:rPr>
          <w:rFonts w:ascii="Tahoma" w:eastAsia="Arial" w:hAnsi="Tahoma" w:cs="Tahoma"/>
          <w:sz w:val="22"/>
          <w:szCs w:val="22"/>
        </w:rPr>
        <w:t>suatu</w:t>
      </w:r>
      <w:r w:rsidRPr="00B578FE">
        <w:rPr>
          <w:rFonts w:ascii="Tahoma" w:eastAsia="Arial" w:hAnsi="Tahoma" w:cs="Tahoma"/>
          <w:spacing w:val="14"/>
          <w:sz w:val="22"/>
          <w:szCs w:val="22"/>
        </w:rPr>
        <w:t xml:space="preserve"> </w:t>
      </w:r>
      <w:r w:rsidRPr="00B578FE">
        <w:rPr>
          <w:rFonts w:ascii="Tahoma" w:eastAsia="Arial" w:hAnsi="Tahoma" w:cs="Tahoma"/>
          <w:sz w:val="22"/>
          <w:szCs w:val="22"/>
        </w:rPr>
        <w:t>benda</w:t>
      </w:r>
      <w:r w:rsidRPr="00B578FE">
        <w:rPr>
          <w:rFonts w:ascii="Tahoma" w:eastAsia="Arial" w:hAnsi="Tahoma" w:cs="Tahoma"/>
          <w:spacing w:val="14"/>
          <w:sz w:val="22"/>
          <w:szCs w:val="22"/>
        </w:rPr>
        <w:t xml:space="preserve"> </w:t>
      </w:r>
      <w:r w:rsidRPr="00B578FE">
        <w:rPr>
          <w:rFonts w:ascii="Tahoma" w:eastAsia="Arial" w:hAnsi="Tahoma" w:cs="Tahoma"/>
          <w:sz w:val="22"/>
          <w:szCs w:val="22"/>
        </w:rPr>
        <w:t>memiliki</w:t>
      </w:r>
      <w:r w:rsidRPr="00B578FE">
        <w:rPr>
          <w:rFonts w:ascii="Tahoma" w:eastAsia="Arial" w:hAnsi="Tahoma" w:cs="Tahoma"/>
          <w:spacing w:val="14"/>
          <w:sz w:val="22"/>
          <w:szCs w:val="22"/>
        </w:rPr>
        <w:t xml:space="preserve"> </w:t>
      </w:r>
      <w:r w:rsidRPr="00B578FE">
        <w:rPr>
          <w:rFonts w:ascii="Tahoma" w:eastAsia="Arial" w:hAnsi="Tahoma" w:cs="Tahoma"/>
          <w:sz w:val="22"/>
          <w:szCs w:val="22"/>
        </w:rPr>
        <w:t>kegunaan</w:t>
      </w:r>
      <w:r w:rsidRPr="00B578FE">
        <w:rPr>
          <w:rFonts w:ascii="Tahoma" w:eastAsia="Arial" w:hAnsi="Tahoma" w:cs="Tahoma"/>
          <w:spacing w:val="14"/>
          <w:sz w:val="22"/>
          <w:szCs w:val="22"/>
        </w:rPr>
        <w:t xml:space="preserve"> </w:t>
      </w:r>
      <w:r w:rsidRPr="00B578FE">
        <w:rPr>
          <w:rFonts w:ascii="Tahoma" w:eastAsia="Arial" w:hAnsi="Tahoma" w:cs="Tahoma"/>
          <w:sz w:val="22"/>
          <w:szCs w:val="22"/>
        </w:rPr>
        <w:t>dilihat dari unsur benda tersebut.</w:t>
      </w:r>
    </w:p>
    <w:p w:rsidR="00537425" w:rsidRPr="00B578FE" w:rsidRDefault="00564C75" w:rsidP="00B578FE">
      <w:pPr>
        <w:pStyle w:val="ListParagraph"/>
        <w:tabs>
          <w:tab w:val="left" w:pos="820"/>
        </w:tabs>
        <w:spacing w:before="10" w:line="250" w:lineRule="auto"/>
        <w:ind w:left="824" w:right="82"/>
        <w:rPr>
          <w:rFonts w:ascii="Tahoma" w:eastAsia="Arial" w:hAnsi="Tahoma" w:cs="Tahoma"/>
          <w:sz w:val="22"/>
          <w:szCs w:val="22"/>
        </w:rPr>
      </w:pPr>
      <w:r w:rsidRPr="00B578FE">
        <w:rPr>
          <w:rFonts w:ascii="Tahoma" w:eastAsia="Arial" w:hAnsi="Tahoma" w:cs="Tahoma"/>
          <w:sz w:val="22"/>
          <w:szCs w:val="22"/>
        </w:rPr>
        <w:t>Contoh:</w:t>
      </w:r>
      <w:r w:rsidRPr="00B578FE">
        <w:rPr>
          <w:rFonts w:ascii="Tahoma" w:eastAsia="Arial" w:hAnsi="Tahoma" w:cs="Tahoma"/>
          <w:spacing w:val="-3"/>
          <w:sz w:val="22"/>
          <w:szCs w:val="22"/>
        </w:rPr>
        <w:t xml:space="preserve"> </w:t>
      </w:r>
      <w:r w:rsidRPr="00B578FE">
        <w:rPr>
          <w:rFonts w:ascii="Tahoma" w:eastAsia="Arial" w:hAnsi="Tahoma" w:cs="Tahoma"/>
          <w:sz w:val="22"/>
          <w:szCs w:val="22"/>
        </w:rPr>
        <w:t>terigu</w:t>
      </w:r>
      <w:r w:rsidRPr="00B578FE">
        <w:rPr>
          <w:rFonts w:ascii="Tahoma" w:eastAsia="Arial" w:hAnsi="Tahoma" w:cs="Tahoma"/>
          <w:spacing w:val="-3"/>
          <w:sz w:val="22"/>
          <w:szCs w:val="22"/>
        </w:rPr>
        <w:t xml:space="preserve"> </w:t>
      </w:r>
      <w:r w:rsidRPr="00B578FE">
        <w:rPr>
          <w:rFonts w:ascii="Tahoma" w:eastAsia="Arial" w:hAnsi="Tahoma" w:cs="Tahoma"/>
          <w:sz w:val="22"/>
          <w:szCs w:val="22"/>
        </w:rPr>
        <w:t>yang</w:t>
      </w:r>
      <w:r w:rsidRPr="00B578FE">
        <w:rPr>
          <w:rFonts w:ascii="Tahoma" w:eastAsia="Arial" w:hAnsi="Tahoma" w:cs="Tahoma"/>
          <w:spacing w:val="-3"/>
          <w:sz w:val="22"/>
          <w:szCs w:val="22"/>
        </w:rPr>
        <w:t xml:space="preserve"> </w:t>
      </w:r>
      <w:r w:rsidRPr="00B578FE">
        <w:rPr>
          <w:rFonts w:ascii="Tahoma" w:eastAsia="Arial" w:hAnsi="Tahoma" w:cs="Tahoma"/>
          <w:sz w:val="22"/>
          <w:szCs w:val="22"/>
        </w:rPr>
        <w:t>dipergunakan</w:t>
      </w:r>
      <w:r w:rsidRPr="00B578FE">
        <w:rPr>
          <w:rFonts w:ascii="Tahoma" w:eastAsia="Arial" w:hAnsi="Tahoma" w:cs="Tahoma"/>
          <w:spacing w:val="-3"/>
          <w:sz w:val="22"/>
          <w:szCs w:val="22"/>
        </w:rPr>
        <w:t xml:space="preserve"> </w:t>
      </w:r>
      <w:r w:rsidRPr="00B578FE">
        <w:rPr>
          <w:rFonts w:ascii="Tahoma" w:eastAsia="Arial" w:hAnsi="Tahoma" w:cs="Tahoma"/>
          <w:sz w:val="22"/>
          <w:szCs w:val="22"/>
        </w:rPr>
        <w:t>untuk</w:t>
      </w:r>
      <w:r w:rsidRPr="00B578FE">
        <w:rPr>
          <w:rFonts w:ascii="Tahoma" w:eastAsia="Arial" w:hAnsi="Tahoma" w:cs="Tahoma"/>
          <w:spacing w:val="-3"/>
          <w:sz w:val="22"/>
          <w:szCs w:val="22"/>
        </w:rPr>
        <w:t xml:space="preserve"> </w:t>
      </w:r>
      <w:r w:rsidRPr="00B578FE">
        <w:rPr>
          <w:rFonts w:ascii="Tahoma" w:eastAsia="Arial" w:hAnsi="Tahoma" w:cs="Tahoma"/>
          <w:sz w:val="22"/>
          <w:szCs w:val="22"/>
        </w:rPr>
        <w:t>membuat</w:t>
      </w:r>
      <w:r w:rsidRPr="00B578FE">
        <w:rPr>
          <w:rFonts w:ascii="Tahoma" w:eastAsia="Arial" w:hAnsi="Tahoma" w:cs="Tahoma"/>
          <w:spacing w:val="-3"/>
          <w:sz w:val="22"/>
          <w:szCs w:val="22"/>
        </w:rPr>
        <w:t xml:space="preserve"> </w:t>
      </w:r>
      <w:r w:rsidRPr="00B578FE">
        <w:rPr>
          <w:rFonts w:ascii="Tahoma" w:eastAsia="Arial" w:hAnsi="Tahoma" w:cs="Tahoma"/>
          <w:sz w:val="22"/>
          <w:szCs w:val="22"/>
        </w:rPr>
        <w:t>kue.</w:t>
      </w:r>
    </w:p>
    <w:p w:rsidR="00B578FE" w:rsidRPr="00B578FE" w:rsidRDefault="00564C75" w:rsidP="00B578FE">
      <w:pPr>
        <w:pStyle w:val="ListParagraph"/>
        <w:numPr>
          <w:ilvl w:val="0"/>
          <w:numId w:val="11"/>
        </w:numPr>
        <w:spacing w:before="10" w:line="250" w:lineRule="auto"/>
        <w:ind w:right="81"/>
        <w:rPr>
          <w:rFonts w:ascii="Tahoma" w:eastAsia="Arial" w:hAnsi="Tahoma" w:cs="Tahoma"/>
          <w:sz w:val="22"/>
          <w:szCs w:val="22"/>
        </w:rPr>
      </w:pPr>
      <w:r w:rsidRPr="00B578FE">
        <w:rPr>
          <w:rFonts w:ascii="Tahoma" w:eastAsia="Arial" w:hAnsi="Tahoma" w:cs="Tahoma"/>
          <w:b/>
          <w:spacing w:val="2"/>
          <w:sz w:val="22"/>
          <w:szCs w:val="22"/>
        </w:rPr>
        <w:t>Kegunaa</w:t>
      </w:r>
      <w:r w:rsidRPr="00B578FE">
        <w:rPr>
          <w:rFonts w:ascii="Tahoma" w:eastAsia="Arial" w:hAnsi="Tahoma" w:cs="Tahoma"/>
          <w:b/>
          <w:sz w:val="22"/>
          <w:szCs w:val="22"/>
        </w:rPr>
        <w:t>n</w:t>
      </w:r>
      <w:r w:rsidRPr="00B578FE">
        <w:rPr>
          <w:rFonts w:ascii="Tahoma" w:eastAsia="Arial" w:hAnsi="Tahoma" w:cs="Tahoma"/>
          <w:b/>
          <w:spacing w:val="32"/>
          <w:sz w:val="22"/>
          <w:szCs w:val="22"/>
        </w:rPr>
        <w:t xml:space="preserve"> </w:t>
      </w:r>
      <w:r w:rsidRPr="00B578FE">
        <w:rPr>
          <w:rFonts w:ascii="Tahoma" w:eastAsia="Arial" w:hAnsi="Tahoma" w:cs="Tahoma"/>
          <w:b/>
          <w:spacing w:val="2"/>
          <w:sz w:val="22"/>
          <w:szCs w:val="22"/>
        </w:rPr>
        <w:t>tempa</w:t>
      </w:r>
      <w:r w:rsidRPr="00B578FE">
        <w:rPr>
          <w:rFonts w:ascii="Tahoma" w:eastAsia="Arial" w:hAnsi="Tahoma" w:cs="Tahoma"/>
          <w:b/>
          <w:sz w:val="22"/>
          <w:szCs w:val="22"/>
        </w:rPr>
        <w:t>t</w:t>
      </w:r>
      <w:r w:rsidRPr="00B578FE">
        <w:rPr>
          <w:rFonts w:ascii="Tahoma" w:eastAsia="Arial" w:hAnsi="Tahoma" w:cs="Tahoma"/>
          <w:b/>
          <w:spacing w:val="31"/>
          <w:sz w:val="22"/>
          <w:szCs w:val="22"/>
        </w:rPr>
        <w:t xml:space="preserve"> </w:t>
      </w:r>
      <w:r w:rsidRPr="00B578FE">
        <w:rPr>
          <w:rFonts w:ascii="Tahoma" w:eastAsia="Arial" w:hAnsi="Tahoma" w:cs="Tahoma"/>
          <w:spacing w:val="1"/>
          <w:sz w:val="22"/>
          <w:szCs w:val="22"/>
        </w:rPr>
        <w:t>(</w:t>
      </w:r>
      <w:r w:rsidRPr="00B578FE">
        <w:rPr>
          <w:rFonts w:ascii="Tahoma" w:eastAsia="Arial" w:hAnsi="Tahoma" w:cs="Tahoma"/>
          <w:i/>
          <w:spacing w:val="2"/>
          <w:sz w:val="22"/>
          <w:szCs w:val="22"/>
        </w:rPr>
        <w:t>plac</w:t>
      </w:r>
      <w:r w:rsidRPr="00B578FE">
        <w:rPr>
          <w:rFonts w:ascii="Tahoma" w:eastAsia="Arial" w:hAnsi="Tahoma" w:cs="Tahoma"/>
          <w:i/>
          <w:sz w:val="22"/>
          <w:szCs w:val="22"/>
        </w:rPr>
        <w:t>e</w:t>
      </w:r>
      <w:r w:rsidRPr="00B578FE">
        <w:rPr>
          <w:rFonts w:ascii="Tahoma" w:eastAsia="Arial" w:hAnsi="Tahoma" w:cs="Tahoma"/>
          <w:i/>
          <w:spacing w:val="32"/>
          <w:sz w:val="22"/>
          <w:szCs w:val="22"/>
        </w:rPr>
        <w:t xml:space="preserve"> </w:t>
      </w:r>
      <w:r w:rsidRPr="00B578FE">
        <w:rPr>
          <w:rFonts w:ascii="Tahoma" w:eastAsia="Arial" w:hAnsi="Tahoma" w:cs="Tahoma"/>
          <w:i/>
          <w:spacing w:val="2"/>
          <w:sz w:val="22"/>
          <w:szCs w:val="22"/>
        </w:rPr>
        <w:t>utilit</w:t>
      </w:r>
      <w:r w:rsidRPr="00B578FE">
        <w:rPr>
          <w:rFonts w:ascii="Tahoma" w:eastAsia="Arial" w:hAnsi="Tahoma" w:cs="Tahoma"/>
          <w:i/>
          <w:spacing w:val="3"/>
          <w:sz w:val="22"/>
          <w:szCs w:val="22"/>
        </w:rPr>
        <w:t>y</w:t>
      </w:r>
      <w:r w:rsidRPr="00B578FE">
        <w:rPr>
          <w:rFonts w:ascii="Tahoma" w:eastAsia="Arial" w:hAnsi="Tahoma" w:cs="Tahoma"/>
          <w:spacing w:val="2"/>
          <w:sz w:val="22"/>
          <w:szCs w:val="22"/>
        </w:rPr>
        <w:t>)</w:t>
      </w:r>
      <w:r w:rsidRPr="00B578FE">
        <w:rPr>
          <w:rFonts w:ascii="Tahoma" w:eastAsia="Arial" w:hAnsi="Tahoma" w:cs="Tahoma"/>
          <w:sz w:val="22"/>
          <w:szCs w:val="22"/>
        </w:rPr>
        <w:t>,</w:t>
      </w:r>
      <w:r w:rsidRPr="00B578FE">
        <w:rPr>
          <w:rFonts w:ascii="Tahoma" w:eastAsia="Arial" w:hAnsi="Tahoma" w:cs="Tahoma"/>
          <w:spacing w:val="32"/>
          <w:sz w:val="22"/>
          <w:szCs w:val="22"/>
        </w:rPr>
        <w:t xml:space="preserve"> </w:t>
      </w:r>
      <w:r w:rsidRPr="00B578FE">
        <w:rPr>
          <w:rFonts w:ascii="Tahoma" w:eastAsia="Arial" w:hAnsi="Tahoma" w:cs="Tahoma"/>
          <w:spacing w:val="2"/>
          <w:sz w:val="22"/>
          <w:szCs w:val="22"/>
        </w:rPr>
        <w:t>artiny</w:t>
      </w:r>
      <w:r w:rsidRPr="00B578FE">
        <w:rPr>
          <w:rFonts w:ascii="Tahoma" w:eastAsia="Arial" w:hAnsi="Tahoma" w:cs="Tahoma"/>
          <w:sz w:val="22"/>
          <w:szCs w:val="22"/>
        </w:rPr>
        <w:t>a</w:t>
      </w:r>
      <w:r w:rsidRPr="00B578FE">
        <w:rPr>
          <w:rFonts w:ascii="Tahoma" w:eastAsia="Arial" w:hAnsi="Tahoma" w:cs="Tahoma"/>
          <w:spacing w:val="32"/>
          <w:sz w:val="22"/>
          <w:szCs w:val="22"/>
        </w:rPr>
        <w:t xml:space="preserve"> </w:t>
      </w:r>
      <w:r w:rsidRPr="00B578FE">
        <w:rPr>
          <w:rFonts w:ascii="Tahoma" w:eastAsia="Arial" w:hAnsi="Tahoma" w:cs="Tahoma"/>
          <w:spacing w:val="2"/>
          <w:sz w:val="22"/>
          <w:szCs w:val="22"/>
        </w:rPr>
        <w:t>bend</w:t>
      </w:r>
      <w:r w:rsidRPr="00B578FE">
        <w:rPr>
          <w:rFonts w:ascii="Tahoma" w:eastAsia="Arial" w:hAnsi="Tahoma" w:cs="Tahoma"/>
          <w:sz w:val="22"/>
          <w:szCs w:val="22"/>
        </w:rPr>
        <w:t>a</w:t>
      </w:r>
      <w:r w:rsidRPr="00B578FE">
        <w:rPr>
          <w:rFonts w:ascii="Tahoma" w:eastAsia="Arial" w:hAnsi="Tahoma" w:cs="Tahoma"/>
          <w:spacing w:val="32"/>
          <w:sz w:val="22"/>
          <w:szCs w:val="22"/>
        </w:rPr>
        <w:t xml:space="preserve"> </w:t>
      </w:r>
      <w:r w:rsidRPr="00B578FE">
        <w:rPr>
          <w:rFonts w:ascii="Tahoma" w:eastAsia="Arial" w:hAnsi="Tahoma" w:cs="Tahoma"/>
          <w:spacing w:val="2"/>
          <w:sz w:val="22"/>
          <w:szCs w:val="22"/>
        </w:rPr>
        <w:t>it</w:t>
      </w:r>
      <w:r w:rsidRPr="00B578FE">
        <w:rPr>
          <w:rFonts w:ascii="Tahoma" w:eastAsia="Arial" w:hAnsi="Tahoma" w:cs="Tahoma"/>
          <w:sz w:val="22"/>
          <w:szCs w:val="22"/>
        </w:rPr>
        <w:t>u</w:t>
      </w:r>
      <w:r w:rsidRPr="00B578FE">
        <w:rPr>
          <w:rFonts w:ascii="Tahoma" w:eastAsia="Arial" w:hAnsi="Tahoma" w:cs="Tahoma"/>
          <w:spacing w:val="32"/>
          <w:sz w:val="22"/>
          <w:szCs w:val="22"/>
        </w:rPr>
        <w:t xml:space="preserve"> </w:t>
      </w:r>
      <w:r w:rsidRPr="00B578FE">
        <w:rPr>
          <w:rFonts w:ascii="Tahoma" w:eastAsia="Arial" w:hAnsi="Tahoma" w:cs="Tahoma"/>
          <w:spacing w:val="2"/>
          <w:sz w:val="22"/>
          <w:szCs w:val="22"/>
        </w:rPr>
        <w:t>memilik</w:t>
      </w:r>
      <w:r w:rsidRPr="00B578FE">
        <w:rPr>
          <w:rFonts w:ascii="Tahoma" w:eastAsia="Arial" w:hAnsi="Tahoma" w:cs="Tahoma"/>
          <w:sz w:val="22"/>
          <w:szCs w:val="22"/>
        </w:rPr>
        <w:t>i</w:t>
      </w:r>
      <w:r w:rsidRPr="00B578FE">
        <w:rPr>
          <w:rFonts w:ascii="Tahoma" w:eastAsia="Arial" w:hAnsi="Tahoma" w:cs="Tahoma"/>
          <w:spacing w:val="32"/>
          <w:sz w:val="22"/>
          <w:szCs w:val="22"/>
        </w:rPr>
        <w:t xml:space="preserve"> </w:t>
      </w:r>
      <w:r w:rsidRPr="00B578FE">
        <w:rPr>
          <w:rFonts w:ascii="Tahoma" w:eastAsia="Arial" w:hAnsi="Tahoma" w:cs="Tahoma"/>
          <w:spacing w:val="2"/>
          <w:sz w:val="22"/>
          <w:szCs w:val="22"/>
        </w:rPr>
        <w:t>kegunaa</w:t>
      </w:r>
      <w:r w:rsidRPr="00B578FE">
        <w:rPr>
          <w:rFonts w:ascii="Tahoma" w:eastAsia="Arial" w:hAnsi="Tahoma" w:cs="Tahoma"/>
          <w:sz w:val="22"/>
          <w:szCs w:val="22"/>
        </w:rPr>
        <w:t>n</w:t>
      </w:r>
      <w:r w:rsidRPr="00B578FE">
        <w:rPr>
          <w:rFonts w:ascii="Tahoma" w:eastAsia="Arial" w:hAnsi="Tahoma" w:cs="Tahoma"/>
          <w:spacing w:val="32"/>
          <w:sz w:val="22"/>
          <w:szCs w:val="22"/>
        </w:rPr>
        <w:t xml:space="preserve"> </w:t>
      </w:r>
      <w:r w:rsidRPr="00B578FE">
        <w:rPr>
          <w:rFonts w:ascii="Tahoma" w:eastAsia="Arial" w:hAnsi="Tahoma" w:cs="Tahoma"/>
          <w:spacing w:val="2"/>
          <w:sz w:val="22"/>
          <w:szCs w:val="22"/>
        </w:rPr>
        <w:t xml:space="preserve">setelah </w:t>
      </w:r>
      <w:r w:rsidRPr="00B578FE">
        <w:rPr>
          <w:rFonts w:ascii="Tahoma" w:eastAsia="Arial" w:hAnsi="Tahoma" w:cs="Tahoma"/>
          <w:sz w:val="22"/>
          <w:szCs w:val="22"/>
        </w:rPr>
        <w:t>dipindahkan</w:t>
      </w:r>
      <w:r w:rsidRPr="00B578FE">
        <w:rPr>
          <w:rFonts w:ascii="Tahoma" w:eastAsia="Arial" w:hAnsi="Tahoma" w:cs="Tahoma"/>
          <w:spacing w:val="-8"/>
          <w:sz w:val="22"/>
          <w:szCs w:val="22"/>
        </w:rPr>
        <w:t xml:space="preserve"> </w:t>
      </w:r>
      <w:r w:rsidRPr="00B578FE">
        <w:rPr>
          <w:rFonts w:ascii="Tahoma" w:eastAsia="Arial" w:hAnsi="Tahoma" w:cs="Tahoma"/>
          <w:sz w:val="22"/>
          <w:szCs w:val="22"/>
        </w:rPr>
        <w:t>tempatnya.</w:t>
      </w:r>
    </w:p>
    <w:p w:rsidR="00537425" w:rsidRPr="00B578FE" w:rsidRDefault="00564C75" w:rsidP="00B578FE">
      <w:pPr>
        <w:pStyle w:val="ListParagraph"/>
        <w:spacing w:before="10" w:line="250" w:lineRule="auto"/>
        <w:ind w:left="824" w:right="81"/>
        <w:rPr>
          <w:rFonts w:ascii="Tahoma" w:eastAsia="Arial" w:hAnsi="Tahoma" w:cs="Tahoma"/>
          <w:sz w:val="22"/>
          <w:szCs w:val="22"/>
        </w:rPr>
      </w:pPr>
      <w:r w:rsidRPr="00B578FE">
        <w:rPr>
          <w:rFonts w:ascii="Tahoma" w:eastAsia="Arial" w:hAnsi="Tahoma" w:cs="Tahoma"/>
          <w:sz w:val="22"/>
          <w:szCs w:val="22"/>
        </w:rPr>
        <w:t>Contoh:</w:t>
      </w:r>
      <w:r w:rsidRPr="00B578FE">
        <w:rPr>
          <w:rFonts w:ascii="Tahoma" w:eastAsia="Arial" w:hAnsi="Tahoma" w:cs="Tahoma"/>
          <w:spacing w:val="-3"/>
          <w:sz w:val="22"/>
          <w:szCs w:val="22"/>
        </w:rPr>
        <w:t xml:space="preserve"> </w:t>
      </w:r>
      <w:r w:rsidRPr="00B578FE">
        <w:rPr>
          <w:rFonts w:ascii="Tahoma" w:eastAsia="Arial" w:hAnsi="Tahoma" w:cs="Tahoma"/>
          <w:sz w:val="22"/>
          <w:szCs w:val="22"/>
        </w:rPr>
        <w:t>Pasir</w:t>
      </w:r>
      <w:r w:rsidRPr="00B578FE">
        <w:rPr>
          <w:rFonts w:ascii="Tahoma" w:eastAsia="Arial" w:hAnsi="Tahoma" w:cs="Tahoma"/>
          <w:spacing w:val="-3"/>
          <w:sz w:val="22"/>
          <w:szCs w:val="22"/>
        </w:rPr>
        <w:t xml:space="preserve"> </w:t>
      </w:r>
      <w:r w:rsidRPr="00B578FE">
        <w:rPr>
          <w:rFonts w:ascii="Tahoma" w:eastAsia="Arial" w:hAnsi="Tahoma" w:cs="Tahoma"/>
          <w:sz w:val="22"/>
          <w:szCs w:val="22"/>
        </w:rPr>
        <w:t>yang</w:t>
      </w:r>
      <w:r w:rsidRPr="00B578FE">
        <w:rPr>
          <w:rFonts w:ascii="Tahoma" w:eastAsia="Arial" w:hAnsi="Tahoma" w:cs="Tahoma"/>
          <w:spacing w:val="-3"/>
          <w:sz w:val="22"/>
          <w:szCs w:val="22"/>
        </w:rPr>
        <w:t xml:space="preserve"> </w:t>
      </w:r>
      <w:r w:rsidRPr="00B578FE">
        <w:rPr>
          <w:rFonts w:ascii="Tahoma" w:eastAsia="Arial" w:hAnsi="Tahoma" w:cs="Tahoma"/>
          <w:sz w:val="22"/>
          <w:szCs w:val="22"/>
        </w:rPr>
        <w:t>dipindahkan</w:t>
      </w:r>
      <w:r w:rsidRPr="00B578FE">
        <w:rPr>
          <w:rFonts w:ascii="Tahoma" w:eastAsia="Arial" w:hAnsi="Tahoma" w:cs="Tahoma"/>
          <w:spacing w:val="-3"/>
          <w:sz w:val="22"/>
          <w:szCs w:val="22"/>
        </w:rPr>
        <w:t xml:space="preserve"> </w:t>
      </w:r>
      <w:r w:rsidRPr="00B578FE">
        <w:rPr>
          <w:rFonts w:ascii="Tahoma" w:eastAsia="Arial" w:hAnsi="Tahoma" w:cs="Tahoma"/>
          <w:sz w:val="22"/>
          <w:szCs w:val="22"/>
        </w:rPr>
        <w:t>dari</w:t>
      </w:r>
      <w:r w:rsidRPr="00B578FE">
        <w:rPr>
          <w:rFonts w:ascii="Tahoma" w:eastAsia="Arial" w:hAnsi="Tahoma" w:cs="Tahoma"/>
          <w:spacing w:val="-3"/>
          <w:sz w:val="22"/>
          <w:szCs w:val="22"/>
        </w:rPr>
        <w:t xml:space="preserve"> </w:t>
      </w:r>
      <w:r w:rsidRPr="00B578FE">
        <w:rPr>
          <w:rFonts w:ascii="Tahoma" w:eastAsia="Arial" w:hAnsi="Tahoma" w:cs="Tahoma"/>
          <w:sz w:val="22"/>
          <w:szCs w:val="22"/>
        </w:rPr>
        <w:t>sungai</w:t>
      </w:r>
      <w:r w:rsidRPr="00B578FE">
        <w:rPr>
          <w:rFonts w:ascii="Tahoma" w:eastAsia="Arial" w:hAnsi="Tahoma" w:cs="Tahoma"/>
          <w:spacing w:val="-3"/>
          <w:sz w:val="22"/>
          <w:szCs w:val="22"/>
        </w:rPr>
        <w:t xml:space="preserve"> </w:t>
      </w:r>
      <w:r w:rsidRPr="00B578FE">
        <w:rPr>
          <w:rFonts w:ascii="Tahoma" w:eastAsia="Arial" w:hAnsi="Tahoma" w:cs="Tahoma"/>
          <w:sz w:val="22"/>
          <w:szCs w:val="22"/>
        </w:rPr>
        <w:t>ke</w:t>
      </w:r>
      <w:r w:rsidRPr="00B578FE">
        <w:rPr>
          <w:rFonts w:ascii="Tahoma" w:eastAsia="Arial" w:hAnsi="Tahoma" w:cs="Tahoma"/>
          <w:spacing w:val="-3"/>
          <w:sz w:val="22"/>
          <w:szCs w:val="22"/>
        </w:rPr>
        <w:t xml:space="preserve"> </w:t>
      </w:r>
      <w:r w:rsidRPr="00B578FE">
        <w:rPr>
          <w:rFonts w:ascii="Tahoma" w:eastAsia="Arial" w:hAnsi="Tahoma" w:cs="Tahoma"/>
          <w:sz w:val="22"/>
          <w:szCs w:val="22"/>
        </w:rPr>
        <w:t>toko</w:t>
      </w:r>
      <w:r w:rsidRPr="00B578FE">
        <w:rPr>
          <w:rFonts w:ascii="Tahoma" w:eastAsia="Arial" w:hAnsi="Tahoma" w:cs="Tahoma"/>
          <w:spacing w:val="-3"/>
          <w:sz w:val="22"/>
          <w:szCs w:val="22"/>
        </w:rPr>
        <w:t xml:space="preserve"> </w:t>
      </w:r>
      <w:r w:rsidRPr="00B578FE">
        <w:rPr>
          <w:rFonts w:ascii="Tahoma" w:eastAsia="Arial" w:hAnsi="Tahoma" w:cs="Tahoma"/>
          <w:sz w:val="22"/>
          <w:szCs w:val="22"/>
        </w:rPr>
        <w:t>bangunan.</w:t>
      </w:r>
    </w:p>
    <w:p w:rsidR="00B578FE" w:rsidRPr="00B578FE" w:rsidRDefault="00564C75" w:rsidP="00B578FE">
      <w:pPr>
        <w:pStyle w:val="ListParagraph"/>
        <w:numPr>
          <w:ilvl w:val="0"/>
          <w:numId w:val="11"/>
        </w:numPr>
        <w:tabs>
          <w:tab w:val="left" w:pos="820"/>
        </w:tabs>
        <w:spacing w:before="10" w:line="250" w:lineRule="auto"/>
        <w:ind w:right="81"/>
        <w:rPr>
          <w:rFonts w:ascii="Tahoma" w:eastAsia="Arial" w:hAnsi="Tahoma" w:cs="Tahoma"/>
          <w:sz w:val="22"/>
          <w:szCs w:val="22"/>
        </w:rPr>
      </w:pPr>
      <w:r w:rsidRPr="00B578FE">
        <w:rPr>
          <w:rFonts w:ascii="Tahoma" w:eastAsia="Arial" w:hAnsi="Tahoma" w:cs="Tahoma"/>
          <w:b/>
          <w:sz w:val="22"/>
          <w:szCs w:val="22"/>
        </w:rPr>
        <w:t>Kegunaan</w:t>
      </w:r>
      <w:r w:rsidRPr="00B578FE">
        <w:rPr>
          <w:rFonts w:ascii="Tahoma" w:eastAsia="Arial" w:hAnsi="Tahoma" w:cs="Tahoma"/>
          <w:b/>
          <w:spacing w:val="-8"/>
          <w:sz w:val="22"/>
          <w:szCs w:val="22"/>
        </w:rPr>
        <w:t xml:space="preserve"> </w:t>
      </w:r>
      <w:r w:rsidRPr="00B578FE">
        <w:rPr>
          <w:rFonts w:ascii="Tahoma" w:eastAsia="Arial" w:hAnsi="Tahoma" w:cs="Tahoma"/>
          <w:b/>
          <w:sz w:val="22"/>
          <w:szCs w:val="22"/>
        </w:rPr>
        <w:t>waktu</w:t>
      </w:r>
      <w:r w:rsidRPr="00B578FE">
        <w:rPr>
          <w:rFonts w:ascii="Tahoma" w:eastAsia="Arial" w:hAnsi="Tahoma" w:cs="Tahoma"/>
          <w:b/>
          <w:spacing w:val="-10"/>
          <w:sz w:val="22"/>
          <w:szCs w:val="22"/>
        </w:rPr>
        <w:t xml:space="preserve"> </w:t>
      </w:r>
      <w:r w:rsidRPr="00B578FE">
        <w:rPr>
          <w:rFonts w:ascii="Tahoma" w:eastAsia="Arial" w:hAnsi="Tahoma" w:cs="Tahoma"/>
          <w:spacing w:val="1"/>
          <w:sz w:val="22"/>
          <w:szCs w:val="22"/>
        </w:rPr>
        <w:t>(</w:t>
      </w:r>
      <w:r w:rsidRPr="00B578FE">
        <w:rPr>
          <w:rFonts w:ascii="Tahoma" w:eastAsia="Arial" w:hAnsi="Tahoma" w:cs="Tahoma"/>
          <w:i/>
          <w:sz w:val="22"/>
          <w:szCs w:val="22"/>
        </w:rPr>
        <w:t>time</w:t>
      </w:r>
      <w:r w:rsidRPr="00B578FE">
        <w:rPr>
          <w:rFonts w:ascii="Tahoma" w:eastAsia="Arial" w:hAnsi="Tahoma" w:cs="Tahoma"/>
          <w:i/>
          <w:spacing w:val="-8"/>
          <w:sz w:val="22"/>
          <w:szCs w:val="22"/>
        </w:rPr>
        <w:t xml:space="preserve"> </w:t>
      </w:r>
      <w:r w:rsidRPr="00B578FE">
        <w:rPr>
          <w:rFonts w:ascii="Tahoma" w:eastAsia="Arial" w:hAnsi="Tahoma" w:cs="Tahoma"/>
          <w:i/>
          <w:sz w:val="22"/>
          <w:szCs w:val="22"/>
        </w:rPr>
        <w:t>utility</w:t>
      </w:r>
      <w:r w:rsidRPr="00B578FE">
        <w:rPr>
          <w:rFonts w:ascii="Tahoma" w:eastAsia="Arial" w:hAnsi="Tahoma" w:cs="Tahoma"/>
          <w:sz w:val="22"/>
          <w:szCs w:val="22"/>
        </w:rPr>
        <w:t>),</w:t>
      </w:r>
      <w:r w:rsidRPr="00B578FE">
        <w:rPr>
          <w:rFonts w:ascii="Tahoma" w:eastAsia="Arial" w:hAnsi="Tahoma" w:cs="Tahoma"/>
          <w:spacing w:val="-8"/>
          <w:sz w:val="22"/>
          <w:szCs w:val="22"/>
        </w:rPr>
        <w:t xml:space="preserve"> </w:t>
      </w:r>
      <w:r w:rsidRPr="00B578FE">
        <w:rPr>
          <w:rFonts w:ascii="Tahoma" w:eastAsia="Arial" w:hAnsi="Tahoma" w:cs="Tahoma"/>
          <w:sz w:val="22"/>
          <w:szCs w:val="22"/>
        </w:rPr>
        <w:t>artinya</w:t>
      </w:r>
      <w:r w:rsidRPr="00B578FE">
        <w:rPr>
          <w:rFonts w:ascii="Tahoma" w:eastAsia="Arial" w:hAnsi="Tahoma" w:cs="Tahoma"/>
          <w:spacing w:val="-8"/>
          <w:sz w:val="22"/>
          <w:szCs w:val="22"/>
        </w:rPr>
        <w:t xml:space="preserve"> </w:t>
      </w:r>
      <w:r w:rsidRPr="00B578FE">
        <w:rPr>
          <w:rFonts w:ascii="Tahoma" w:eastAsia="Arial" w:hAnsi="Tahoma" w:cs="Tahoma"/>
          <w:sz w:val="22"/>
          <w:szCs w:val="22"/>
        </w:rPr>
        <w:t>benda</w:t>
      </w:r>
      <w:r w:rsidRPr="00B578FE">
        <w:rPr>
          <w:rFonts w:ascii="Tahoma" w:eastAsia="Arial" w:hAnsi="Tahoma" w:cs="Tahoma"/>
          <w:spacing w:val="-8"/>
          <w:sz w:val="22"/>
          <w:szCs w:val="22"/>
        </w:rPr>
        <w:t xml:space="preserve"> </w:t>
      </w:r>
      <w:r w:rsidRPr="00B578FE">
        <w:rPr>
          <w:rFonts w:ascii="Tahoma" w:eastAsia="Arial" w:hAnsi="Tahoma" w:cs="Tahoma"/>
          <w:sz w:val="22"/>
          <w:szCs w:val="22"/>
        </w:rPr>
        <w:t>itu</w:t>
      </w:r>
      <w:r w:rsidRPr="00B578FE">
        <w:rPr>
          <w:rFonts w:ascii="Tahoma" w:eastAsia="Arial" w:hAnsi="Tahoma" w:cs="Tahoma"/>
          <w:spacing w:val="-8"/>
          <w:sz w:val="22"/>
          <w:szCs w:val="22"/>
        </w:rPr>
        <w:t xml:space="preserve"> </w:t>
      </w:r>
      <w:r w:rsidRPr="00B578FE">
        <w:rPr>
          <w:rFonts w:ascii="Tahoma" w:eastAsia="Arial" w:hAnsi="Tahoma" w:cs="Tahoma"/>
          <w:sz w:val="22"/>
          <w:szCs w:val="22"/>
        </w:rPr>
        <w:t>memiliki</w:t>
      </w:r>
      <w:r w:rsidRPr="00B578FE">
        <w:rPr>
          <w:rFonts w:ascii="Tahoma" w:eastAsia="Arial" w:hAnsi="Tahoma" w:cs="Tahoma"/>
          <w:spacing w:val="-8"/>
          <w:sz w:val="22"/>
          <w:szCs w:val="22"/>
        </w:rPr>
        <w:t xml:space="preserve"> </w:t>
      </w:r>
      <w:r w:rsidRPr="00B578FE">
        <w:rPr>
          <w:rFonts w:ascii="Tahoma" w:eastAsia="Arial" w:hAnsi="Tahoma" w:cs="Tahoma"/>
          <w:sz w:val="22"/>
          <w:szCs w:val="22"/>
        </w:rPr>
        <w:t>kegunaan</w:t>
      </w:r>
      <w:r w:rsidRPr="00B578FE">
        <w:rPr>
          <w:rFonts w:ascii="Tahoma" w:eastAsia="Arial" w:hAnsi="Tahoma" w:cs="Tahoma"/>
          <w:spacing w:val="-8"/>
          <w:sz w:val="22"/>
          <w:szCs w:val="22"/>
        </w:rPr>
        <w:t xml:space="preserve"> </w:t>
      </w:r>
      <w:r w:rsidRPr="00B578FE">
        <w:rPr>
          <w:rFonts w:ascii="Tahoma" w:eastAsia="Arial" w:hAnsi="Tahoma" w:cs="Tahoma"/>
          <w:sz w:val="22"/>
          <w:szCs w:val="22"/>
        </w:rPr>
        <w:t>apabila</w:t>
      </w:r>
      <w:r w:rsidRPr="00B578FE">
        <w:rPr>
          <w:rFonts w:ascii="Tahoma" w:eastAsia="Arial" w:hAnsi="Tahoma" w:cs="Tahoma"/>
          <w:spacing w:val="-8"/>
          <w:sz w:val="22"/>
          <w:szCs w:val="22"/>
        </w:rPr>
        <w:t xml:space="preserve"> </w:t>
      </w:r>
      <w:r w:rsidRPr="00B578FE">
        <w:rPr>
          <w:rFonts w:ascii="Tahoma" w:eastAsia="Arial" w:hAnsi="Tahoma" w:cs="Tahoma"/>
          <w:sz w:val="22"/>
          <w:szCs w:val="22"/>
        </w:rPr>
        <w:t>dipakai sesuai</w:t>
      </w:r>
      <w:r w:rsidRPr="00B578FE">
        <w:rPr>
          <w:rFonts w:ascii="Tahoma" w:eastAsia="Arial" w:hAnsi="Tahoma" w:cs="Tahoma"/>
          <w:spacing w:val="-10"/>
          <w:sz w:val="22"/>
          <w:szCs w:val="22"/>
        </w:rPr>
        <w:t xml:space="preserve"> </w:t>
      </w:r>
      <w:r w:rsidRPr="00B578FE">
        <w:rPr>
          <w:rFonts w:ascii="Tahoma" w:eastAsia="Arial" w:hAnsi="Tahoma" w:cs="Tahoma"/>
          <w:sz w:val="22"/>
          <w:szCs w:val="22"/>
        </w:rPr>
        <w:t>waktunya.</w:t>
      </w:r>
    </w:p>
    <w:p w:rsidR="00537425" w:rsidRPr="00B578FE" w:rsidRDefault="00564C75" w:rsidP="00B578FE">
      <w:pPr>
        <w:pStyle w:val="ListParagraph"/>
        <w:tabs>
          <w:tab w:val="left" w:pos="820"/>
        </w:tabs>
        <w:spacing w:before="10" w:line="250" w:lineRule="auto"/>
        <w:ind w:left="824" w:right="81"/>
        <w:rPr>
          <w:rFonts w:ascii="Tahoma" w:eastAsia="Arial" w:hAnsi="Tahoma" w:cs="Tahoma"/>
          <w:sz w:val="22"/>
          <w:szCs w:val="22"/>
        </w:rPr>
      </w:pPr>
      <w:r w:rsidRPr="00B578FE">
        <w:rPr>
          <w:rFonts w:ascii="Tahoma" w:eastAsia="Arial" w:hAnsi="Tahoma" w:cs="Tahoma"/>
          <w:sz w:val="22"/>
          <w:szCs w:val="22"/>
        </w:rPr>
        <w:t>Contoh:</w:t>
      </w:r>
      <w:r w:rsidRPr="00B578FE">
        <w:rPr>
          <w:rFonts w:ascii="Tahoma" w:eastAsia="Arial" w:hAnsi="Tahoma" w:cs="Tahoma"/>
          <w:spacing w:val="-5"/>
          <w:sz w:val="22"/>
          <w:szCs w:val="22"/>
        </w:rPr>
        <w:t xml:space="preserve"> </w:t>
      </w:r>
      <w:r w:rsidRPr="00B578FE">
        <w:rPr>
          <w:rFonts w:ascii="Tahoma" w:eastAsia="Arial" w:hAnsi="Tahoma" w:cs="Tahoma"/>
          <w:sz w:val="22"/>
          <w:szCs w:val="22"/>
        </w:rPr>
        <w:t>Payung</w:t>
      </w:r>
      <w:r w:rsidRPr="00B578FE">
        <w:rPr>
          <w:rFonts w:ascii="Tahoma" w:eastAsia="Arial" w:hAnsi="Tahoma" w:cs="Tahoma"/>
          <w:spacing w:val="-5"/>
          <w:sz w:val="22"/>
          <w:szCs w:val="22"/>
        </w:rPr>
        <w:t xml:space="preserve"> </w:t>
      </w:r>
      <w:r w:rsidRPr="00B578FE">
        <w:rPr>
          <w:rFonts w:ascii="Tahoma" w:eastAsia="Arial" w:hAnsi="Tahoma" w:cs="Tahoma"/>
          <w:sz w:val="22"/>
          <w:szCs w:val="22"/>
        </w:rPr>
        <w:t>digunakan</w:t>
      </w:r>
      <w:r w:rsidRPr="00B578FE">
        <w:rPr>
          <w:rFonts w:ascii="Tahoma" w:eastAsia="Arial" w:hAnsi="Tahoma" w:cs="Tahoma"/>
          <w:spacing w:val="-5"/>
          <w:sz w:val="22"/>
          <w:szCs w:val="22"/>
        </w:rPr>
        <w:t xml:space="preserve"> </w:t>
      </w:r>
      <w:r w:rsidRPr="00B578FE">
        <w:rPr>
          <w:rFonts w:ascii="Tahoma" w:eastAsia="Arial" w:hAnsi="Tahoma" w:cs="Tahoma"/>
          <w:sz w:val="22"/>
          <w:szCs w:val="22"/>
        </w:rPr>
        <w:t>pada</w:t>
      </w:r>
      <w:r w:rsidRPr="00B578FE">
        <w:rPr>
          <w:rFonts w:ascii="Tahoma" w:eastAsia="Arial" w:hAnsi="Tahoma" w:cs="Tahoma"/>
          <w:spacing w:val="-5"/>
          <w:sz w:val="22"/>
          <w:szCs w:val="22"/>
        </w:rPr>
        <w:t xml:space="preserve"> </w:t>
      </w:r>
      <w:r w:rsidRPr="00B578FE">
        <w:rPr>
          <w:rFonts w:ascii="Tahoma" w:eastAsia="Arial" w:hAnsi="Tahoma" w:cs="Tahoma"/>
          <w:sz w:val="22"/>
          <w:szCs w:val="22"/>
        </w:rPr>
        <w:t>saat</w:t>
      </w:r>
      <w:r w:rsidRPr="00B578FE">
        <w:rPr>
          <w:rFonts w:ascii="Tahoma" w:eastAsia="Arial" w:hAnsi="Tahoma" w:cs="Tahoma"/>
          <w:spacing w:val="-5"/>
          <w:sz w:val="22"/>
          <w:szCs w:val="22"/>
        </w:rPr>
        <w:t xml:space="preserve"> </w:t>
      </w:r>
      <w:r w:rsidRPr="00B578FE">
        <w:rPr>
          <w:rFonts w:ascii="Tahoma" w:eastAsia="Arial" w:hAnsi="Tahoma" w:cs="Tahoma"/>
          <w:sz w:val="22"/>
          <w:szCs w:val="22"/>
        </w:rPr>
        <w:t>hujan.</w:t>
      </w:r>
    </w:p>
    <w:p w:rsidR="00B578FE" w:rsidRPr="00B578FE" w:rsidRDefault="00564C75" w:rsidP="00B578FE">
      <w:pPr>
        <w:pStyle w:val="ListParagraph"/>
        <w:numPr>
          <w:ilvl w:val="0"/>
          <w:numId w:val="11"/>
        </w:numPr>
        <w:spacing w:before="10" w:line="250" w:lineRule="auto"/>
        <w:ind w:right="83"/>
        <w:rPr>
          <w:rFonts w:ascii="Tahoma" w:eastAsia="Arial" w:hAnsi="Tahoma" w:cs="Tahoma"/>
          <w:sz w:val="22"/>
          <w:szCs w:val="22"/>
        </w:rPr>
      </w:pPr>
      <w:r w:rsidRPr="00B578FE">
        <w:rPr>
          <w:rFonts w:ascii="Tahoma" w:eastAsia="Arial" w:hAnsi="Tahoma" w:cs="Tahoma"/>
          <w:b/>
          <w:spacing w:val="-1"/>
          <w:sz w:val="22"/>
          <w:szCs w:val="22"/>
        </w:rPr>
        <w:t>Kegunaa</w:t>
      </w:r>
      <w:r w:rsidRPr="00B578FE">
        <w:rPr>
          <w:rFonts w:ascii="Tahoma" w:eastAsia="Arial" w:hAnsi="Tahoma" w:cs="Tahoma"/>
          <w:b/>
          <w:sz w:val="22"/>
          <w:szCs w:val="22"/>
        </w:rPr>
        <w:t>n</w:t>
      </w:r>
      <w:r w:rsidRPr="00B578FE">
        <w:rPr>
          <w:rFonts w:ascii="Tahoma" w:eastAsia="Arial" w:hAnsi="Tahoma" w:cs="Tahoma"/>
          <w:b/>
          <w:spacing w:val="-16"/>
          <w:sz w:val="22"/>
          <w:szCs w:val="22"/>
        </w:rPr>
        <w:t xml:space="preserve"> </w:t>
      </w:r>
      <w:r w:rsidRPr="00B578FE">
        <w:rPr>
          <w:rFonts w:ascii="Tahoma" w:eastAsia="Arial" w:hAnsi="Tahoma" w:cs="Tahoma"/>
          <w:b/>
          <w:spacing w:val="-1"/>
          <w:sz w:val="22"/>
          <w:szCs w:val="22"/>
        </w:rPr>
        <w:t>bentu</w:t>
      </w:r>
      <w:r w:rsidRPr="00B578FE">
        <w:rPr>
          <w:rFonts w:ascii="Tahoma" w:eastAsia="Arial" w:hAnsi="Tahoma" w:cs="Tahoma"/>
          <w:b/>
          <w:sz w:val="22"/>
          <w:szCs w:val="22"/>
        </w:rPr>
        <w:t>k</w:t>
      </w:r>
      <w:r w:rsidRPr="00B578FE">
        <w:rPr>
          <w:rFonts w:ascii="Tahoma" w:eastAsia="Arial" w:hAnsi="Tahoma" w:cs="Tahoma"/>
          <w:b/>
          <w:spacing w:val="-17"/>
          <w:sz w:val="22"/>
          <w:szCs w:val="22"/>
        </w:rPr>
        <w:t xml:space="preserve"> </w:t>
      </w:r>
      <w:r w:rsidRPr="00B578FE">
        <w:rPr>
          <w:rFonts w:ascii="Tahoma" w:eastAsia="Arial" w:hAnsi="Tahoma" w:cs="Tahoma"/>
          <w:spacing w:val="1"/>
          <w:sz w:val="22"/>
          <w:szCs w:val="22"/>
        </w:rPr>
        <w:t>(</w:t>
      </w:r>
      <w:r w:rsidRPr="00B578FE">
        <w:rPr>
          <w:rFonts w:ascii="Tahoma" w:eastAsia="Arial" w:hAnsi="Tahoma" w:cs="Tahoma"/>
          <w:i/>
          <w:spacing w:val="-1"/>
          <w:sz w:val="22"/>
          <w:szCs w:val="22"/>
        </w:rPr>
        <w:t>for</w:t>
      </w:r>
      <w:r w:rsidRPr="00B578FE">
        <w:rPr>
          <w:rFonts w:ascii="Tahoma" w:eastAsia="Arial" w:hAnsi="Tahoma" w:cs="Tahoma"/>
          <w:i/>
          <w:sz w:val="22"/>
          <w:szCs w:val="22"/>
        </w:rPr>
        <w:t>m</w:t>
      </w:r>
      <w:r w:rsidRPr="00B578FE">
        <w:rPr>
          <w:rFonts w:ascii="Tahoma" w:eastAsia="Arial" w:hAnsi="Tahoma" w:cs="Tahoma"/>
          <w:i/>
          <w:spacing w:val="-16"/>
          <w:sz w:val="22"/>
          <w:szCs w:val="22"/>
        </w:rPr>
        <w:t xml:space="preserve"> </w:t>
      </w:r>
      <w:r w:rsidRPr="00B578FE">
        <w:rPr>
          <w:rFonts w:ascii="Tahoma" w:eastAsia="Arial" w:hAnsi="Tahoma" w:cs="Tahoma"/>
          <w:i/>
          <w:spacing w:val="-1"/>
          <w:sz w:val="22"/>
          <w:szCs w:val="22"/>
        </w:rPr>
        <w:t>utilit</w:t>
      </w:r>
      <w:r w:rsidRPr="00B578FE">
        <w:rPr>
          <w:rFonts w:ascii="Tahoma" w:eastAsia="Arial" w:hAnsi="Tahoma" w:cs="Tahoma"/>
          <w:i/>
          <w:spacing w:val="-2"/>
          <w:sz w:val="22"/>
          <w:szCs w:val="22"/>
        </w:rPr>
        <w:t>y</w:t>
      </w:r>
      <w:r w:rsidRPr="00B578FE">
        <w:rPr>
          <w:rFonts w:ascii="Tahoma" w:eastAsia="Arial" w:hAnsi="Tahoma" w:cs="Tahoma"/>
          <w:spacing w:val="-1"/>
          <w:sz w:val="22"/>
          <w:szCs w:val="22"/>
        </w:rPr>
        <w:t>)</w:t>
      </w:r>
      <w:r w:rsidRPr="00B578FE">
        <w:rPr>
          <w:rFonts w:ascii="Tahoma" w:eastAsia="Arial" w:hAnsi="Tahoma" w:cs="Tahoma"/>
          <w:sz w:val="22"/>
          <w:szCs w:val="22"/>
        </w:rPr>
        <w:t>,</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artiny</w:t>
      </w:r>
      <w:r w:rsidRPr="00B578FE">
        <w:rPr>
          <w:rFonts w:ascii="Tahoma" w:eastAsia="Arial" w:hAnsi="Tahoma" w:cs="Tahoma"/>
          <w:sz w:val="22"/>
          <w:szCs w:val="22"/>
        </w:rPr>
        <w:t>a</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bend</w:t>
      </w:r>
      <w:r w:rsidRPr="00B578FE">
        <w:rPr>
          <w:rFonts w:ascii="Tahoma" w:eastAsia="Arial" w:hAnsi="Tahoma" w:cs="Tahoma"/>
          <w:sz w:val="22"/>
          <w:szCs w:val="22"/>
        </w:rPr>
        <w:t>a</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it</w:t>
      </w:r>
      <w:r w:rsidRPr="00B578FE">
        <w:rPr>
          <w:rFonts w:ascii="Tahoma" w:eastAsia="Arial" w:hAnsi="Tahoma" w:cs="Tahoma"/>
          <w:sz w:val="22"/>
          <w:szCs w:val="22"/>
        </w:rPr>
        <w:t>u</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memilik</w:t>
      </w:r>
      <w:r w:rsidRPr="00B578FE">
        <w:rPr>
          <w:rFonts w:ascii="Tahoma" w:eastAsia="Arial" w:hAnsi="Tahoma" w:cs="Tahoma"/>
          <w:sz w:val="22"/>
          <w:szCs w:val="22"/>
        </w:rPr>
        <w:t>i</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kegunaa</w:t>
      </w:r>
      <w:r w:rsidRPr="00B578FE">
        <w:rPr>
          <w:rFonts w:ascii="Tahoma" w:eastAsia="Arial" w:hAnsi="Tahoma" w:cs="Tahoma"/>
          <w:sz w:val="22"/>
          <w:szCs w:val="22"/>
        </w:rPr>
        <w:t>n</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setela</w:t>
      </w:r>
      <w:r w:rsidRPr="00B578FE">
        <w:rPr>
          <w:rFonts w:ascii="Tahoma" w:eastAsia="Arial" w:hAnsi="Tahoma" w:cs="Tahoma"/>
          <w:sz w:val="22"/>
          <w:szCs w:val="22"/>
        </w:rPr>
        <w:t>h</w:t>
      </w:r>
      <w:r w:rsidRPr="00B578FE">
        <w:rPr>
          <w:rFonts w:ascii="Tahoma" w:eastAsia="Arial" w:hAnsi="Tahoma" w:cs="Tahoma"/>
          <w:spacing w:val="-16"/>
          <w:sz w:val="22"/>
          <w:szCs w:val="22"/>
        </w:rPr>
        <w:t xml:space="preserve"> </w:t>
      </w:r>
      <w:r w:rsidRPr="00B578FE">
        <w:rPr>
          <w:rFonts w:ascii="Tahoma" w:eastAsia="Arial" w:hAnsi="Tahoma" w:cs="Tahoma"/>
          <w:spacing w:val="-1"/>
          <w:sz w:val="22"/>
          <w:szCs w:val="22"/>
        </w:rPr>
        <w:t>dirubah bentuknya.</w:t>
      </w:r>
    </w:p>
    <w:p w:rsidR="00537425" w:rsidRPr="00B578FE" w:rsidRDefault="00564C75" w:rsidP="00B578FE">
      <w:pPr>
        <w:pStyle w:val="ListParagraph"/>
        <w:spacing w:before="10" w:line="250" w:lineRule="auto"/>
        <w:ind w:left="824" w:right="83"/>
        <w:rPr>
          <w:rFonts w:ascii="Tahoma" w:eastAsia="Arial" w:hAnsi="Tahoma" w:cs="Tahoma"/>
          <w:sz w:val="22"/>
          <w:szCs w:val="22"/>
        </w:rPr>
      </w:pPr>
      <w:r w:rsidRPr="00B578FE">
        <w:rPr>
          <w:rFonts w:ascii="Tahoma" w:eastAsia="Arial" w:hAnsi="Tahoma" w:cs="Tahoma"/>
          <w:sz w:val="22"/>
          <w:szCs w:val="22"/>
        </w:rPr>
        <w:t>Contoh:</w:t>
      </w:r>
      <w:r w:rsidRPr="00B578FE">
        <w:rPr>
          <w:rFonts w:ascii="Tahoma" w:eastAsia="Arial" w:hAnsi="Tahoma" w:cs="Tahoma"/>
          <w:spacing w:val="-3"/>
          <w:sz w:val="22"/>
          <w:szCs w:val="22"/>
        </w:rPr>
        <w:t xml:space="preserve"> </w:t>
      </w:r>
      <w:r w:rsidRPr="00B578FE">
        <w:rPr>
          <w:rFonts w:ascii="Tahoma" w:eastAsia="Arial" w:hAnsi="Tahoma" w:cs="Tahoma"/>
          <w:sz w:val="22"/>
          <w:szCs w:val="22"/>
        </w:rPr>
        <w:t>Kayu</w:t>
      </w:r>
      <w:r w:rsidRPr="00B578FE">
        <w:rPr>
          <w:rFonts w:ascii="Tahoma" w:eastAsia="Arial" w:hAnsi="Tahoma" w:cs="Tahoma"/>
          <w:spacing w:val="-3"/>
          <w:sz w:val="22"/>
          <w:szCs w:val="22"/>
        </w:rPr>
        <w:t xml:space="preserve"> </w:t>
      </w:r>
      <w:r w:rsidRPr="00B578FE">
        <w:rPr>
          <w:rFonts w:ascii="Tahoma" w:eastAsia="Arial" w:hAnsi="Tahoma" w:cs="Tahoma"/>
          <w:sz w:val="22"/>
          <w:szCs w:val="22"/>
        </w:rPr>
        <w:t>gelondongan</w:t>
      </w:r>
      <w:r w:rsidRPr="00B578FE">
        <w:rPr>
          <w:rFonts w:ascii="Tahoma" w:eastAsia="Arial" w:hAnsi="Tahoma" w:cs="Tahoma"/>
          <w:spacing w:val="-3"/>
          <w:sz w:val="22"/>
          <w:szCs w:val="22"/>
        </w:rPr>
        <w:t xml:space="preserve"> </w:t>
      </w:r>
      <w:r w:rsidRPr="00B578FE">
        <w:rPr>
          <w:rFonts w:ascii="Tahoma" w:eastAsia="Arial" w:hAnsi="Tahoma" w:cs="Tahoma"/>
          <w:sz w:val="22"/>
          <w:szCs w:val="22"/>
        </w:rPr>
        <w:t>dirubah</w:t>
      </w:r>
      <w:r w:rsidRPr="00B578FE">
        <w:rPr>
          <w:rFonts w:ascii="Tahoma" w:eastAsia="Arial" w:hAnsi="Tahoma" w:cs="Tahoma"/>
          <w:spacing w:val="-3"/>
          <w:sz w:val="22"/>
          <w:szCs w:val="22"/>
        </w:rPr>
        <w:t xml:space="preserve"> </w:t>
      </w:r>
      <w:r w:rsidRPr="00B578FE">
        <w:rPr>
          <w:rFonts w:ascii="Tahoma" w:eastAsia="Arial" w:hAnsi="Tahoma" w:cs="Tahoma"/>
          <w:sz w:val="22"/>
          <w:szCs w:val="22"/>
        </w:rPr>
        <w:t>menjadi</w:t>
      </w:r>
      <w:r w:rsidRPr="00B578FE">
        <w:rPr>
          <w:rFonts w:ascii="Tahoma" w:eastAsia="Arial" w:hAnsi="Tahoma" w:cs="Tahoma"/>
          <w:spacing w:val="-3"/>
          <w:sz w:val="22"/>
          <w:szCs w:val="22"/>
        </w:rPr>
        <w:t xml:space="preserve"> </w:t>
      </w:r>
      <w:r w:rsidRPr="00B578FE">
        <w:rPr>
          <w:rFonts w:ascii="Tahoma" w:eastAsia="Arial" w:hAnsi="Tahoma" w:cs="Tahoma"/>
          <w:sz w:val="22"/>
          <w:szCs w:val="22"/>
        </w:rPr>
        <w:t>meja.</w:t>
      </w:r>
    </w:p>
    <w:p w:rsidR="00B578FE" w:rsidRPr="00B578FE" w:rsidRDefault="00564C75" w:rsidP="00B578FE">
      <w:pPr>
        <w:pStyle w:val="ListParagraph"/>
        <w:numPr>
          <w:ilvl w:val="0"/>
          <w:numId w:val="11"/>
        </w:numPr>
        <w:spacing w:before="10"/>
        <w:ind w:right="89"/>
        <w:jc w:val="both"/>
        <w:rPr>
          <w:rFonts w:ascii="Tahoma" w:eastAsia="Arial" w:hAnsi="Tahoma" w:cs="Tahoma"/>
          <w:sz w:val="22"/>
          <w:szCs w:val="22"/>
        </w:rPr>
      </w:pPr>
      <w:r w:rsidRPr="00B578FE">
        <w:rPr>
          <w:rFonts w:ascii="Tahoma" w:eastAsia="Arial" w:hAnsi="Tahoma" w:cs="Tahoma"/>
          <w:b/>
          <w:spacing w:val="-3"/>
          <w:sz w:val="22"/>
          <w:szCs w:val="22"/>
        </w:rPr>
        <w:t>Kegunaa</w:t>
      </w:r>
      <w:r w:rsidRPr="00B578FE">
        <w:rPr>
          <w:rFonts w:ascii="Tahoma" w:eastAsia="Arial" w:hAnsi="Tahoma" w:cs="Tahoma"/>
          <w:b/>
          <w:sz w:val="22"/>
          <w:szCs w:val="22"/>
        </w:rPr>
        <w:t>n</w:t>
      </w:r>
      <w:r w:rsidRPr="00B578FE">
        <w:rPr>
          <w:rFonts w:ascii="Tahoma" w:eastAsia="Arial" w:hAnsi="Tahoma" w:cs="Tahoma"/>
          <w:b/>
          <w:spacing w:val="-21"/>
          <w:sz w:val="22"/>
          <w:szCs w:val="22"/>
        </w:rPr>
        <w:t xml:space="preserve"> </w:t>
      </w:r>
      <w:r w:rsidRPr="00B578FE">
        <w:rPr>
          <w:rFonts w:ascii="Tahoma" w:eastAsia="Arial" w:hAnsi="Tahoma" w:cs="Tahoma"/>
          <w:b/>
          <w:spacing w:val="-3"/>
          <w:sz w:val="22"/>
          <w:szCs w:val="22"/>
        </w:rPr>
        <w:t>kepemilika</w:t>
      </w:r>
      <w:r w:rsidRPr="00B578FE">
        <w:rPr>
          <w:rFonts w:ascii="Tahoma" w:eastAsia="Arial" w:hAnsi="Tahoma" w:cs="Tahoma"/>
          <w:b/>
          <w:sz w:val="22"/>
          <w:szCs w:val="22"/>
        </w:rPr>
        <w:t>n</w:t>
      </w:r>
      <w:r w:rsidRPr="00B578FE">
        <w:rPr>
          <w:rFonts w:ascii="Tahoma" w:eastAsia="Arial" w:hAnsi="Tahoma" w:cs="Tahoma"/>
          <w:b/>
          <w:spacing w:val="-22"/>
          <w:sz w:val="22"/>
          <w:szCs w:val="22"/>
        </w:rPr>
        <w:t xml:space="preserve"> </w:t>
      </w:r>
      <w:r w:rsidRPr="00B578FE">
        <w:rPr>
          <w:rFonts w:ascii="Tahoma" w:eastAsia="Arial" w:hAnsi="Tahoma" w:cs="Tahoma"/>
          <w:spacing w:val="-4"/>
          <w:sz w:val="22"/>
          <w:szCs w:val="22"/>
        </w:rPr>
        <w:t>(</w:t>
      </w:r>
      <w:r w:rsidRPr="00B578FE">
        <w:rPr>
          <w:rFonts w:ascii="Tahoma" w:eastAsia="Arial" w:hAnsi="Tahoma" w:cs="Tahoma"/>
          <w:i/>
          <w:spacing w:val="-3"/>
          <w:sz w:val="22"/>
          <w:szCs w:val="22"/>
        </w:rPr>
        <w:t>ownershi</w:t>
      </w:r>
      <w:r w:rsidRPr="00B578FE">
        <w:rPr>
          <w:rFonts w:ascii="Tahoma" w:eastAsia="Arial" w:hAnsi="Tahoma" w:cs="Tahoma"/>
          <w:i/>
          <w:sz w:val="22"/>
          <w:szCs w:val="22"/>
        </w:rPr>
        <w:t>p</w:t>
      </w:r>
      <w:r w:rsidRPr="00B578FE">
        <w:rPr>
          <w:rFonts w:ascii="Tahoma" w:eastAsia="Arial" w:hAnsi="Tahoma" w:cs="Tahoma"/>
          <w:i/>
          <w:spacing w:val="-21"/>
          <w:sz w:val="22"/>
          <w:szCs w:val="22"/>
        </w:rPr>
        <w:t xml:space="preserve"> </w:t>
      </w:r>
      <w:r w:rsidRPr="00B578FE">
        <w:rPr>
          <w:rFonts w:ascii="Tahoma" w:eastAsia="Arial" w:hAnsi="Tahoma" w:cs="Tahoma"/>
          <w:i/>
          <w:spacing w:val="-3"/>
          <w:sz w:val="22"/>
          <w:szCs w:val="22"/>
        </w:rPr>
        <w:t>utilit</w:t>
      </w:r>
      <w:r w:rsidRPr="00B578FE">
        <w:rPr>
          <w:rFonts w:ascii="Tahoma" w:eastAsia="Arial" w:hAnsi="Tahoma" w:cs="Tahoma"/>
          <w:i/>
          <w:spacing w:val="-2"/>
          <w:sz w:val="22"/>
          <w:szCs w:val="22"/>
        </w:rPr>
        <w:t>y</w:t>
      </w:r>
      <w:r w:rsidRPr="00B578FE">
        <w:rPr>
          <w:rFonts w:ascii="Tahoma" w:eastAsia="Arial" w:hAnsi="Tahoma" w:cs="Tahoma"/>
          <w:spacing w:val="-3"/>
          <w:sz w:val="22"/>
          <w:szCs w:val="22"/>
        </w:rPr>
        <w:t>)</w:t>
      </w:r>
      <w:r w:rsidRPr="00B578FE">
        <w:rPr>
          <w:rFonts w:ascii="Tahoma" w:eastAsia="Arial" w:hAnsi="Tahoma" w:cs="Tahoma"/>
          <w:sz w:val="22"/>
          <w:szCs w:val="22"/>
        </w:rPr>
        <w:t>,</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artiny</w:t>
      </w:r>
      <w:r w:rsidRPr="00B578FE">
        <w:rPr>
          <w:rFonts w:ascii="Tahoma" w:eastAsia="Arial" w:hAnsi="Tahoma" w:cs="Tahoma"/>
          <w:sz w:val="22"/>
          <w:szCs w:val="22"/>
        </w:rPr>
        <w:t>a</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bend</w:t>
      </w:r>
      <w:r w:rsidRPr="00B578FE">
        <w:rPr>
          <w:rFonts w:ascii="Tahoma" w:eastAsia="Arial" w:hAnsi="Tahoma" w:cs="Tahoma"/>
          <w:sz w:val="22"/>
          <w:szCs w:val="22"/>
        </w:rPr>
        <w:t>a</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it</w:t>
      </w:r>
      <w:r w:rsidRPr="00B578FE">
        <w:rPr>
          <w:rFonts w:ascii="Tahoma" w:eastAsia="Arial" w:hAnsi="Tahoma" w:cs="Tahoma"/>
          <w:sz w:val="22"/>
          <w:szCs w:val="22"/>
        </w:rPr>
        <w:t>u</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bergun</w:t>
      </w:r>
      <w:r w:rsidRPr="00B578FE">
        <w:rPr>
          <w:rFonts w:ascii="Tahoma" w:eastAsia="Arial" w:hAnsi="Tahoma" w:cs="Tahoma"/>
          <w:sz w:val="22"/>
          <w:szCs w:val="22"/>
        </w:rPr>
        <w:t>a</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jik</w:t>
      </w:r>
      <w:r w:rsidRPr="00B578FE">
        <w:rPr>
          <w:rFonts w:ascii="Tahoma" w:eastAsia="Arial" w:hAnsi="Tahoma" w:cs="Tahoma"/>
          <w:sz w:val="22"/>
          <w:szCs w:val="22"/>
        </w:rPr>
        <w:t>a</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tela</w:t>
      </w:r>
      <w:r w:rsidRPr="00B578FE">
        <w:rPr>
          <w:rFonts w:ascii="Tahoma" w:eastAsia="Arial" w:hAnsi="Tahoma" w:cs="Tahoma"/>
          <w:sz w:val="22"/>
          <w:szCs w:val="22"/>
        </w:rPr>
        <w:t>h</w:t>
      </w:r>
      <w:r w:rsidRPr="00B578FE">
        <w:rPr>
          <w:rFonts w:ascii="Tahoma" w:eastAsia="Arial" w:hAnsi="Tahoma" w:cs="Tahoma"/>
          <w:spacing w:val="-21"/>
          <w:sz w:val="22"/>
          <w:szCs w:val="22"/>
        </w:rPr>
        <w:t xml:space="preserve"> </w:t>
      </w:r>
      <w:r w:rsidRPr="00B578FE">
        <w:rPr>
          <w:rFonts w:ascii="Tahoma" w:eastAsia="Arial" w:hAnsi="Tahoma" w:cs="Tahoma"/>
          <w:spacing w:val="-3"/>
          <w:sz w:val="22"/>
          <w:szCs w:val="22"/>
        </w:rPr>
        <w:t>dimiliki.</w:t>
      </w:r>
    </w:p>
    <w:p w:rsidR="00537425" w:rsidRPr="00B578FE" w:rsidRDefault="00564C75" w:rsidP="00B578FE">
      <w:pPr>
        <w:pStyle w:val="ListParagraph"/>
        <w:spacing w:before="10"/>
        <w:ind w:left="824" w:right="89"/>
        <w:jc w:val="both"/>
        <w:rPr>
          <w:rFonts w:ascii="Tahoma" w:eastAsia="Arial" w:hAnsi="Tahoma" w:cs="Tahoma"/>
          <w:sz w:val="22"/>
          <w:szCs w:val="22"/>
        </w:rPr>
      </w:pPr>
      <w:r w:rsidRPr="00B578FE">
        <w:rPr>
          <w:rFonts w:ascii="Tahoma" w:eastAsia="Arial" w:hAnsi="Tahoma" w:cs="Tahoma"/>
          <w:sz w:val="22"/>
          <w:szCs w:val="22"/>
        </w:rPr>
        <w:t>Contoh:</w:t>
      </w:r>
      <w:r w:rsidRPr="00B578FE">
        <w:rPr>
          <w:rFonts w:ascii="Tahoma" w:eastAsia="Arial" w:hAnsi="Tahoma" w:cs="Tahoma"/>
          <w:spacing w:val="-2"/>
          <w:sz w:val="22"/>
          <w:szCs w:val="22"/>
        </w:rPr>
        <w:t xml:space="preserve"> </w:t>
      </w:r>
      <w:r w:rsidRPr="00B578FE">
        <w:rPr>
          <w:rFonts w:ascii="Tahoma" w:eastAsia="Arial" w:hAnsi="Tahoma" w:cs="Tahoma"/>
          <w:sz w:val="22"/>
          <w:szCs w:val="22"/>
        </w:rPr>
        <w:t>Mesin</w:t>
      </w:r>
      <w:r w:rsidRPr="00B578FE">
        <w:rPr>
          <w:rFonts w:ascii="Tahoma" w:eastAsia="Arial" w:hAnsi="Tahoma" w:cs="Tahoma"/>
          <w:spacing w:val="-2"/>
          <w:sz w:val="22"/>
          <w:szCs w:val="22"/>
        </w:rPr>
        <w:t xml:space="preserve"> </w:t>
      </w:r>
      <w:r w:rsidRPr="00B578FE">
        <w:rPr>
          <w:rFonts w:ascii="Tahoma" w:eastAsia="Arial" w:hAnsi="Tahoma" w:cs="Tahoma"/>
          <w:sz w:val="22"/>
          <w:szCs w:val="22"/>
        </w:rPr>
        <w:t>jahit</w:t>
      </w:r>
      <w:r w:rsidRPr="00B578FE">
        <w:rPr>
          <w:rFonts w:ascii="Tahoma" w:eastAsia="Arial" w:hAnsi="Tahoma" w:cs="Tahoma"/>
          <w:spacing w:val="-2"/>
          <w:sz w:val="22"/>
          <w:szCs w:val="22"/>
        </w:rPr>
        <w:t xml:space="preserve"> </w:t>
      </w:r>
      <w:r w:rsidRPr="00B578FE">
        <w:rPr>
          <w:rFonts w:ascii="Tahoma" w:eastAsia="Arial" w:hAnsi="Tahoma" w:cs="Tahoma"/>
          <w:sz w:val="22"/>
          <w:szCs w:val="22"/>
        </w:rPr>
        <w:t>yang</w:t>
      </w:r>
      <w:r w:rsidRPr="00B578FE">
        <w:rPr>
          <w:rFonts w:ascii="Tahoma" w:eastAsia="Arial" w:hAnsi="Tahoma" w:cs="Tahoma"/>
          <w:spacing w:val="-2"/>
          <w:sz w:val="22"/>
          <w:szCs w:val="22"/>
        </w:rPr>
        <w:t xml:space="preserve"> </w:t>
      </w:r>
      <w:r w:rsidRPr="00B578FE">
        <w:rPr>
          <w:rFonts w:ascii="Tahoma" w:eastAsia="Arial" w:hAnsi="Tahoma" w:cs="Tahoma"/>
          <w:sz w:val="22"/>
          <w:szCs w:val="22"/>
        </w:rPr>
        <w:t>dibeli</w:t>
      </w:r>
      <w:r w:rsidRPr="00B578FE">
        <w:rPr>
          <w:rFonts w:ascii="Tahoma" w:eastAsia="Arial" w:hAnsi="Tahoma" w:cs="Tahoma"/>
          <w:spacing w:val="-2"/>
          <w:sz w:val="22"/>
          <w:szCs w:val="22"/>
        </w:rPr>
        <w:t xml:space="preserve"> </w:t>
      </w:r>
      <w:r w:rsidRPr="00B578FE">
        <w:rPr>
          <w:rFonts w:ascii="Tahoma" w:eastAsia="Arial" w:hAnsi="Tahoma" w:cs="Tahoma"/>
          <w:sz w:val="22"/>
          <w:szCs w:val="22"/>
        </w:rPr>
        <w:t>dari</w:t>
      </w:r>
      <w:r w:rsidRPr="00B578FE">
        <w:rPr>
          <w:rFonts w:ascii="Tahoma" w:eastAsia="Arial" w:hAnsi="Tahoma" w:cs="Tahoma"/>
          <w:spacing w:val="-2"/>
          <w:sz w:val="22"/>
          <w:szCs w:val="22"/>
        </w:rPr>
        <w:t xml:space="preserve"> </w:t>
      </w:r>
      <w:r w:rsidRPr="00B578FE">
        <w:rPr>
          <w:rFonts w:ascii="Tahoma" w:eastAsia="Arial" w:hAnsi="Tahoma" w:cs="Tahoma"/>
          <w:sz w:val="22"/>
          <w:szCs w:val="22"/>
        </w:rPr>
        <w:t>toko</w:t>
      </w:r>
      <w:r w:rsidRPr="00B578FE">
        <w:rPr>
          <w:rFonts w:ascii="Tahoma" w:eastAsia="Arial" w:hAnsi="Tahoma" w:cs="Tahoma"/>
          <w:spacing w:val="-2"/>
          <w:sz w:val="22"/>
          <w:szCs w:val="22"/>
        </w:rPr>
        <w:t xml:space="preserve"> </w:t>
      </w:r>
      <w:r w:rsidRPr="00B578FE">
        <w:rPr>
          <w:rFonts w:ascii="Tahoma" w:eastAsia="Arial" w:hAnsi="Tahoma" w:cs="Tahoma"/>
          <w:sz w:val="22"/>
          <w:szCs w:val="22"/>
        </w:rPr>
        <w:t>mesin</w:t>
      </w:r>
      <w:r w:rsidRPr="00B578FE">
        <w:rPr>
          <w:rFonts w:ascii="Tahoma" w:eastAsia="Arial" w:hAnsi="Tahoma" w:cs="Tahoma"/>
          <w:spacing w:val="-2"/>
          <w:sz w:val="22"/>
          <w:szCs w:val="22"/>
        </w:rPr>
        <w:t xml:space="preserve"> </w:t>
      </w:r>
      <w:r w:rsidRPr="00B578FE">
        <w:rPr>
          <w:rFonts w:ascii="Tahoma" w:eastAsia="Arial" w:hAnsi="Tahoma" w:cs="Tahoma"/>
          <w:sz w:val="22"/>
          <w:szCs w:val="22"/>
        </w:rPr>
        <w:t>jahit.</w:t>
      </w:r>
    </w:p>
    <w:p w:rsidR="00B578FE" w:rsidRDefault="00B578FE" w:rsidP="00B578FE">
      <w:pPr>
        <w:tabs>
          <w:tab w:val="left" w:pos="820"/>
        </w:tabs>
        <w:spacing w:before="10" w:line="250" w:lineRule="auto"/>
        <w:ind w:left="790" w:right="83" w:hanging="341"/>
        <w:rPr>
          <w:rFonts w:ascii="Tahoma" w:eastAsia="Arial" w:hAnsi="Tahoma" w:cs="Tahoma"/>
          <w:sz w:val="22"/>
          <w:szCs w:val="22"/>
        </w:rPr>
      </w:pPr>
      <w:r>
        <w:rPr>
          <w:rFonts w:ascii="Tahoma" w:eastAsia="Arial" w:hAnsi="Tahoma" w:cs="Tahoma"/>
          <w:b/>
          <w:sz w:val="22"/>
          <w:szCs w:val="22"/>
        </w:rPr>
        <w:t>f</w:t>
      </w:r>
      <w:r w:rsidR="00564C75" w:rsidRPr="009C57B9">
        <w:rPr>
          <w:rFonts w:ascii="Tahoma" w:eastAsia="Arial" w:hAnsi="Tahoma" w:cs="Tahoma"/>
          <w:b/>
          <w:sz w:val="22"/>
          <w:szCs w:val="22"/>
        </w:rPr>
        <w:t>.</w:t>
      </w:r>
      <w:r w:rsidR="00564C75" w:rsidRPr="009C57B9">
        <w:rPr>
          <w:rFonts w:ascii="Tahoma" w:eastAsia="Arial" w:hAnsi="Tahoma" w:cs="Tahoma"/>
          <w:b/>
          <w:sz w:val="22"/>
          <w:szCs w:val="22"/>
        </w:rPr>
        <w:tab/>
      </w:r>
      <w:r w:rsidR="00564C75" w:rsidRPr="009C57B9">
        <w:rPr>
          <w:rFonts w:ascii="Tahoma" w:eastAsia="Arial" w:hAnsi="Tahoma" w:cs="Tahoma"/>
          <w:b/>
          <w:sz w:val="22"/>
          <w:szCs w:val="22"/>
        </w:rPr>
        <w:tab/>
        <w:t>Kegunaan</w:t>
      </w:r>
      <w:r w:rsidR="00564C75" w:rsidRPr="009C57B9">
        <w:rPr>
          <w:rFonts w:ascii="Tahoma" w:eastAsia="Arial" w:hAnsi="Tahoma" w:cs="Tahoma"/>
          <w:b/>
          <w:spacing w:val="7"/>
          <w:sz w:val="22"/>
          <w:szCs w:val="22"/>
        </w:rPr>
        <w:t xml:space="preserve"> </w:t>
      </w:r>
      <w:r w:rsidR="00564C75" w:rsidRPr="009C57B9">
        <w:rPr>
          <w:rFonts w:ascii="Tahoma" w:eastAsia="Arial" w:hAnsi="Tahoma" w:cs="Tahoma"/>
          <w:b/>
          <w:sz w:val="22"/>
          <w:szCs w:val="22"/>
        </w:rPr>
        <w:t>pelayanan</w:t>
      </w:r>
      <w:r w:rsidR="00564C75" w:rsidRPr="009C57B9">
        <w:rPr>
          <w:rFonts w:ascii="Tahoma" w:eastAsia="Arial" w:hAnsi="Tahoma" w:cs="Tahoma"/>
          <w:b/>
          <w:spacing w:val="6"/>
          <w:sz w:val="22"/>
          <w:szCs w:val="22"/>
        </w:rPr>
        <w:t xml:space="preserve"> </w:t>
      </w:r>
      <w:r w:rsidR="00564C75" w:rsidRPr="009C57B9">
        <w:rPr>
          <w:rFonts w:ascii="Tahoma" w:eastAsia="Arial" w:hAnsi="Tahoma" w:cs="Tahoma"/>
          <w:spacing w:val="1"/>
          <w:sz w:val="22"/>
          <w:szCs w:val="22"/>
        </w:rPr>
        <w:t>(</w:t>
      </w:r>
      <w:r w:rsidR="00564C75" w:rsidRPr="009C57B9">
        <w:rPr>
          <w:rFonts w:ascii="Tahoma" w:eastAsia="Arial" w:hAnsi="Tahoma" w:cs="Tahoma"/>
          <w:i/>
          <w:sz w:val="22"/>
          <w:szCs w:val="22"/>
        </w:rPr>
        <w:t>service</w:t>
      </w:r>
      <w:r w:rsidR="00564C75" w:rsidRPr="009C57B9">
        <w:rPr>
          <w:rFonts w:ascii="Tahoma" w:eastAsia="Arial" w:hAnsi="Tahoma" w:cs="Tahoma"/>
          <w:i/>
          <w:spacing w:val="7"/>
          <w:sz w:val="22"/>
          <w:szCs w:val="22"/>
        </w:rPr>
        <w:t xml:space="preserve"> </w:t>
      </w:r>
      <w:r w:rsidR="00564C75" w:rsidRPr="009C57B9">
        <w:rPr>
          <w:rFonts w:ascii="Tahoma" w:eastAsia="Arial" w:hAnsi="Tahoma" w:cs="Tahoma"/>
          <w:i/>
          <w:sz w:val="22"/>
          <w:szCs w:val="22"/>
        </w:rPr>
        <w:t>utilit</w:t>
      </w:r>
      <w:r w:rsidR="00564C75" w:rsidRPr="009C57B9">
        <w:rPr>
          <w:rFonts w:ascii="Tahoma" w:eastAsia="Arial" w:hAnsi="Tahoma" w:cs="Tahoma"/>
          <w:i/>
          <w:spacing w:val="-2"/>
          <w:sz w:val="22"/>
          <w:szCs w:val="22"/>
        </w:rPr>
        <w:t>y</w:t>
      </w:r>
      <w:r w:rsidR="00564C75" w:rsidRPr="009C57B9">
        <w:rPr>
          <w:rFonts w:ascii="Tahoma" w:eastAsia="Arial" w:hAnsi="Tahoma" w:cs="Tahoma"/>
          <w:sz w:val="22"/>
          <w:szCs w:val="22"/>
        </w:rPr>
        <w:t>),</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artinya</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pelayanan</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atau</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service</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itu</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berguna jika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diberikan.</w:t>
      </w:r>
    </w:p>
    <w:p w:rsidR="00537425" w:rsidRPr="009C57B9" w:rsidRDefault="00B578FE" w:rsidP="00B578FE">
      <w:pPr>
        <w:tabs>
          <w:tab w:val="left" w:pos="820"/>
        </w:tabs>
        <w:spacing w:before="10" w:line="250" w:lineRule="auto"/>
        <w:ind w:left="790" w:right="83" w:hanging="341"/>
        <w:rPr>
          <w:rFonts w:ascii="Tahoma" w:eastAsia="Arial" w:hAnsi="Tahoma" w:cs="Tahoma"/>
          <w:sz w:val="22"/>
          <w:szCs w:val="22"/>
        </w:rPr>
      </w:pPr>
      <w:r>
        <w:rPr>
          <w:rFonts w:ascii="Tahoma" w:eastAsia="Arial" w:hAnsi="Tahoma" w:cs="Tahoma"/>
          <w:sz w:val="22"/>
          <w:szCs w:val="22"/>
        </w:rPr>
        <w:tab/>
      </w:r>
      <w:r w:rsidR="00564C75" w:rsidRPr="009C57B9">
        <w:rPr>
          <w:rFonts w:ascii="Tahoma" w:eastAsia="Arial" w:hAnsi="Tahoma" w:cs="Tahoma"/>
          <w:sz w:val="22"/>
          <w:szCs w:val="22"/>
        </w:rPr>
        <w:t>Contoh:</w:t>
      </w:r>
      <w:r w:rsidR="00564C75" w:rsidRPr="009C57B9">
        <w:rPr>
          <w:rFonts w:ascii="Tahoma" w:eastAsia="Arial" w:hAnsi="Tahoma" w:cs="Tahoma"/>
          <w:spacing w:val="-6"/>
          <w:sz w:val="22"/>
          <w:szCs w:val="22"/>
        </w:rPr>
        <w:t xml:space="preserve"> </w:t>
      </w:r>
      <w:r w:rsidR="00564C75" w:rsidRPr="009C57B9">
        <w:rPr>
          <w:rFonts w:ascii="Tahoma" w:eastAsia="Arial" w:hAnsi="Tahoma" w:cs="Tahoma"/>
          <w:sz w:val="22"/>
          <w:szCs w:val="22"/>
        </w:rPr>
        <w:t>Dokter</w:t>
      </w:r>
      <w:r w:rsidR="00564C75" w:rsidRPr="009C57B9">
        <w:rPr>
          <w:rFonts w:ascii="Tahoma" w:eastAsia="Arial" w:hAnsi="Tahoma" w:cs="Tahoma"/>
          <w:spacing w:val="-6"/>
          <w:sz w:val="22"/>
          <w:szCs w:val="22"/>
        </w:rPr>
        <w:t xml:space="preserve"> </w:t>
      </w:r>
      <w:r w:rsidR="00564C75" w:rsidRPr="009C57B9">
        <w:rPr>
          <w:rFonts w:ascii="Tahoma" w:eastAsia="Arial" w:hAnsi="Tahoma" w:cs="Tahoma"/>
          <w:sz w:val="22"/>
          <w:szCs w:val="22"/>
        </w:rPr>
        <w:t>mengobati</w:t>
      </w:r>
      <w:r w:rsidR="00564C75" w:rsidRPr="009C57B9">
        <w:rPr>
          <w:rFonts w:ascii="Tahoma" w:eastAsia="Arial" w:hAnsi="Tahoma" w:cs="Tahoma"/>
          <w:spacing w:val="-6"/>
          <w:sz w:val="22"/>
          <w:szCs w:val="22"/>
        </w:rPr>
        <w:t xml:space="preserve"> </w:t>
      </w:r>
      <w:r w:rsidR="00564C75" w:rsidRPr="009C57B9">
        <w:rPr>
          <w:rFonts w:ascii="Tahoma" w:eastAsia="Arial" w:hAnsi="Tahoma" w:cs="Tahoma"/>
          <w:sz w:val="22"/>
          <w:szCs w:val="22"/>
        </w:rPr>
        <w:t>pasiennya.</w:t>
      </w:r>
    </w:p>
    <w:p w:rsidR="00537425" w:rsidRPr="009C57B9" w:rsidRDefault="00537425">
      <w:pPr>
        <w:spacing w:before="10" w:line="240" w:lineRule="exact"/>
        <w:rPr>
          <w:rFonts w:ascii="Tahoma" w:hAnsi="Tahoma" w:cs="Tahoma"/>
          <w:sz w:val="22"/>
          <w:szCs w:val="22"/>
        </w:rPr>
      </w:pPr>
    </w:p>
    <w:p w:rsidR="00B578FE" w:rsidRDefault="00564C75" w:rsidP="00B578FE">
      <w:pPr>
        <w:rPr>
          <w:rFonts w:ascii="Tahoma" w:eastAsia="Arial" w:hAnsi="Tahoma" w:cs="Tahoma"/>
          <w:sz w:val="22"/>
          <w:szCs w:val="22"/>
        </w:rPr>
      </w:pPr>
      <w:r w:rsidRPr="009C57B9">
        <w:rPr>
          <w:rFonts w:ascii="Tahoma" w:eastAsia="Arial" w:hAnsi="Tahoma" w:cs="Tahoma"/>
          <w:sz w:val="22"/>
          <w:szCs w:val="22"/>
        </w:rPr>
        <w:t>Sebelum dilanjutkan, coba</w:t>
      </w:r>
      <w:r w:rsidRPr="009C57B9">
        <w:rPr>
          <w:rFonts w:ascii="Tahoma" w:eastAsia="Arial" w:hAnsi="Tahoma" w:cs="Tahoma"/>
          <w:spacing w:val="-12"/>
          <w:sz w:val="22"/>
          <w:szCs w:val="22"/>
        </w:rPr>
        <w:t xml:space="preserve"> </w:t>
      </w:r>
      <w:r w:rsidRPr="009C57B9">
        <w:rPr>
          <w:rFonts w:ascii="Tahoma" w:eastAsia="Arial" w:hAnsi="Tahoma" w:cs="Tahoma"/>
          <w:sz w:val="22"/>
          <w:szCs w:val="22"/>
        </w:rPr>
        <w:t>Anda jawab pertanyaan di bawah ini:</w:t>
      </w:r>
    </w:p>
    <w:p w:rsidR="00537425" w:rsidRPr="009C57B9" w:rsidRDefault="00564C75" w:rsidP="00B578FE">
      <w:pPr>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Jas</w:t>
      </w:r>
      <w:r w:rsidRPr="009C57B9">
        <w:rPr>
          <w:rFonts w:ascii="Tahoma" w:eastAsia="Arial" w:hAnsi="Tahoma" w:cs="Tahoma"/>
          <w:spacing w:val="-1"/>
          <w:sz w:val="22"/>
          <w:szCs w:val="22"/>
        </w:rPr>
        <w:t xml:space="preserve"> </w:t>
      </w:r>
      <w:r w:rsidRPr="009C57B9">
        <w:rPr>
          <w:rFonts w:ascii="Tahoma" w:eastAsia="Arial" w:hAnsi="Tahoma" w:cs="Tahoma"/>
          <w:sz w:val="22"/>
          <w:szCs w:val="22"/>
        </w:rPr>
        <w:t>hujan</w:t>
      </w:r>
      <w:r w:rsidRPr="009C57B9">
        <w:rPr>
          <w:rFonts w:ascii="Tahoma" w:eastAsia="Arial" w:hAnsi="Tahoma" w:cs="Tahoma"/>
          <w:spacing w:val="-1"/>
          <w:sz w:val="22"/>
          <w:szCs w:val="22"/>
        </w:rPr>
        <w:t xml:space="preserve"> </w:t>
      </w:r>
      <w:r w:rsidRPr="009C57B9">
        <w:rPr>
          <w:rFonts w:ascii="Tahoma" w:eastAsia="Arial" w:hAnsi="Tahoma" w:cs="Tahoma"/>
          <w:sz w:val="22"/>
          <w:szCs w:val="22"/>
        </w:rPr>
        <w:t>memiliki</w:t>
      </w:r>
      <w:r w:rsidRPr="009C57B9">
        <w:rPr>
          <w:rFonts w:ascii="Tahoma" w:eastAsia="Arial" w:hAnsi="Tahoma" w:cs="Tahoma"/>
          <w:spacing w:val="-1"/>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1"/>
          <w:sz w:val="22"/>
          <w:szCs w:val="22"/>
        </w:rPr>
        <w:t xml:space="preserve"> </w:t>
      </w:r>
      <w:r w:rsidRPr="009C57B9">
        <w:rPr>
          <w:rFonts w:ascii="Tahoma" w:eastAsia="Arial" w:hAnsi="Tahoma" w:cs="Tahoma"/>
          <w:sz w:val="22"/>
          <w:szCs w:val="22"/>
        </w:rPr>
        <w:t>.........</w:t>
      </w:r>
    </w:p>
    <w:p w:rsidR="00537425" w:rsidRPr="009C57B9" w:rsidRDefault="00564C75" w:rsidP="00B578FE">
      <w:pPr>
        <w:spacing w:before="10"/>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z w:val="22"/>
          <w:szCs w:val="22"/>
        </w:rPr>
        <w:t>Buah durian yang dijual di pasar memiliki kegunaan menurut .........</w:t>
      </w:r>
    </w:p>
    <w:p w:rsidR="00B578FE" w:rsidRDefault="00564C75" w:rsidP="00B578FE">
      <w:pPr>
        <w:tabs>
          <w:tab w:val="left" w:pos="7655"/>
        </w:tabs>
        <w:spacing w:before="10" w:line="250" w:lineRule="auto"/>
        <w:ind w:right="529"/>
        <w:rPr>
          <w:rFonts w:ascii="Tahoma" w:eastAsia="Arial" w:hAnsi="Tahoma" w:cs="Tahoma"/>
          <w:sz w:val="22"/>
          <w:szCs w:val="22"/>
          <w:lang w:val="en-ID"/>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z w:val="22"/>
          <w:szCs w:val="22"/>
        </w:rPr>
        <w:t>Kain</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sudah</w:t>
      </w:r>
      <w:r w:rsidRPr="009C57B9">
        <w:rPr>
          <w:rFonts w:ascii="Tahoma" w:eastAsia="Arial" w:hAnsi="Tahoma" w:cs="Tahoma"/>
          <w:spacing w:val="-1"/>
          <w:sz w:val="22"/>
          <w:szCs w:val="22"/>
        </w:rPr>
        <w:t xml:space="preserve"> </w:t>
      </w:r>
      <w:r w:rsidRPr="009C57B9">
        <w:rPr>
          <w:rFonts w:ascii="Tahoma" w:eastAsia="Arial" w:hAnsi="Tahoma" w:cs="Tahoma"/>
          <w:sz w:val="22"/>
          <w:szCs w:val="22"/>
        </w:rPr>
        <w:t>dibuat</w:t>
      </w:r>
      <w:r w:rsidRPr="009C57B9">
        <w:rPr>
          <w:rFonts w:ascii="Tahoma" w:eastAsia="Arial" w:hAnsi="Tahoma" w:cs="Tahoma"/>
          <w:spacing w:val="-1"/>
          <w:sz w:val="22"/>
          <w:szCs w:val="22"/>
        </w:rPr>
        <w:t xml:space="preserve"> </w:t>
      </w:r>
      <w:r w:rsidRPr="009C57B9">
        <w:rPr>
          <w:rFonts w:ascii="Tahoma" w:eastAsia="Arial" w:hAnsi="Tahoma" w:cs="Tahoma"/>
          <w:sz w:val="22"/>
          <w:szCs w:val="22"/>
        </w:rPr>
        <w:t>baju</w:t>
      </w:r>
      <w:r w:rsidRPr="009C57B9">
        <w:rPr>
          <w:rFonts w:ascii="Tahoma" w:eastAsia="Arial" w:hAnsi="Tahoma" w:cs="Tahoma"/>
          <w:spacing w:val="-1"/>
          <w:sz w:val="22"/>
          <w:szCs w:val="22"/>
        </w:rPr>
        <w:t xml:space="preserve"> </w:t>
      </w:r>
      <w:r w:rsidRPr="009C57B9">
        <w:rPr>
          <w:rFonts w:ascii="Tahoma" w:eastAsia="Arial" w:hAnsi="Tahoma" w:cs="Tahoma"/>
          <w:sz w:val="22"/>
          <w:szCs w:val="22"/>
        </w:rPr>
        <w:t>memiliki</w:t>
      </w:r>
      <w:r w:rsidRPr="009C57B9">
        <w:rPr>
          <w:rFonts w:ascii="Tahoma" w:eastAsia="Arial" w:hAnsi="Tahoma" w:cs="Tahoma"/>
          <w:spacing w:val="-1"/>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1"/>
          <w:sz w:val="22"/>
          <w:szCs w:val="22"/>
        </w:rPr>
        <w:t xml:space="preserve"> </w:t>
      </w:r>
      <w:r w:rsidRPr="009C57B9">
        <w:rPr>
          <w:rFonts w:ascii="Tahoma" w:eastAsia="Arial" w:hAnsi="Tahoma" w:cs="Tahoma"/>
          <w:sz w:val="22"/>
          <w:szCs w:val="22"/>
        </w:rPr>
        <w:t xml:space="preserve">......... </w:t>
      </w:r>
    </w:p>
    <w:p w:rsidR="00537425" w:rsidRPr="00B578FE" w:rsidRDefault="00564C75" w:rsidP="00B578FE">
      <w:pPr>
        <w:tabs>
          <w:tab w:val="left" w:pos="7655"/>
        </w:tabs>
        <w:spacing w:before="10" w:line="250" w:lineRule="auto"/>
        <w:ind w:right="529"/>
        <w:rPr>
          <w:rFonts w:ascii="Tahoma" w:eastAsia="Arial" w:hAnsi="Tahoma" w:cs="Tahoma"/>
          <w:sz w:val="22"/>
          <w:szCs w:val="22"/>
          <w:lang w:val="id-ID"/>
        </w:rPr>
      </w:pPr>
      <w:r w:rsidRPr="009C57B9">
        <w:rPr>
          <w:rFonts w:ascii="Tahoma" w:eastAsia="Arial" w:hAnsi="Tahoma" w:cs="Tahoma"/>
          <w:sz w:val="22"/>
          <w:szCs w:val="22"/>
        </w:rPr>
        <w:t>Untuk</w:t>
      </w:r>
      <w:r w:rsidRPr="009C57B9">
        <w:rPr>
          <w:rFonts w:ascii="Tahoma" w:eastAsia="Arial" w:hAnsi="Tahoma" w:cs="Tahoma"/>
          <w:spacing w:val="-2"/>
          <w:sz w:val="22"/>
          <w:szCs w:val="22"/>
        </w:rPr>
        <w:t xml:space="preserve"> </w:t>
      </w:r>
      <w:r w:rsidRPr="009C57B9">
        <w:rPr>
          <w:rFonts w:ascii="Tahoma" w:eastAsia="Arial" w:hAnsi="Tahoma" w:cs="Tahoma"/>
          <w:sz w:val="22"/>
          <w:szCs w:val="22"/>
        </w:rPr>
        <w:t>mengetahui</w:t>
      </w:r>
      <w:r w:rsidRPr="009C57B9">
        <w:rPr>
          <w:rFonts w:ascii="Tahoma" w:eastAsia="Arial" w:hAnsi="Tahoma" w:cs="Tahoma"/>
          <w:spacing w:val="-2"/>
          <w:sz w:val="22"/>
          <w:szCs w:val="22"/>
        </w:rPr>
        <w:t xml:space="preserve"> </w:t>
      </w:r>
      <w:r w:rsidRPr="009C57B9">
        <w:rPr>
          <w:rFonts w:ascii="Tahoma" w:eastAsia="Arial" w:hAnsi="Tahoma" w:cs="Tahoma"/>
          <w:sz w:val="22"/>
          <w:szCs w:val="22"/>
        </w:rPr>
        <w:t>jawabannya,</w:t>
      </w:r>
      <w:r w:rsidRPr="009C57B9">
        <w:rPr>
          <w:rFonts w:ascii="Tahoma" w:eastAsia="Arial" w:hAnsi="Tahoma" w:cs="Tahoma"/>
          <w:spacing w:val="-3"/>
          <w:sz w:val="22"/>
          <w:szCs w:val="22"/>
        </w:rPr>
        <w:t xml:space="preserve"> </w:t>
      </w:r>
      <w:r w:rsidRPr="009C57B9">
        <w:rPr>
          <w:rFonts w:ascii="Tahoma" w:eastAsia="Arial" w:hAnsi="Tahoma" w:cs="Tahoma"/>
          <w:sz w:val="22"/>
          <w:szCs w:val="22"/>
        </w:rPr>
        <w:t>pelajari</w:t>
      </w:r>
      <w:r w:rsidRPr="009C57B9">
        <w:rPr>
          <w:rFonts w:ascii="Tahoma" w:eastAsia="Arial" w:hAnsi="Tahoma" w:cs="Tahoma"/>
          <w:spacing w:val="-3"/>
          <w:sz w:val="22"/>
          <w:szCs w:val="22"/>
        </w:rPr>
        <w:t xml:space="preserve"> </w:t>
      </w:r>
      <w:r w:rsidRPr="009C57B9">
        <w:rPr>
          <w:rFonts w:ascii="Tahoma" w:eastAsia="Arial" w:hAnsi="Tahoma" w:cs="Tahoma"/>
          <w:sz w:val="22"/>
          <w:szCs w:val="22"/>
        </w:rPr>
        <w:t>kembali</w:t>
      </w:r>
      <w:r w:rsidRPr="009C57B9">
        <w:rPr>
          <w:rFonts w:ascii="Tahoma" w:eastAsia="Arial" w:hAnsi="Tahoma" w:cs="Tahoma"/>
          <w:spacing w:val="-3"/>
          <w:sz w:val="22"/>
          <w:szCs w:val="22"/>
        </w:rPr>
        <w:t xml:space="preserve"> </w:t>
      </w:r>
      <w:r w:rsidRPr="009C57B9">
        <w:rPr>
          <w:rFonts w:ascii="Tahoma" w:eastAsia="Arial" w:hAnsi="Tahoma" w:cs="Tahoma"/>
          <w:sz w:val="22"/>
          <w:szCs w:val="22"/>
        </w:rPr>
        <w:t>uraian</w:t>
      </w:r>
      <w:r w:rsidRPr="009C57B9">
        <w:rPr>
          <w:rFonts w:ascii="Tahoma" w:eastAsia="Arial" w:hAnsi="Tahoma" w:cs="Tahoma"/>
          <w:spacing w:val="-3"/>
          <w:sz w:val="22"/>
          <w:szCs w:val="22"/>
        </w:rPr>
        <w:t xml:space="preserve"> </w:t>
      </w:r>
      <w:r w:rsidRPr="009C57B9">
        <w:rPr>
          <w:rFonts w:ascii="Tahoma" w:eastAsia="Arial" w:hAnsi="Tahoma" w:cs="Tahoma"/>
          <w:sz w:val="22"/>
          <w:szCs w:val="22"/>
        </w:rPr>
        <w:t>di</w:t>
      </w:r>
      <w:r w:rsidRPr="009C57B9">
        <w:rPr>
          <w:rFonts w:ascii="Tahoma" w:eastAsia="Arial" w:hAnsi="Tahoma" w:cs="Tahoma"/>
          <w:spacing w:val="-3"/>
          <w:sz w:val="22"/>
          <w:szCs w:val="22"/>
        </w:rPr>
        <w:t xml:space="preserve"> </w:t>
      </w:r>
      <w:r w:rsidRPr="009C57B9">
        <w:rPr>
          <w:rFonts w:ascii="Tahoma" w:eastAsia="Arial" w:hAnsi="Tahoma" w:cs="Tahoma"/>
          <w:sz w:val="22"/>
          <w:szCs w:val="22"/>
        </w:rPr>
        <w:t>atas!</w:t>
      </w:r>
    </w:p>
    <w:p w:rsidR="00537425" w:rsidRPr="009C57B9" w:rsidRDefault="00564C75">
      <w:pPr>
        <w:spacing w:before="70"/>
        <w:ind w:left="114"/>
        <w:rPr>
          <w:rFonts w:ascii="Tahoma" w:eastAsia="Arial" w:hAnsi="Tahoma" w:cs="Tahoma"/>
          <w:sz w:val="22"/>
          <w:szCs w:val="22"/>
        </w:rPr>
      </w:pPr>
      <w:r w:rsidRPr="009C57B9">
        <w:rPr>
          <w:rFonts w:ascii="Tahoma" w:eastAsia="Arial" w:hAnsi="Tahoma" w:cs="Tahoma"/>
          <w:sz w:val="22"/>
          <w:szCs w:val="22"/>
        </w:rPr>
        <w:t>Selanjutnya</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jasa</w:t>
      </w:r>
      <w:r w:rsidRPr="009C57B9">
        <w:rPr>
          <w:rFonts w:ascii="Tahoma" w:eastAsia="Arial" w:hAnsi="Tahoma" w:cs="Tahoma"/>
          <w:spacing w:val="-1"/>
          <w:sz w:val="22"/>
          <w:szCs w:val="22"/>
        </w:rPr>
        <w:t xml:space="preserve"> </w:t>
      </w:r>
      <w:r w:rsidRPr="009C57B9">
        <w:rPr>
          <w:rFonts w:ascii="Tahoma" w:eastAsia="Arial" w:hAnsi="Tahoma" w:cs="Tahoma"/>
          <w:sz w:val="22"/>
          <w:szCs w:val="22"/>
        </w:rPr>
        <w:t>dapat</w:t>
      </w:r>
      <w:r w:rsidRPr="009C57B9">
        <w:rPr>
          <w:rFonts w:ascii="Tahoma" w:eastAsia="Arial" w:hAnsi="Tahoma" w:cs="Tahoma"/>
          <w:spacing w:val="-1"/>
          <w:sz w:val="22"/>
          <w:szCs w:val="22"/>
        </w:rPr>
        <w:t xml:space="preserve"> </w:t>
      </w:r>
      <w:r w:rsidRPr="009C57B9">
        <w:rPr>
          <w:rFonts w:ascii="Tahoma" w:eastAsia="Arial" w:hAnsi="Tahoma" w:cs="Tahoma"/>
          <w:sz w:val="22"/>
          <w:szCs w:val="22"/>
        </w:rPr>
        <w:t>dibedakan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menjadi</w:t>
      </w:r>
      <w:r w:rsidRPr="009C57B9">
        <w:rPr>
          <w:rFonts w:ascii="Tahoma" w:eastAsia="Arial" w:hAnsi="Tahoma" w:cs="Tahoma"/>
          <w:spacing w:val="-1"/>
          <w:sz w:val="22"/>
          <w:szCs w:val="22"/>
        </w:rPr>
        <w:t xml:space="preserve"> </w:t>
      </w:r>
      <w:r w:rsidRPr="009C57B9">
        <w:rPr>
          <w:rFonts w:ascii="Tahoma" w:eastAsia="Arial" w:hAnsi="Tahoma" w:cs="Tahoma"/>
          <w:sz w:val="22"/>
          <w:szCs w:val="22"/>
        </w:rPr>
        <w:t>dua</w:t>
      </w:r>
      <w:r w:rsidRPr="009C57B9">
        <w:rPr>
          <w:rFonts w:ascii="Tahoma" w:eastAsia="Arial" w:hAnsi="Tahoma" w:cs="Tahoma"/>
          <w:spacing w:val="-1"/>
          <w:sz w:val="22"/>
          <w:szCs w:val="22"/>
        </w:rPr>
        <w:t xml:space="preserve"> </w:t>
      </w:r>
      <w:r w:rsidRPr="009C57B9">
        <w:rPr>
          <w:rFonts w:ascii="Tahoma" w:eastAsia="Arial" w:hAnsi="Tahoma" w:cs="Tahoma"/>
          <w:sz w:val="22"/>
          <w:szCs w:val="22"/>
        </w:rPr>
        <w:t>macam</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p>
    <w:p w:rsidR="00537425" w:rsidRPr="009C57B9" w:rsidRDefault="00564C75">
      <w:pPr>
        <w:spacing w:before="10"/>
        <w:ind w:left="114"/>
        <w:rPr>
          <w:rFonts w:ascii="Tahoma" w:eastAsia="Arial" w:hAnsi="Tahoma" w:cs="Tahoma"/>
          <w:sz w:val="22"/>
          <w:szCs w:val="22"/>
        </w:rPr>
      </w:pPr>
      <w:r w:rsidRPr="009C57B9">
        <w:rPr>
          <w:rFonts w:ascii="Tahoma" w:eastAsia="Arial" w:hAnsi="Tahoma" w:cs="Tahoma"/>
          <w:sz w:val="22"/>
          <w:szCs w:val="22"/>
        </w:rPr>
        <w:t>1.  Nilai pakai</w:t>
      </w:r>
    </w:p>
    <w:p w:rsidR="00537425" w:rsidRPr="009C57B9" w:rsidRDefault="00564C75">
      <w:pPr>
        <w:spacing w:before="10" w:line="250" w:lineRule="auto"/>
        <w:ind w:left="454" w:right="97" w:firstLine="38"/>
        <w:jc w:val="both"/>
        <w:rPr>
          <w:rFonts w:ascii="Tahoma" w:eastAsia="Arial" w:hAnsi="Tahoma" w:cs="Tahoma"/>
          <w:sz w:val="22"/>
          <w:szCs w:val="22"/>
        </w:rPr>
      </w:pPr>
      <w:r w:rsidRPr="009C57B9">
        <w:rPr>
          <w:rFonts w:ascii="Tahoma" w:eastAsia="Arial" w:hAnsi="Tahoma" w:cs="Tahoma"/>
          <w:sz w:val="22"/>
          <w:szCs w:val="22"/>
        </w:rPr>
        <w:t>Jika</w:t>
      </w:r>
      <w:r w:rsidRPr="009C57B9">
        <w:rPr>
          <w:rFonts w:ascii="Tahoma" w:eastAsia="Arial" w:hAnsi="Tahoma" w:cs="Tahoma"/>
          <w:spacing w:val="-3"/>
          <w:sz w:val="22"/>
          <w:szCs w:val="22"/>
        </w:rPr>
        <w:t xml:space="preserve"> </w:t>
      </w:r>
      <w:r w:rsidRPr="009C57B9">
        <w:rPr>
          <w:rFonts w:ascii="Tahoma" w:eastAsia="Arial" w:hAnsi="Tahoma" w:cs="Tahoma"/>
          <w:sz w:val="22"/>
          <w:szCs w:val="22"/>
        </w:rPr>
        <w:t>Anda</w:t>
      </w:r>
      <w:r w:rsidRPr="009C57B9">
        <w:rPr>
          <w:rFonts w:ascii="Tahoma" w:eastAsia="Arial" w:hAnsi="Tahoma" w:cs="Tahoma"/>
          <w:spacing w:val="6"/>
          <w:sz w:val="22"/>
          <w:szCs w:val="22"/>
        </w:rPr>
        <w:t xml:space="preserve"> </w:t>
      </w:r>
      <w:r w:rsidRPr="009C57B9">
        <w:rPr>
          <w:rFonts w:ascii="Tahoma" w:eastAsia="Arial" w:hAnsi="Tahoma" w:cs="Tahoma"/>
          <w:sz w:val="22"/>
          <w:szCs w:val="22"/>
        </w:rPr>
        <w:t>menulis</w:t>
      </w:r>
      <w:r w:rsidRPr="009C57B9">
        <w:rPr>
          <w:rFonts w:ascii="Tahoma" w:eastAsia="Arial" w:hAnsi="Tahoma" w:cs="Tahoma"/>
          <w:spacing w:val="6"/>
          <w:sz w:val="22"/>
          <w:szCs w:val="22"/>
        </w:rPr>
        <w:t xml:space="preserve"> </w:t>
      </w:r>
      <w:r w:rsidRPr="009C57B9">
        <w:rPr>
          <w:rFonts w:ascii="Tahoma" w:eastAsia="Arial" w:hAnsi="Tahoma" w:cs="Tahoma"/>
          <w:sz w:val="22"/>
          <w:szCs w:val="22"/>
        </w:rPr>
        <w:t>di</w:t>
      </w:r>
      <w:r w:rsidRPr="009C57B9">
        <w:rPr>
          <w:rFonts w:ascii="Tahoma" w:eastAsia="Arial" w:hAnsi="Tahoma" w:cs="Tahoma"/>
          <w:spacing w:val="6"/>
          <w:sz w:val="22"/>
          <w:szCs w:val="22"/>
        </w:rPr>
        <w:t xml:space="preserve"> </w:t>
      </w:r>
      <w:r w:rsidRPr="009C57B9">
        <w:rPr>
          <w:rFonts w:ascii="Tahoma" w:eastAsia="Arial" w:hAnsi="Tahoma" w:cs="Tahoma"/>
          <w:sz w:val="22"/>
          <w:szCs w:val="22"/>
        </w:rPr>
        <w:t>buku</w:t>
      </w:r>
      <w:r w:rsidRPr="009C57B9">
        <w:rPr>
          <w:rFonts w:ascii="Tahoma" w:eastAsia="Arial" w:hAnsi="Tahoma" w:cs="Tahoma"/>
          <w:spacing w:val="6"/>
          <w:sz w:val="22"/>
          <w:szCs w:val="22"/>
        </w:rPr>
        <w:t xml:space="preserve"> </w:t>
      </w:r>
      <w:r w:rsidRPr="009C57B9">
        <w:rPr>
          <w:rFonts w:ascii="Tahoma" w:eastAsia="Arial" w:hAnsi="Tahoma" w:cs="Tahoma"/>
          <w:sz w:val="22"/>
          <w:szCs w:val="22"/>
        </w:rPr>
        <w:t>pakai</w:t>
      </w:r>
      <w:r w:rsidRPr="009C57B9">
        <w:rPr>
          <w:rFonts w:ascii="Tahoma" w:eastAsia="Arial" w:hAnsi="Tahoma" w:cs="Tahoma"/>
          <w:spacing w:val="6"/>
          <w:sz w:val="22"/>
          <w:szCs w:val="22"/>
        </w:rPr>
        <w:t xml:space="preserve"> </w:t>
      </w:r>
      <w:r w:rsidRPr="009C57B9">
        <w:rPr>
          <w:rFonts w:ascii="Tahoma" w:eastAsia="Arial" w:hAnsi="Tahoma" w:cs="Tahoma"/>
          <w:sz w:val="22"/>
          <w:szCs w:val="22"/>
        </w:rPr>
        <w:t>pensil,</w:t>
      </w:r>
      <w:r w:rsidRPr="009C57B9">
        <w:rPr>
          <w:rFonts w:ascii="Tahoma" w:eastAsia="Arial" w:hAnsi="Tahoma" w:cs="Tahoma"/>
          <w:spacing w:val="6"/>
          <w:sz w:val="22"/>
          <w:szCs w:val="22"/>
        </w:rPr>
        <w:t xml:space="preserve"> </w:t>
      </w:r>
      <w:r w:rsidRPr="009C57B9">
        <w:rPr>
          <w:rFonts w:ascii="Tahoma" w:eastAsia="Arial" w:hAnsi="Tahoma" w:cs="Tahoma"/>
          <w:sz w:val="22"/>
          <w:szCs w:val="22"/>
        </w:rPr>
        <w:t>dikatakan</w:t>
      </w:r>
      <w:r w:rsidRPr="009C57B9">
        <w:rPr>
          <w:rFonts w:ascii="Tahoma" w:eastAsia="Arial" w:hAnsi="Tahoma" w:cs="Tahoma"/>
          <w:spacing w:val="6"/>
          <w:sz w:val="22"/>
          <w:szCs w:val="22"/>
        </w:rPr>
        <w:t xml:space="preserve"> </w:t>
      </w:r>
      <w:r w:rsidRPr="009C57B9">
        <w:rPr>
          <w:rFonts w:ascii="Tahoma" w:eastAsia="Arial" w:hAnsi="Tahoma" w:cs="Tahoma"/>
          <w:sz w:val="22"/>
          <w:szCs w:val="22"/>
        </w:rPr>
        <w:t>pensil</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digunakan</w:t>
      </w:r>
      <w:r w:rsidRPr="009C57B9">
        <w:rPr>
          <w:rFonts w:ascii="Tahoma" w:eastAsia="Arial" w:hAnsi="Tahoma" w:cs="Tahoma"/>
          <w:spacing w:val="6"/>
          <w:sz w:val="22"/>
          <w:szCs w:val="22"/>
        </w:rPr>
        <w:t xml:space="preserve"> </w:t>
      </w:r>
      <w:r w:rsidRPr="009C57B9">
        <w:rPr>
          <w:rFonts w:ascii="Tahoma" w:eastAsia="Arial" w:hAnsi="Tahoma" w:cs="Tahoma"/>
          <w:sz w:val="22"/>
          <w:szCs w:val="22"/>
        </w:rPr>
        <w:t xml:space="preserve">memiliki nilai pakai. Jadi apakah yang dimaksud dengan nilai pakai itu? Nilai pakai adalah kemampuan suatu barang dan </w:t>
      </w:r>
      <w:r w:rsidR="003B4D35">
        <w:rPr>
          <w:rFonts w:ascii="Tahoma" w:eastAsia="Arial" w:hAnsi="Tahoma" w:cs="Tahoma"/>
          <w:sz w:val="22"/>
          <w:szCs w:val="22"/>
        </w:rPr>
        <w:t xml:space="preserve"> </w:t>
      </w:r>
      <w:r w:rsidRPr="009C57B9">
        <w:rPr>
          <w:rFonts w:ascii="Tahoma" w:eastAsia="Arial" w:hAnsi="Tahoma" w:cs="Tahoma"/>
          <w:sz w:val="22"/>
          <w:szCs w:val="22"/>
        </w:rPr>
        <w:t xml:space="preserve">jasa untuk digunakan oleh konsumen. Nilai pakai </w:t>
      </w:r>
      <w:r w:rsidRPr="009C57B9">
        <w:rPr>
          <w:rFonts w:ascii="Tahoma" w:eastAsia="Arial" w:hAnsi="Tahoma" w:cs="Tahoma"/>
          <w:spacing w:val="2"/>
          <w:sz w:val="22"/>
          <w:szCs w:val="22"/>
        </w:rPr>
        <w:t>terbag</w:t>
      </w:r>
      <w:r w:rsidRPr="009C57B9">
        <w:rPr>
          <w:rFonts w:ascii="Tahoma" w:eastAsia="Arial" w:hAnsi="Tahoma" w:cs="Tahoma"/>
          <w:sz w:val="22"/>
          <w:szCs w:val="22"/>
        </w:rPr>
        <w:t xml:space="preserve">i </w:t>
      </w:r>
      <w:r w:rsidRPr="009C57B9">
        <w:rPr>
          <w:rFonts w:ascii="Tahoma" w:eastAsia="Arial" w:hAnsi="Tahoma" w:cs="Tahoma"/>
          <w:spacing w:val="2"/>
          <w:sz w:val="22"/>
          <w:szCs w:val="22"/>
        </w:rPr>
        <w:t>ata</w:t>
      </w:r>
      <w:r w:rsidRPr="009C57B9">
        <w:rPr>
          <w:rFonts w:ascii="Tahoma" w:eastAsia="Arial" w:hAnsi="Tahoma" w:cs="Tahoma"/>
          <w:sz w:val="22"/>
          <w:szCs w:val="22"/>
        </w:rPr>
        <w:t xml:space="preserve">s </w:t>
      </w:r>
      <w:r w:rsidRPr="009C57B9">
        <w:rPr>
          <w:rFonts w:ascii="Tahoma" w:eastAsia="Arial" w:hAnsi="Tahoma" w:cs="Tahoma"/>
          <w:spacing w:val="2"/>
          <w:sz w:val="22"/>
          <w:szCs w:val="22"/>
        </w:rPr>
        <w:t>nila</w:t>
      </w:r>
      <w:r w:rsidRPr="009C57B9">
        <w:rPr>
          <w:rFonts w:ascii="Tahoma" w:eastAsia="Arial" w:hAnsi="Tahoma" w:cs="Tahoma"/>
          <w:sz w:val="22"/>
          <w:szCs w:val="22"/>
        </w:rPr>
        <w:t xml:space="preserve">i </w:t>
      </w:r>
      <w:r w:rsidRPr="009C57B9">
        <w:rPr>
          <w:rFonts w:ascii="Tahoma" w:eastAsia="Arial" w:hAnsi="Tahoma" w:cs="Tahoma"/>
          <w:spacing w:val="2"/>
          <w:sz w:val="22"/>
          <w:szCs w:val="22"/>
        </w:rPr>
        <w:t>paka</w:t>
      </w:r>
      <w:r w:rsidRPr="009C57B9">
        <w:rPr>
          <w:rFonts w:ascii="Tahoma" w:eastAsia="Arial" w:hAnsi="Tahoma" w:cs="Tahoma"/>
          <w:sz w:val="22"/>
          <w:szCs w:val="22"/>
        </w:rPr>
        <w:t xml:space="preserve">i </w:t>
      </w:r>
      <w:r w:rsidRPr="009C57B9">
        <w:rPr>
          <w:rFonts w:ascii="Tahoma" w:eastAsia="Arial" w:hAnsi="Tahoma" w:cs="Tahoma"/>
          <w:spacing w:val="2"/>
          <w:sz w:val="22"/>
          <w:szCs w:val="22"/>
        </w:rPr>
        <w:t>subjektif</w:t>
      </w:r>
      <w:r w:rsidRPr="009C57B9">
        <w:rPr>
          <w:rFonts w:ascii="Tahoma" w:eastAsia="Arial" w:hAnsi="Tahoma" w:cs="Tahoma"/>
          <w:sz w:val="22"/>
          <w:szCs w:val="22"/>
        </w:rPr>
        <w:t xml:space="preserve">, </w:t>
      </w:r>
      <w:r w:rsidRPr="009C57B9">
        <w:rPr>
          <w:rFonts w:ascii="Tahoma" w:eastAsia="Arial" w:hAnsi="Tahoma" w:cs="Tahoma"/>
          <w:spacing w:val="2"/>
          <w:sz w:val="22"/>
          <w:szCs w:val="22"/>
        </w:rPr>
        <w:t>yait</w:t>
      </w:r>
      <w:r w:rsidRPr="009C57B9">
        <w:rPr>
          <w:rFonts w:ascii="Tahoma" w:eastAsia="Arial" w:hAnsi="Tahoma" w:cs="Tahoma"/>
          <w:sz w:val="22"/>
          <w:szCs w:val="22"/>
        </w:rPr>
        <w:t xml:space="preserve">u </w:t>
      </w:r>
      <w:r w:rsidRPr="009C57B9">
        <w:rPr>
          <w:rFonts w:ascii="Tahoma" w:eastAsia="Arial" w:hAnsi="Tahoma" w:cs="Tahoma"/>
          <w:spacing w:val="2"/>
          <w:sz w:val="22"/>
          <w:szCs w:val="22"/>
        </w:rPr>
        <w:t>nila</w:t>
      </w:r>
      <w:r w:rsidRPr="009C57B9">
        <w:rPr>
          <w:rFonts w:ascii="Tahoma" w:eastAsia="Arial" w:hAnsi="Tahoma" w:cs="Tahoma"/>
          <w:sz w:val="22"/>
          <w:szCs w:val="22"/>
        </w:rPr>
        <w:t xml:space="preserve">i </w:t>
      </w:r>
      <w:r w:rsidRPr="009C57B9">
        <w:rPr>
          <w:rFonts w:ascii="Tahoma" w:eastAsia="Arial" w:hAnsi="Tahoma" w:cs="Tahoma"/>
          <w:spacing w:val="2"/>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2"/>
          <w:sz w:val="22"/>
          <w:szCs w:val="22"/>
        </w:rPr>
        <w:t>ata</w:t>
      </w:r>
      <w:r w:rsidRPr="009C57B9">
        <w:rPr>
          <w:rFonts w:ascii="Tahoma" w:eastAsia="Arial" w:hAnsi="Tahoma" w:cs="Tahoma"/>
          <w:sz w:val="22"/>
          <w:szCs w:val="22"/>
        </w:rPr>
        <w:t xml:space="preserve">u </w:t>
      </w:r>
      <w:r w:rsidRPr="009C57B9">
        <w:rPr>
          <w:rFonts w:ascii="Tahoma" w:eastAsia="Arial" w:hAnsi="Tahoma" w:cs="Tahoma"/>
          <w:spacing w:val="2"/>
          <w:sz w:val="22"/>
          <w:szCs w:val="22"/>
        </w:rPr>
        <w:t>jas</w:t>
      </w:r>
      <w:r w:rsidRPr="009C57B9">
        <w:rPr>
          <w:rFonts w:ascii="Tahoma" w:eastAsia="Arial" w:hAnsi="Tahoma" w:cs="Tahoma"/>
          <w:sz w:val="22"/>
          <w:szCs w:val="22"/>
        </w:rPr>
        <w:t xml:space="preserve">a </w:t>
      </w:r>
      <w:r w:rsidRPr="009C57B9">
        <w:rPr>
          <w:rFonts w:ascii="Tahoma" w:eastAsia="Arial" w:hAnsi="Tahoma" w:cs="Tahoma"/>
          <w:spacing w:val="2"/>
          <w:sz w:val="22"/>
          <w:szCs w:val="22"/>
        </w:rPr>
        <w:t>yan</w:t>
      </w:r>
      <w:r w:rsidRPr="009C57B9">
        <w:rPr>
          <w:rFonts w:ascii="Tahoma" w:eastAsia="Arial" w:hAnsi="Tahoma" w:cs="Tahoma"/>
          <w:sz w:val="22"/>
          <w:szCs w:val="22"/>
        </w:rPr>
        <w:t xml:space="preserve">g </w:t>
      </w:r>
      <w:r w:rsidRPr="009C57B9">
        <w:rPr>
          <w:rFonts w:ascii="Tahoma" w:eastAsia="Arial" w:hAnsi="Tahoma" w:cs="Tahoma"/>
          <w:spacing w:val="2"/>
          <w:sz w:val="22"/>
          <w:szCs w:val="22"/>
        </w:rPr>
        <w:t>ditinja</w:t>
      </w:r>
      <w:r w:rsidRPr="009C57B9">
        <w:rPr>
          <w:rFonts w:ascii="Tahoma" w:eastAsia="Arial" w:hAnsi="Tahoma" w:cs="Tahoma"/>
          <w:sz w:val="22"/>
          <w:szCs w:val="22"/>
        </w:rPr>
        <w:t xml:space="preserve">u </w:t>
      </w:r>
      <w:r w:rsidRPr="009C57B9">
        <w:rPr>
          <w:rFonts w:ascii="Tahoma" w:eastAsia="Arial" w:hAnsi="Tahoma" w:cs="Tahoma"/>
          <w:spacing w:val="2"/>
          <w:sz w:val="22"/>
          <w:szCs w:val="22"/>
        </w:rPr>
        <w:t xml:space="preserve">dari </w:t>
      </w:r>
      <w:r w:rsidRPr="009C57B9">
        <w:rPr>
          <w:rFonts w:ascii="Tahoma" w:eastAsia="Arial" w:hAnsi="Tahoma" w:cs="Tahoma"/>
          <w:sz w:val="22"/>
          <w:szCs w:val="22"/>
        </w:rPr>
        <w:t>penggunaan</w:t>
      </w:r>
      <w:r w:rsidRPr="009C57B9">
        <w:rPr>
          <w:rFonts w:ascii="Tahoma" w:eastAsia="Arial" w:hAnsi="Tahoma" w:cs="Tahoma"/>
          <w:spacing w:val="-14"/>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4"/>
          <w:sz w:val="22"/>
          <w:szCs w:val="22"/>
        </w:rPr>
        <w:t xml:space="preserve"> </w:t>
      </w:r>
      <w:r w:rsidRPr="009C57B9">
        <w:rPr>
          <w:rFonts w:ascii="Tahoma" w:eastAsia="Arial" w:hAnsi="Tahoma" w:cs="Tahoma"/>
          <w:sz w:val="22"/>
          <w:szCs w:val="22"/>
        </w:rPr>
        <w:t>atau</w:t>
      </w:r>
      <w:r w:rsidRPr="009C57B9">
        <w:rPr>
          <w:rFonts w:ascii="Tahoma" w:eastAsia="Arial" w:hAnsi="Tahoma" w:cs="Tahoma"/>
          <w:spacing w:val="-14"/>
          <w:sz w:val="22"/>
          <w:szCs w:val="22"/>
        </w:rPr>
        <w:t xml:space="preserve"> </w:t>
      </w:r>
      <w:r w:rsidRPr="009C57B9">
        <w:rPr>
          <w:rFonts w:ascii="Tahoma" w:eastAsia="Arial" w:hAnsi="Tahoma" w:cs="Tahoma"/>
          <w:sz w:val="22"/>
          <w:szCs w:val="22"/>
        </w:rPr>
        <w:t>jasa.</w:t>
      </w:r>
      <w:r w:rsidRPr="009C57B9">
        <w:rPr>
          <w:rFonts w:ascii="Tahoma" w:eastAsia="Arial" w:hAnsi="Tahoma" w:cs="Tahoma"/>
          <w:spacing w:val="-14"/>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4"/>
          <w:sz w:val="22"/>
          <w:szCs w:val="22"/>
        </w:rPr>
        <w:t xml:space="preserve"> </w:t>
      </w:r>
      <w:r w:rsidRPr="009C57B9">
        <w:rPr>
          <w:rFonts w:ascii="Tahoma" w:eastAsia="Arial" w:hAnsi="Tahoma" w:cs="Tahoma"/>
          <w:sz w:val="22"/>
          <w:szCs w:val="22"/>
        </w:rPr>
        <w:t>pakai</w:t>
      </w:r>
      <w:r w:rsidRPr="009C57B9">
        <w:rPr>
          <w:rFonts w:ascii="Tahoma" w:eastAsia="Arial" w:hAnsi="Tahoma" w:cs="Tahoma"/>
          <w:spacing w:val="-14"/>
          <w:sz w:val="22"/>
          <w:szCs w:val="22"/>
        </w:rPr>
        <w:t xml:space="preserve"> </w:t>
      </w:r>
      <w:r w:rsidRPr="009C57B9">
        <w:rPr>
          <w:rFonts w:ascii="Tahoma" w:eastAsia="Arial" w:hAnsi="Tahoma" w:cs="Tahoma"/>
          <w:sz w:val="22"/>
          <w:szCs w:val="22"/>
        </w:rPr>
        <w:t>objektif</w:t>
      </w:r>
      <w:r w:rsidRPr="009C57B9">
        <w:rPr>
          <w:rFonts w:ascii="Tahoma" w:eastAsia="Arial" w:hAnsi="Tahoma" w:cs="Tahoma"/>
          <w:spacing w:val="-14"/>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4"/>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4"/>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4"/>
          <w:sz w:val="22"/>
          <w:szCs w:val="22"/>
        </w:rPr>
        <w:t xml:space="preserve"> </w:t>
      </w:r>
      <w:r w:rsidRPr="009C57B9">
        <w:rPr>
          <w:rFonts w:ascii="Tahoma" w:eastAsia="Arial" w:hAnsi="Tahoma" w:cs="Tahoma"/>
          <w:sz w:val="22"/>
          <w:szCs w:val="22"/>
        </w:rPr>
        <w:t>atau</w:t>
      </w:r>
      <w:r w:rsidRPr="009C57B9">
        <w:rPr>
          <w:rFonts w:ascii="Tahoma" w:eastAsia="Arial" w:hAnsi="Tahoma" w:cs="Tahoma"/>
          <w:spacing w:val="-14"/>
          <w:sz w:val="22"/>
          <w:szCs w:val="22"/>
        </w:rPr>
        <w:t xml:space="preserve"> </w:t>
      </w:r>
      <w:r w:rsidRPr="009C57B9">
        <w:rPr>
          <w:rFonts w:ascii="Tahoma" w:eastAsia="Arial" w:hAnsi="Tahoma" w:cs="Tahoma"/>
          <w:sz w:val="22"/>
          <w:szCs w:val="22"/>
        </w:rPr>
        <w:t>jasa</w:t>
      </w:r>
      <w:r w:rsidRPr="009C57B9">
        <w:rPr>
          <w:rFonts w:ascii="Tahoma" w:eastAsia="Arial" w:hAnsi="Tahoma" w:cs="Tahoma"/>
          <w:spacing w:val="-14"/>
          <w:sz w:val="22"/>
          <w:szCs w:val="22"/>
        </w:rPr>
        <w:t xml:space="preserve"> </w:t>
      </w:r>
      <w:r w:rsidRPr="009C57B9">
        <w:rPr>
          <w:rFonts w:ascii="Tahoma" w:eastAsia="Arial" w:hAnsi="Tahoma" w:cs="Tahoma"/>
          <w:sz w:val="22"/>
          <w:szCs w:val="22"/>
        </w:rPr>
        <w:t xml:space="preserve">yang </w:t>
      </w:r>
      <w:r w:rsidRPr="009C57B9">
        <w:rPr>
          <w:rFonts w:ascii="Tahoma" w:eastAsia="Arial" w:hAnsi="Tahoma" w:cs="Tahoma"/>
          <w:spacing w:val="-2"/>
          <w:sz w:val="22"/>
          <w:szCs w:val="22"/>
        </w:rPr>
        <w:t>ditinja</w:t>
      </w:r>
      <w:r w:rsidRPr="009C57B9">
        <w:rPr>
          <w:rFonts w:ascii="Tahoma" w:eastAsia="Arial" w:hAnsi="Tahoma" w:cs="Tahoma"/>
          <w:sz w:val="22"/>
          <w:szCs w:val="22"/>
        </w:rPr>
        <w:t>u</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dar</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ata</w:t>
      </w:r>
      <w:r w:rsidRPr="009C57B9">
        <w:rPr>
          <w:rFonts w:ascii="Tahoma" w:eastAsia="Arial" w:hAnsi="Tahoma" w:cs="Tahoma"/>
          <w:sz w:val="22"/>
          <w:szCs w:val="22"/>
        </w:rPr>
        <w:t>u</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jas</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tersebut</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Cob</w:t>
      </w:r>
      <w:r w:rsidRPr="009C57B9">
        <w:rPr>
          <w:rFonts w:ascii="Tahoma" w:eastAsia="Arial" w:hAnsi="Tahoma" w:cs="Tahoma"/>
          <w:sz w:val="22"/>
          <w:szCs w:val="22"/>
        </w:rPr>
        <w:t>a</w:t>
      </w:r>
      <w:r w:rsidRPr="009C57B9">
        <w:rPr>
          <w:rFonts w:ascii="Tahoma" w:eastAsia="Arial" w:hAnsi="Tahoma" w:cs="Tahoma"/>
          <w:spacing w:val="-27"/>
          <w:sz w:val="22"/>
          <w:szCs w:val="22"/>
        </w:rPr>
        <w:t xml:space="preserve"> </w:t>
      </w:r>
      <w:r w:rsidRPr="009C57B9">
        <w:rPr>
          <w:rFonts w:ascii="Tahoma" w:eastAsia="Arial" w:hAnsi="Tahoma" w:cs="Tahoma"/>
          <w:spacing w:val="-2"/>
          <w:sz w:val="22"/>
          <w:szCs w:val="22"/>
        </w:rPr>
        <w:t>And</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perhatika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conto</w:t>
      </w:r>
      <w:r w:rsidRPr="009C57B9">
        <w:rPr>
          <w:rFonts w:ascii="Tahoma" w:eastAsia="Arial" w:hAnsi="Tahoma" w:cs="Tahoma"/>
          <w:sz w:val="22"/>
          <w:szCs w:val="22"/>
        </w:rPr>
        <w:t>h</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berikut</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i/>
          <w:spacing w:val="-2"/>
          <w:sz w:val="22"/>
          <w:szCs w:val="22"/>
        </w:rPr>
        <w:t xml:space="preserve">Cangkul </w:t>
      </w:r>
      <w:r w:rsidRPr="009C57B9">
        <w:rPr>
          <w:rFonts w:ascii="Tahoma" w:eastAsia="Arial" w:hAnsi="Tahoma" w:cs="Tahoma"/>
          <w:i/>
          <w:sz w:val="22"/>
          <w:szCs w:val="22"/>
        </w:rPr>
        <w:t>bagi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petani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memiliki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nilai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pakai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subjektif</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dan</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bagi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bangsa</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Indonesia</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mempunyai</w:t>
      </w:r>
      <w:r w:rsidRPr="009C57B9">
        <w:rPr>
          <w:rFonts w:ascii="Tahoma" w:eastAsia="Arial" w:hAnsi="Tahoma" w:cs="Tahoma"/>
          <w:i/>
          <w:spacing w:val="-12"/>
          <w:sz w:val="22"/>
          <w:szCs w:val="22"/>
        </w:rPr>
        <w:t xml:space="preserve"> </w:t>
      </w:r>
      <w:r w:rsidRPr="009C57B9">
        <w:rPr>
          <w:rFonts w:ascii="Tahoma" w:eastAsia="Arial" w:hAnsi="Tahoma" w:cs="Tahoma"/>
          <w:i/>
          <w:sz w:val="22"/>
          <w:szCs w:val="22"/>
        </w:rPr>
        <w:t>nilai pakai</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objektif.</w:t>
      </w:r>
    </w:p>
    <w:p w:rsidR="00537425" w:rsidRPr="009C57B9" w:rsidRDefault="00564C75">
      <w:pPr>
        <w:ind w:left="114"/>
        <w:rPr>
          <w:rFonts w:ascii="Tahoma" w:eastAsia="Arial" w:hAnsi="Tahoma" w:cs="Tahoma"/>
          <w:sz w:val="22"/>
          <w:szCs w:val="22"/>
        </w:rPr>
      </w:pPr>
      <w:r w:rsidRPr="009C57B9">
        <w:rPr>
          <w:rFonts w:ascii="Tahoma" w:eastAsia="Arial" w:hAnsi="Tahoma" w:cs="Tahoma"/>
          <w:sz w:val="22"/>
          <w:szCs w:val="22"/>
        </w:rPr>
        <w:t>2.  Nilai tukar</w:t>
      </w:r>
    </w:p>
    <w:p w:rsidR="00537425" w:rsidRPr="009C57B9" w:rsidRDefault="00564C75">
      <w:pPr>
        <w:spacing w:before="10" w:line="250" w:lineRule="auto"/>
        <w:ind w:left="454" w:right="98" w:firstLine="38"/>
        <w:jc w:val="both"/>
        <w:rPr>
          <w:rFonts w:ascii="Tahoma" w:eastAsia="Arial" w:hAnsi="Tahoma" w:cs="Tahoma"/>
          <w:sz w:val="22"/>
          <w:szCs w:val="22"/>
        </w:rPr>
      </w:pPr>
      <w:r w:rsidRPr="009C57B9">
        <w:rPr>
          <w:rFonts w:ascii="Tahoma" w:eastAsia="Arial" w:hAnsi="Tahoma" w:cs="Tahoma"/>
          <w:sz w:val="22"/>
          <w:szCs w:val="22"/>
        </w:rPr>
        <w:t>Apakah yang dimaksud dengan nilai tukar? Nilai tukar adalah kemampuan suatu barang</w:t>
      </w:r>
      <w:r w:rsidRPr="009C57B9">
        <w:rPr>
          <w:rFonts w:ascii="Tahoma" w:eastAsia="Arial" w:hAnsi="Tahoma" w:cs="Tahoma"/>
          <w:spacing w:val="-3"/>
          <w:sz w:val="22"/>
          <w:szCs w:val="22"/>
        </w:rPr>
        <w:t xml:space="preserve"> </w:t>
      </w:r>
      <w:r w:rsidRPr="009C57B9">
        <w:rPr>
          <w:rFonts w:ascii="Tahoma" w:eastAsia="Arial" w:hAnsi="Tahoma" w:cs="Tahoma"/>
          <w:sz w:val="22"/>
          <w:szCs w:val="22"/>
        </w:rPr>
        <w:t>untuk</w:t>
      </w:r>
      <w:r w:rsidRPr="009C57B9">
        <w:rPr>
          <w:rFonts w:ascii="Tahoma" w:eastAsia="Arial" w:hAnsi="Tahoma" w:cs="Tahoma"/>
          <w:spacing w:val="-3"/>
          <w:sz w:val="22"/>
          <w:szCs w:val="22"/>
        </w:rPr>
        <w:t xml:space="preserve"> </w:t>
      </w:r>
      <w:r w:rsidRPr="009C57B9">
        <w:rPr>
          <w:rFonts w:ascii="Tahoma" w:eastAsia="Arial" w:hAnsi="Tahoma" w:cs="Tahoma"/>
          <w:sz w:val="22"/>
          <w:szCs w:val="22"/>
        </w:rPr>
        <w:t>ditukar</w:t>
      </w:r>
      <w:r w:rsidRPr="009C57B9">
        <w:rPr>
          <w:rFonts w:ascii="Tahoma" w:eastAsia="Arial" w:hAnsi="Tahoma" w:cs="Tahoma"/>
          <w:spacing w:val="-3"/>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3"/>
          <w:sz w:val="22"/>
          <w:szCs w:val="22"/>
        </w:rPr>
        <w:t xml:space="preserve"> </w:t>
      </w:r>
      <w:r w:rsidRPr="009C57B9">
        <w:rPr>
          <w:rFonts w:ascii="Tahoma" w:eastAsia="Arial" w:hAnsi="Tahoma" w:cs="Tahoma"/>
          <w:sz w:val="22"/>
          <w:szCs w:val="22"/>
        </w:rPr>
        <w:t>lain.</w:t>
      </w:r>
      <w:r w:rsidRPr="009C57B9">
        <w:rPr>
          <w:rFonts w:ascii="Tahoma" w:eastAsia="Arial" w:hAnsi="Tahoma" w:cs="Tahoma"/>
          <w:spacing w:val="-3"/>
          <w:sz w:val="22"/>
          <w:szCs w:val="22"/>
        </w:rPr>
        <w:t xml:space="preserve"> </w:t>
      </w:r>
      <w:r w:rsidRPr="009C57B9">
        <w:rPr>
          <w:rFonts w:ascii="Tahoma" w:eastAsia="Arial" w:hAnsi="Tahoma" w:cs="Tahoma"/>
          <w:sz w:val="22"/>
          <w:szCs w:val="22"/>
        </w:rPr>
        <w:t>Nilai</w:t>
      </w:r>
      <w:r w:rsidRPr="009C57B9">
        <w:rPr>
          <w:rFonts w:ascii="Tahoma" w:eastAsia="Arial" w:hAnsi="Tahoma" w:cs="Tahoma"/>
          <w:spacing w:val="-3"/>
          <w:sz w:val="22"/>
          <w:szCs w:val="22"/>
        </w:rPr>
        <w:t xml:space="preserve"> </w:t>
      </w:r>
      <w:r w:rsidRPr="009C57B9">
        <w:rPr>
          <w:rFonts w:ascii="Tahoma" w:eastAsia="Arial" w:hAnsi="Tahoma" w:cs="Tahoma"/>
          <w:sz w:val="22"/>
          <w:szCs w:val="22"/>
        </w:rPr>
        <w:t>tukar</w:t>
      </w:r>
      <w:r w:rsidRPr="009C57B9">
        <w:rPr>
          <w:rFonts w:ascii="Tahoma" w:eastAsia="Arial" w:hAnsi="Tahoma" w:cs="Tahoma"/>
          <w:spacing w:val="-3"/>
          <w:sz w:val="22"/>
          <w:szCs w:val="22"/>
        </w:rPr>
        <w:t xml:space="preserve"> </w:t>
      </w:r>
      <w:r w:rsidRPr="009C57B9">
        <w:rPr>
          <w:rFonts w:ascii="Tahoma" w:eastAsia="Arial" w:hAnsi="Tahoma" w:cs="Tahoma"/>
          <w:sz w:val="22"/>
          <w:szCs w:val="22"/>
        </w:rPr>
        <w:t>terbagi</w:t>
      </w:r>
      <w:r w:rsidRPr="009C57B9">
        <w:rPr>
          <w:rFonts w:ascii="Tahoma" w:eastAsia="Arial" w:hAnsi="Tahoma" w:cs="Tahoma"/>
          <w:spacing w:val="-3"/>
          <w:sz w:val="22"/>
          <w:szCs w:val="22"/>
        </w:rPr>
        <w:t xml:space="preserve"> </w:t>
      </w:r>
      <w:r w:rsidRPr="009C57B9">
        <w:rPr>
          <w:rFonts w:ascii="Tahoma" w:eastAsia="Arial" w:hAnsi="Tahoma" w:cs="Tahoma"/>
          <w:sz w:val="22"/>
          <w:szCs w:val="22"/>
        </w:rPr>
        <w:t>atas</w:t>
      </w:r>
      <w:r w:rsidRPr="009C57B9">
        <w:rPr>
          <w:rFonts w:ascii="Tahoma" w:eastAsia="Arial" w:hAnsi="Tahoma" w:cs="Tahoma"/>
          <w:spacing w:val="-3"/>
          <w:sz w:val="22"/>
          <w:szCs w:val="22"/>
        </w:rPr>
        <w:t xml:space="preserve"> </w:t>
      </w:r>
      <w:r w:rsidRPr="009C57B9">
        <w:rPr>
          <w:rFonts w:ascii="Tahoma" w:eastAsia="Arial" w:hAnsi="Tahoma" w:cs="Tahoma"/>
          <w:sz w:val="22"/>
          <w:szCs w:val="22"/>
        </w:rPr>
        <w:t>nilai</w:t>
      </w:r>
      <w:r w:rsidRPr="009C57B9">
        <w:rPr>
          <w:rFonts w:ascii="Tahoma" w:eastAsia="Arial" w:hAnsi="Tahoma" w:cs="Tahoma"/>
          <w:spacing w:val="-3"/>
          <w:sz w:val="22"/>
          <w:szCs w:val="22"/>
        </w:rPr>
        <w:t xml:space="preserve"> </w:t>
      </w:r>
      <w:r w:rsidRPr="009C57B9">
        <w:rPr>
          <w:rFonts w:ascii="Tahoma" w:eastAsia="Arial" w:hAnsi="Tahoma" w:cs="Tahoma"/>
          <w:sz w:val="22"/>
          <w:szCs w:val="22"/>
        </w:rPr>
        <w:t>tukar</w:t>
      </w:r>
      <w:r w:rsidRPr="009C57B9">
        <w:rPr>
          <w:rFonts w:ascii="Tahoma" w:eastAsia="Arial" w:hAnsi="Tahoma" w:cs="Tahoma"/>
          <w:spacing w:val="-3"/>
          <w:sz w:val="22"/>
          <w:szCs w:val="22"/>
        </w:rPr>
        <w:t xml:space="preserve"> </w:t>
      </w:r>
      <w:r w:rsidRPr="009C57B9">
        <w:rPr>
          <w:rFonts w:ascii="Tahoma" w:eastAsia="Arial" w:hAnsi="Tahoma" w:cs="Tahoma"/>
          <w:sz w:val="22"/>
          <w:szCs w:val="22"/>
        </w:rPr>
        <w:t>objektif, artinya nilai tukar barang berdasarkan barangnya. Nilai tukar subjektif, artinya nilai tukar</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berdasarkan</w:t>
      </w:r>
      <w:r w:rsidRPr="009C57B9">
        <w:rPr>
          <w:rFonts w:ascii="Tahoma" w:eastAsia="Arial" w:hAnsi="Tahoma" w:cs="Tahoma"/>
          <w:spacing w:val="-2"/>
          <w:sz w:val="22"/>
          <w:szCs w:val="22"/>
        </w:rPr>
        <w:t xml:space="preserve"> </w:t>
      </w:r>
      <w:r w:rsidRPr="009C57B9">
        <w:rPr>
          <w:rFonts w:ascii="Tahoma" w:eastAsia="Arial" w:hAnsi="Tahoma" w:cs="Tahoma"/>
          <w:sz w:val="22"/>
          <w:szCs w:val="22"/>
        </w:rPr>
        <w:t>orang</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menukarkannya.</w:t>
      </w:r>
    </w:p>
    <w:p w:rsidR="00537425" w:rsidRPr="009C57B9" w:rsidRDefault="00564C75">
      <w:pPr>
        <w:spacing w:line="250" w:lineRule="auto"/>
        <w:ind w:left="454" w:right="100" w:firstLine="38"/>
        <w:jc w:val="both"/>
        <w:rPr>
          <w:rFonts w:ascii="Tahoma" w:eastAsia="Arial" w:hAnsi="Tahoma" w:cs="Tahoma"/>
          <w:sz w:val="22"/>
          <w:szCs w:val="22"/>
        </w:rPr>
      </w:pPr>
      <w:r w:rsidRPr="009C57B9">
        <w:rPr>
          <w:rFonts w:ascii="Tahoma" w:eastAsia="Arial" w:hAnsi="Tahoma" w:cs="Tahoma"/>
          <w:sz w:val="22"/>
          <w:szCs w:val="22"/>
        </w:rPr>
        <w:t>Contoh:</w:t>
      </w:r>
      <w:r w:rsidRPr="009C57B9">
        <w:rPr>
          <w:rFonts w:ascii="Tahoma" w:eastAsia="Arial" w:hAnsi="Tahoma" w:cs="Tahoma"/>
          <w:spacing w:val="-7"/>
          <w:sz w:val="22"/>
          <w:szCs w:val="22"/>
        </w:rPr>
        <w:t xml:space="preserve"> </w:t>
      </w:r>
      <w:r w:rsidRPr="009C57B9">
        <w:rPr>
          <w:rFonts w:ascii="Tahoma" w:eastAsia="Arial" w:hAnsi="Tahoma" w:cs="Tahoma"/>
          <w:i/>
          <w:sz w:val="22"/>
          <w:szCs w:val="22"/>
        </w:rPr>
        <w:t>Orang</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yang</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hobi</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dengan</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lukisan</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akan</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mempunyai</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penilaian</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yang</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berbeda dengan</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orang</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yang</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tidak</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suka</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lukisan.</w:t>
      </w:r>
    </w:p>
    <w:p w:rsidR="00537425" w:rsidRPr="009C57B9" w:rsidRDefault="00537425">
      <w:pPr>
        <w:spacing w:line="240" w:lineRule="exact"/>
        <w:rPr>
          <w:rFonts w:ascii="Tahoma" w:hAnsi="Tahoma" w:cs="Tahoma"/>
          <w:sz w:val="22"/>
          <w:szCs w:val="22"/>
        </w:rPr>
      </w:pPr>
    </w:p>
    <w:p w:rsidR="00537425" w:rsidRPr="009C57B9" w:rsidRDefault="00564C75">
      <w:pPr>
        <w:ind w:left="454" w:right="5271"/>
        <w:jc w:val="both"/>
        <w:rPr>
          <w:rFonts w:ascii="Tahoma" w:eastAsia="Arial" w:hAnsi="Tahoma" w:cs="Tahoma"/>
          <w:sz w:val="22"/>
          <w:szCs w:val="22"/>
        </w:rPr>
      </w:pPr>
      <w:r w:rsidRPr="009C57B9">
        <w:rPr>
          <w:rFonts w:ascii="Tahoma" w:eastAsia="Arial" w:hAnsi="Tahoma" w:cs="Tahoma"/>
          <w:spacing w:val="-24"/>
          <w:sz w:val="22"/>
          <w:szCs w:val="22"/>
        </w:rPr>
        <w:t>T</w:t>
      </w:r>
      <w:r w:rsidRPr="009C57B9">
        <w:rPr>
          <w:rFonts w:ascii="Tahoma" w:eastAsia="Arial" w:hAnsi="Tahoma" w:cs="Tahoma"/>
          <w:sz w:val="22"/>
          <w:szCs w:val="22"/>
        </w:rPr>
        <w:t>eori</w:t>
      </w:r>
      <w:r w:rsidRPr="009C57B9">
        <w:rPr>
          <w:rFonts w:ascii="Tahoma" w:eastAsia="Arial" w:hAnsi="Tahoma" w:cs="Tahoma"/>
          <w:spacing w:val="-7"/>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0"/>
          <w:sz w:val="22"/>
          <w:szCs w:val="22"/>
        </w:rPr>
        <w:t xml:space="preserve"> </w:t>
      </w:r>
      <w:r w:rsidRPr="009C57B9">
        <w:rPr>
          <w:rFonts w:ascii="Tahoma" w:eastAsia="Arial" w:hAnsi="Tahoma" w:cs="Tahoma"/>
          <w:spacing w:val="-7"/>
          <w:sz w:val="22"/>
          <w:szCs w:val="22"/>
        </w:rPr>
        <w:t>T</w:t>
      </w:r>
      <w:r w:rsidRPr="009C57B9">
        <w:rPr>
          <w:rFonts w:ascii="Tahoma" w:eastAsia="Arial" w:hAnsi="Tahoma" w:cs="Tahoma"/>
          <w:sz w:val="22"/>
          <w:szCs w:val="22"/>
        </w:rPr>
        <w:t>ukar</w:t>
      </w:r>
      <w:r w:rsidRPr="009C57B9">
        <w:rPr>
          <w:rFonts w:ascii="Tahoma" w:eastAsia="Arial" w:hAnsi="Tahoma" w:cs="Tahoma"/>
          <w:spacing w:val="-7"/>
          <w:sz w:val="22"/>
          <w:szCs w:val="22"/>
        </w:rPr>
        <w:t xml:space="preserve"> </w:t>
      </w:r>
      <w:r w:rsidRPr="009C57B9">
        <w:rPr>
          <w:rFonts w:ascii="Tahoma" w:eastAsia="Arial" w:hAnsi="Tahoma" w:cs="Tahoma"/>
          <w:sz w:val="22"/>
          <w:szCs w:val="22"/>
        </w:rPr>
        <w:t>Objektif</w:t>
      </w:r>
    </w:p>
    <w:p w:rsidR="00537425" w:rsidRPr="009C57B9" w:rsidRDefault="00564C75">
      <w:pPr>
        <w:spacing w:before="10"/>
        <w:ind w:left="454" w:right="101"/>
        <w:jc w:val="both"/>
        <w:rPr>
          <w:rFonts w:ascii="Tahoma" w:eastAsia="Arial" w:hAnsi="Tahoma" w:cs="Tahoma"/>
          <w:sz w:val="22"/>
          <w:szCs w:val="22"/>
        </w:rPr>
      </w:pPr>
      <w:r w:rsidRPr="009C57B9">
        <w:rPr>
          <w:rFonts w:ascii="Tahoma" w:eastAsia="Arial" w:hAnsi="Tahoma" w:cs="Tahoma"/>
          <w:spacing w:val="-3"/>
          <w:sz w:val="22"/>
          <w:szCs w:val="22"/>
        </w:rPr>
        <w:t>Nila</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tuka</w:t>
      </w:r>
      <w:r w:rsidRPr="009C57B9">
        <w:rPr>
          <w:rFonts w:ascii="Tahoma" w:eastAsia="Arial" w:hAnsi="Tahoma" w:cs="Tahoma"/>
          <w:sz w:val="22"/>
          <w:szCs w:val="22"/>
        </w:rPr>
        <w:t>r</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objekti</w:t>
      </w:r>
      <w:r w:rsidRPr="009C57B9">
        <w:rPr>
          <w:rFonts w:ascii="Tahoma" w:eastAsia="Arial" w:hAnsi="Tahoma" w:cs="Tahoma"/>
          <w:sz w:val="22"/>
          <w:szCs w:val="22"/>
        </w:rPr>
        <w:t>f</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menuru</w:t>
      </w:r>
      <w:r w:rsidRPr="009C57B9">
        <w:rPr>
          <w:rFonts w:ascii="Tahoma" w:eastAsia="Arial" w:hAnsi="Tahoma" w:cs="Tahoma"/>
          <w:sz w:val="22"/>
          <w:szCs w:val="22"/>
        </w:rPr>
        <w:t>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beberap</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pandanga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teor</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nila</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dinyataka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sebaga</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berikut.</w:t>
      </w:r>
    </w:p>
    <w:p w:rsidR="00537425" w:rsidRPr="00702A2E" w:rsidRDefault="00564C75" w:rsidP="00702A2E">
      <w:pPr>
        <w:pStyle w:val="ListParagraph"/>
        <w:numPr>
          <w:ilvl w:val="0"/>
          <w:numId w:val="5"/>
        </w:numPr>
        <w:spacing w:before="10"/>
        <w:ind w:right="2655"/>
        <w:jc w:val="both"/>
        <w:rPr>
          <w:rFonts w:ascii="Tahoma" w:eastAsia="Arial" w:hAnsi="Tahoma" w:cs="Tahoma"/>
          <w:i/>
          <w:spacing w:val="-3"/>
          <w:sz w:val="22"/>
          <w:szCs w:val="22"/>
          <w:lang w:val="id-ID"/>
        </w:rPr>
      </w:pPr>
      <w:r w:rsidRPr="00702A2E">
        <w:rPr>
          <w:rFonts w:ascii="Tahoma" w:eastAsia="Arial" w:hAnsi="Tahoma" w:cs="Tahoma"/>
          <w:i/>
          <w:spacing w:val="-17"/>
          <w:sz w:val="22"/>
          <w:szCs w:val="22"/>
        </w:rPr>
        <w:t>T</w:t>
      </w:r>
      <w:r w:rsidRPr="00702A2E">
        <w:rPr>
          <w:rFonts w:ascii="Tahoma" w:eastAsia="Arial" w:hAnsi="Tahoma" w:cs="Tahoma"/>
          <w:i/>
          <w:sz w:val="22"/>
          <w:szCs w:val="22"/>
        </w:rPr>
        <w:t>eori</w:t>
      </w:r>
      <w:r w:rsidRPr="00702A2E">
        <w:rPr>
          <w:rFonts w:ascii="Tahoma" w:eastAsia="Arial" w:hAnsi="Tahoma" w:cs="Tahoma"/>
          <w:i/>
          <w:spacing w:val="-3"/>
          <w:sz w:val="22"/>
          <w:szCs w:val="22"/>
        </w:rPr>
        <w:t xml:space="preserve"> </w:t>
      </w:r>
      <w:r w:rsidRPr="00702A2E">
        <w:rPr>
          <w:rFonts w:ascii="Tahoma" w:eastAsia="Arial" w:hAnsi="Tahoma" w:cs="Tahoma"/>
          <w:i/>
          <w:sz w:val="22"/>
          <w:szCs w:val="22"/>
        </w:rPr>
        <w:t>Nilai</w:t>
      </w:r>
      <w:r w:rsidRPr="00702A2E">
        <w:rPr>
          <w:rFonts w:ascii="Tahoma" w:eastAsia="Arial" w:hAnsi="Tahoma" w:cs="Tahoma"/>
          <w:i/>
          <w:spacing w:val="-3"/>
          <w:sz w:val="22"/>
          <w:szCs w:val="22"/>
        </w:rPr>
        <w:t xml:space="preserve"> </w:t>
      </w:r>
      <w:r w:rsidRPr="00702A2E">
        <w:rPr>
          <w:rFonts w:ascii="Tahoma" w:eastAsia="Arial" w:hAnsi="Tahoma" w:cs="Tahoma"/>
          <w:i/>
          <w:sz w:val="22"/>
          <w:szCs w:val="22"/>
        </w:rPr>
        <w:t>Biaya</w:t>
      </w:r>
      <w:r w:rsidRPr="00702A2E">
        <w:rPr>
          <w:rFonts w:ascii="Tahoma" w:eastAsia="Arial" w:hAnsi="Tahoma" w:cs="Tahoma"/>
          <w:i/>
          <w:spacing w:val="-3"/>
          <w:sz w:val="22"/>
          <w:szCs w:val="22"/>
        </w:rPr>
        <w:t xml:space="preserve"> </w:t>
      </w:r>
      <w:r w:rsidRPr="00702A2E">
        <w:rPr>
          <w:rFonts w:ascii="Tahoma" w:eastAsia="Arial" w:hAnsi="Tahoma" w:cs="Tahoma"/>
          <w:i/>
          <w:sz w:val="22"/>
          <w:szCs w:val="22"/>
        </w:rPr>
        <w:t>(Adam</w:t>
      </w:r>
      <w:r w:rsidR="00702A2E">
        <w:rPr>
          <w:rFonts w:ascii="Tahoma" w:eastAsia="Arial" w:hAnsi="Tahoma" w:cs="Tahoma"/>
          <w:i/>
          <w:sz w:val="22"/>
          <w:szCs w:val="22"/>
          <w:lang w:val="id-ID"/>
        </w:rPr>
        <w:t xml:space="preserve"> </w:t>
      </w:r>
      <w:r w:rsidRPr="00702A2E">
        <w:rPr>
          <w:rFonts w:ascii="Tahoma" w:eastAsia="Arial" w:hAnsi="Tahoma" w:cs="Tahoma"/>
          <w:i/>
          <w:sz w:val="22"/>
          <w:szCs w:val="22"/>
        </w:rPr>
        <w:t>Smith)</w:t>
      </w:r>
    </w:p>
    <w:p w:rsidR="00537425" w:rsidRPr="009C57B9" w:rsidRDefault="003B4D35">
      <w:pPr>
        <w:spacing w:before="10" w:line="250" w:lineRule="auto"/>
        <w:ind w:left="793" w:right="99"/>
        <w:rPr>
          <w:rFonts w:ascii="Tahoma" w:eastAsia="Arial" w:hAnsi="Tahoma" w:cs="Tahoma"/>
          <w:sz w:val="22"/>
          <w:szCs w:val="22"/>
        </w:rPr>
      </w:pPr>
      <w:r>
        <w:rPr>
          <w:rFonts w:ascii="Tahoma" w:eastAsia="Arial" w:hAnsi="Tahoma" w:cs="Tahoma"/>
          <w:spacing w:val="-21"/>
          <w:sz w:val="22"/>
          <w:szCs w:val="22"/>
        </w:rPr>
        <w:t xml:space="preserve"> </w:t>
      </w:r>
      <w:r w:rsidR="00564C75" w:rsidRPr="009C57B9">
        <w:rPr>
          <w:rFonts w:ascii="Tahoma" w:eastAsia="Arial" w:hAnsi="Tahoma" w:cs="Tahoma"/>
          <w:spacing w:val="-21"/>
          <w:sz w:val="22"/>
          <w:szCs w:val="22"/>
        </w:rPr>
        <w:t>T</w:t>
      </w:r>
      <w:r w:rsidR="00564C75" w:rsidRPr="009C57B9">
        <w:rPr>
          <w:rFonts w:ascii="Tahoma" w:eastAsia="Arial" w:hAnsi="Tahoma" w:cs="Tahoma"/>
          <w:sz w:val="22"/>
          <w:szCs w:val="22"/>
        </w:rPr>
        <w:t>eori</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ini</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menekankan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besarnya</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nilai</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suatu</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benda</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ditentukan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oleh</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jumlah</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seluruh biaya</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yang</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dikeluarkan</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memproduksi</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barang/jasa</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tersebut.</w:t>
      </w:r>
    </w:p>
    <w:p w:rsidR="00537425" w:rsidRPr="009C57B9" w:rsidRDefault="00564C75" w:rsidP="00702A2E">
      <w:pPr>
        <w:ind w:left="454" w:right="1237"/>
        <w:jc w:val="both"/>
        <w:rPr>
          <w:rFonts w:ascii="Tahoma" w:eastAsia="Arial" w:hAnsi="Tahoma" w:cs="Tahoma"/>
          <w:sz w:val="22"/>
          <w:szCs w:val="22"/>
        </w:rPr>
      </w:pPr>
      <w:r w:rsidRPr="009C57B9">
        <w:rPr>
          <w:rFonts w:ascii="Tahoma" w:eastAsia="Arial" w:hAnsi="Tahoma" w:cs="Tahoma"/>
          <w:i/>
          <w:spacing w:val="-8"/>
          <w:sz w:val="22"/>
          <w:szCs w:val="22"/>
        </w:rPr>
        <w:t>b</w:t>
      </w:r>
      <w:r w:rsidRPr="009C57B9">
        <w:rPr>
          <w:rFonts w:ascii="Tahoma" w:eastAsia="Arial" w:hAnsi="Tahoma" w:cs="Tahoma"/>
          <w:i/>
          <w:sz w:val="22"/>
          <w:szCs w:val="22"/>
        </w:rPr>
        <w:t xml:space="preserve">.  </w:t>
      </w:r>
      <w:r w:rsidRPr="009C57B9">
        <w:rPr>
          <w:rFonts w:ascii="Tahoma" w:eastAsia="Arial" w:hAnsi="Tahoma" w:cs="Tahoma"/>
          <w:i/>
          <w:spacing w:val="13"/>
          <w:sz w:val="22"/>
          <w:szCs w:val="22"/>
        </w:rPr>
        <w:t xml:space="preserve"> </w:t>
      </w:r>
      <w:r w:rsidRPr="009C57B9">
        <w:rPr>
          <w:rFonts w:ascii="Tahoma" w:eastAsia="Arial" w:hAnsi="Tahoma" w:cs="Tahoma"/>
          <w:i/>
          <w:spacing w:val="-17"/>
          <w:sz w:val="22"/>
          <w:szCs w:val="22"/>
        </w:rPr>
        <w:t>T</w:t>
      </w:r>
      <w:r w:rsidRPr="009C57B9">
        <w:rPr>
          <w:rFonts w:ascii="Tahoma" w:eastAsia="Arial" w:hAnsi="Tahoma" w:cs="Tahoma"/>
          <w:i/>
          <w:sz w:val="22"/>
          <w:szCs w:val="22"/>
        </w:rPr>
        <w:t>eori</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Nilai</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Biaya</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Produksi</w:t>
      </w:r>
      <w:r w:rsidRPr="009C57B9">
        <w:rPr>
          <w:rFonts w:ascii="Tahoma" w:eastAsia="Arial" w:hAnsi="Tahoma" w:cs="Tahoma"/>
          <w:i/>
          <w:spacing w:val="-6"/>
          <w:sz w:val="22"/>
          <w:szCs w:val="22"/>
        </w:rPr>
        <w:t xml:space="preserve"> </w:t>
      </w:r>
      <w:r w:rsidRPr="009C57B9">
        <w:rPr>
          <w:rFonts w:ascii="Tahoma" w:eastAsia="Arial" w:hAnsi="Tahoma" w:cs="Tahoma"/>
          <w:i/>
          <w:spacing w:val="-19"/>
          <w:sz w:val="22"/>
          <w:szCs w:val="22"/>
        </w:rPr>
        <w:t>T</w:t>
      </w:r>
      <w:r w:rsidRPr="009C57B9">
        <w:rPr>
          <w:rFonts w:ascii="Tahoma" w:eastAsia="Arial" w:hAnsi="Tahoma" w:cs="Tahoma"/>
          <w:i/>
          <w:sz w:val="22"/>
          <w:szCs w:val="22"/>
        </w:rPr>
        <w:t>enaga</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Kerja</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(David</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Ricardo)</w:t>
      </w:r>
    </w:p>
    <w:p w:rsidR="00537425" w:rsidRPr="009C57B9" w:rsidRDefault="003B4D35">
      <w:pPr>
        <w:spacing w:before="10" w:line="250" w:lineRule="auto"/>
        <w:ind w:left="793" w:right="99"/>
        <w:rPr>
          <w:rFonts w:ascii="Tahoma" w:eastAsia="Arial" w:hAnsi="Tahoma" w:cs="Tahoma"/>
          <w:sz w:val="22"/>
          <w:szCs w:val="22"/>
        </w:rPr>
      </w:pPr>
      <w:r>
        <w:rPr>
          <w:rFonts w:ascii="Tahoma" w:eastAsia="Arial" w:hAnsi="Tahoma" w:cs="Tahoma"/>
          <w:spacing w:val="-21"/>
          <w:sz w:val="22"/>
          <w:szCs w:val="22"/>
        </w:rPr>
        <w:t xml:space="preserve"> </w:t>
      </w:r>
      <w:r w:rsidR="00564C75" w:rsidRPr="009C57B9">
        <w:rPr>
          <w:rFonts w:ascii="Tahoma" w:eastAsia="Arial" w:hAnsi="Tahoma" w:cs="Tahoma"/>
          <w:spacing w:val="-21"/>
          <w:sz w:val="22"/>
          <w:szCs w:val="22"/>
        </w:rPr>
        <w:t>T</w:t>
      </w:r>
      <w:r w:rsidR="00564C75" w:rsidRPr="009C57B9">
        <w:rPr>
          <w:rFonts w:ascii="Tahoma" w:eastAsia="Arial" w:hAnsi="Tahoma" w:cs="Tahoma"/>
          <w:spacing w:val="-1"/>
          <w:sz w:val="22"/>
          <w:szCs w:val="22"/>
        </w:rPr>
        <w:t>eor</w:t>
      </w:r>
      <w:r w:rsidR="00564C75" w:rsidRPr="009C57B9">
        <w:rPr>
          <w:rFonts w:ascii="Tahoma" w:eastAsia="Arial" w:hAnsi="Tahoma" w:cs="Tahoma"/>
          <w:sz w:val="22"/>
          <w:szCs w:val="22"/>
        </w:rPr>
        <w:t>i</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in</w:t>
      </w:r>
      <w:r w:rsidR="00564C75" w:rsidRPr="009C57B9">
        <w:rPr>
          <w:rFonts w:ascii="Tahoma" w:eastAsia="Arial" w:hAnsi="Tahoma" w:cs="Tahoma"/>
          <w:sz w:val="22"/>
          <w:szCs w:val="22"/>
        </w:rPr>
        <w:t>i</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lebi</w:t>
      </w:r>
      <w:r w:rsidR="00564C75" w:rsidRPr="009C57B9">
        <w:rPr>
          <w:rFonts w:ascii="Tahoma" w:eastAsia="Arial" w:hAnsi="Tahoma" w:cs="Tahoma"/>
          <w:sz w:val="22"/>
          <w:szCs w:val="22"/>
        </w:rPr>
        <w:t>h</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menekanka</w:t>
      </w:r>
      <w:r w:rsidR="00564C75" w:rsidRPr="009C57B9">
        <w:rPr>
          <w:rFonts w:ascii="Tahoma" w:eastAsia="Arial" w:hAnsi="Tahoma" w:cs="Tahoma"/>
          <w:sz w:val="22"/>
          <w:szCs w:val="22"/>
        </w:rPr>
        <w:t>n</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bahw</w:t>
      </w:r>
      <w:r w:rsidR="00564C75" w:rsidRPr="009C57B9">
        <w:rPr>
          <w:rFonts w:ascii="Tahoma" w:eastAsia="Arial" w:hAnsi="Tahoma" w:cs="Tahoma"/>
          <w:sz w:val="22"/>
          <w:szCs w:val="22"/>
        </w:rPr>
        <w:t>a</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besarny</w:t>
      </w:r>
      <w:r w:rsidR="00564C75" w:rsidRPr="009C57B9">
        <w:rPr>
          <w:rFonts w:ascii="Tahoma" w:eastAsia="Arial" w:hAnsi="Tahoma" w:cs="Tahoma"/>
          <w:sz w:val="22"/>
          <w:szCs w:val="22"/>
        </w:rPr>
        <w:t>a</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nila</w:t>
      </w:r>
      <w:r w:rsidR="00564C75" w:rsidRPr="009C57B9">
        <w:rPr>
          <w:rFonts w:ascii="Tahoma" w:eastAsia="Arial" w:hAnsi="Tahoma" w:cs="Tahoma"/>
          <w:sz w:val="22"/>
          <w:szCs w:val="22"/>
        </w:rPr>
        <w:t>i</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suat</w:t>
      </w:r>
      <w:r w:rsidR="00564C75" w:rsidRPr="009C57B9">
        <w:rPr>
          <w:rFonts w:ascii="Tahoma" w:eastAsia="Arial" w:hAnsi="Tahoma" w:cs="Tahoma"/>
          <w:sz w:val="22"/>
          <w:szCs w:val="22"/>
        </w:rPr>
        <w:t>u</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baran</w:t>
      </w:r>
      <w:r w:rsidR="00564C75" w:rsidRPr="009C57B9">
        <w:rPr>
          <w:rFonts w:ascii="Tahoma" w:eastAsia="Arial" w:hAnsi="Tahoma" w:cs="Tahoma"/>
          <w:sz w:val="22"/>
          <w:szCs w:val="22"/>
        </w:rPr>
        <w:t>g</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sanga</w:t>
      </w:r>
      <w:r w:rsidR="00564C75" w:rsidRPr="009C57B9">
        <w:rPr>
          <w:rFonts w:ascii="Tahoma" w:eastAsia="Arial" w:hAnsi="Tahoma" w:cs="Tahoma"/>
          <w:sz w:val="22"/>
          <w:szCs w:val="22"/>
        </w:rPr>
        <w:t>t</w:t>
      </w:r>
      <w:r w:rsidR="00564C75" w:rsidRPr="009C57B9">
        <w:rPr>
          <w:rFonts w:ascii="Tahoma" w:eastAsia="Arial" w:hAnsi="Tahoma" w:cs="Tahoma"/>
          <w:spacing w:val="-15"/>
          <w:sz w:val="22"/>
          <w:szCs w:val="22"/>
        </w:rPr>
        <w:t xml:space="preserve"> </w:t>
      </w:r>
      <w:r w:rsidR="00564C75" w:rsidRPr="009C57B9">
        <w:rPr>
          <w:rFonts w:ascii="Tahoma" w:eastAsia="Arial" w:hAnsi="Tahoma" w:cs="Tahoma"/>
          <w:spacing w:val="-1"/>
          <w:sz w:val="22"/>
          <w:szCs w:val="22"/>
        </w:rPr>
        <w:t xml:space="preserve">ditentukan </w:t>
      </w:r>
      <w:r w:rsidR="00564C75" w:rsidRPr="009C57B9">
        <w:rPr>
          <w:rFonts w:ascii="Tahoma" w:eastAsia="Arial" w:hAnsi="Tahoma" w:cs="Tahoma"/>
          <w:sz w:val="22"/>
          <w:szCs w:val="22"/>
        </w:rPr>
        <w:t>oleh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besarnya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upah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tenaga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kerja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memproduksi</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barang</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tersebut.</w:t>
      </w:r>
    </w:p>
    <w:p w:rsidR="00926878" w:rsidRPr="00B578FE" w:rsidRDefault="00564C75" w:rsidP="00B578FE">
      <w:pPr>
        <w:ind w:left="454" w:right="1096"/>
        <w:jc w:val="both"/>
        <w:rPr>
          <w:rFonts w:ascii="Tahoma" w:eastAsia="Arial" w:hAnsi="Tahoma" w:cs="Tahoma"/>
          <w:sz w:val="22"/>
          <w:szCs w:val="22"/>
        </w:rPr>
      </w:pPr>
      <w:r w:rsidRPr="009C57B9">
        <w:rPr>
          <w:rFonts w:ascii="Tahoma" w:eastAsia="Arial" w:hAnsi="Tahoma" w:cs="Tahoma"/>
          <w:i/>
          <w:sz w:val="22"/>
          <w:szCs w:val="22"/>
        </w:rPr>
        <w:t xml:space="preserve">c.  </w:t>
      </w:r>
      <w:r w:rsidRPr="009C57B9">
        <w:rPr>
          <w:rFonts w:ascii="Tahoma" w:eastAsia="Arial" w:hAnsi="Tahoma" w:cs="Tahoma"/>
          <w:i/>
          <w:spacing w:val="16"/>
          <w:sz w:val="22"/>
          <w:szCs w:val="22"/>
        </w:rPr>
        <w:t xml:space="preserve"> </w:t>
      </w:r>
      <w:r w:rsidRPr="009C57B9">
        <w:rPr>
          <w:rFonts w:ascii="Tahoma" w:eastAsia="Arial" w:hAnsi="Tahoma" w:cs="Tahoma"/>
          <w:i/>
          <w:spacing w:val="-17"/>
          <w:sz w:val="22"/>
          <w:szCs w:val="22"/>
        </w:rPr>
        <w:t>T</w:t>
      </w:r>
      <w:r w:rsidRPr="009C57B9">
        <w:rPr>
          <w:rFonts w:ascii="Tahoma" w:eastAsia="Arial" w:hAnsi="Tahoma" w:cs="Tahoma"/>
          <w:i/>
          <w:sz w:val="22"/>
          <w:szCs w:val="22"/>
        </w:rPr>
        <w:t>eori</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Nilai</w:t>
      </w:r>
      <w:r w:rsidRPr="009C57B9">
        <w:rPr>
          <w:rFonts w:ascii="Tahoma" w:eastAsia="Arial" w:hAnsi="Tahoma" w:cs="Tahoma"/>
          <w:i/>
          <w:spacing w:val="-5"/>
          <w:sz w:val="22"/>
          <w:szCs w:val="22"/>
        </w:rPr>
        <w:t xml:space="preserve"> </w:t>
      </w:r>
      <w:r w:rsidRPr="009C57B9">
        <w:rPr>
          <w:rFonts w:ascii="Tahoma" w:eastAsia="Arial" w:hAnsi="Tahoma" w:cs="Tahoma"/>
          <w:i/>
          <w:spacing w:val="-19"/>
          <w:sz w:val="22"/>
          <w:szCs w:val="22"/>
        </w:rPr>
        <w:t>T</w:t>
      </w:r>
      <w:r w:rsidRPr="009C57B9">
        <w:rPr>
          <w:rFonts w:ascii="Tahoma" w:eastAsia="Arial" w:hAnsi="Tahoma" w:cs="Tahoma"/>
          <w:i/>
          <w:sz w:val="22"/>
          <w:szCs w:val="22"/>
        </w:rPr>
        <w:t>enaga</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Kerja</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Masyarakat</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(Karl</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Marx)</w:t>
      </w:r>
    </w:p>
    <w:p w:rsidR="00537425" w:rsidRPr="009C57B9" w:rsidRDefault="003B4D35">
      <w:pPr>
        <w:spacing w:before="10" w:line="250" w:lineRule="auto"/>
        <w:ind w:left="793" w:right="101"/>
        <w:rPr>
          <w:rFonts w:ascii="Tahoma" w:eastAsia="Arial" w:hAnsi="Tahoma" w:cs="Tahoma"/>
          <w:sz w:val="22"/>
          <w:szCs w:val="22"/>
        </w:rPr>
      </w:pPr>
      <w:r>
        <w:rPr>
          <w:rFonts w:ascii="Tahoma" w:eastAsia="Arial" w:hAnsi="Tahoma" w:cs="Tahoma"/>
          <w:spacing w:val="-1"/>
          <w:sz w:val="22"/>
          <w:szCs w:val="22"/>
        </w:rPr>
        <w:t xml:space="preserve"> </w:t>
      </w:r>
      <w:r w:rsidR="00564C75" w:rsidRPr="009C57B9">
        <w:rPr>
          <w:rFonts w:ascii="Tahoma" w:eastAsia="Arial" w:hAnsi="Tahoma" w:cs="Tahoma"/>
          <w:spacing w:val="-1"/>
          <w:sz w:val="22"/>
          <w:szCs w:val="22"/>
        </w:rPr>
        <w:t>Menuru</w:t>
      </w:r>
      <w:r w:rsidR="00564C75" w:rsidRPr="009C57B9">
        <w:rPr>
          <w:rFonts w:ascii="Tahoma" w:eastAsia="Arial" w:hAnsi="Tahoma" w:cs="Tahoma"/>
          <w:sz w:val="22"/>
          <w:szCs w:val="22"/>
        </w:rPr>
        <w:t>t</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teor</w:t>
      </w:r>
      <w:r w:rsidR="00564C75" w:rsidRPr="009C57B9">
        <w:rPr>
          <w:rFonts w:ascii="Tahoma" w:eastAsia="Arial" w:hAnsi="Tahoma" w:cs="Tahoma"/>
          <w:sz w:val="22"/>
          <w:szCs w:val="22"/>
        </w:rPr>
        <w:t>i</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in</w:t>
      </w:r>
      <w:r w:rsidR="00564C75" w:rsidRPr="009C57B9">
        <w:rPr>
          <w:rFonts w:ascii="Tahoma" w:eastAsia="Arial" w:hAnsi="Tahoma" w:cs="Tahoma"/>
          <w:sz w:val="22"/>
          <w:szCs w:val="22"/>
        </w:rPr>
        <w:t>i</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nila</w:t>
      </w:r>
      <w:r w:rsidR="00564C75" w:rsidRPr="009C57B9">
        <w:rPr>
          <w:rFonts w:ascii="Tahoma" w:eastAsia="Arial" w:hAnsi="Tahoma" w:cs="Tahoma"/>
          <w:sz w:val="22"/>
          <w:szCs w:val="22"/>
        </w:rPr>
        <w:t>i</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suat</w:t>
      </w:r>
      <w:r w:rsidR="00564C75" w:rsidRPr="009C57B9">
        <w:rPr>
          <w:rFonts w:ascii="Tahoma" w:eastAsia="Arial" w:hAnsi="Tahoma" w:cs="Tahoma"/>
          <w:sz w:val="22"/>
          <w:szCs w:val="22"/>
        </w:rPr>
        <w:t>u</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baran</w:t>
      </w:r>
      <w:r w:rsidR="00564C75" w:rsidRPr="009C57B9">
        <w:rPr>
          <w:rFonts w:ascii="Tahoma" w:eastAsia="Arial" w:hAnsi="Tahoma" w:cs="Tahoma"/>
          <w:sz w:val="22"/>
          <w:szCs w:val="22"/>
        </w:rPr>
        <w:t>g</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ditentuka</w:t>
      </w:r>
      <w:r w:rsidR="00564C75" w:rsidRPr="009C57B9">
        <w:rPr>
          <w:rFonts w:ascii="Tahoma" w:eastAsia="Arial" w:hAnsi="Tahoma" w:cs="Tahoma"/>
          <w:sz w:val="22"/>
          <w:szCs w:val="22"/>
        </w:rPr>
        <w:t>n</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ole</w:t>
      </w:r>
      <w:r w:rsidR="00564C75" w:rsidRPr="009C57B9">
        <w:rPr>
          <w:rFonts w:ascii="Tahoma" w:eastAsia="Arial" w:hAnsi="Tahoma" w:cs="Tahoma"/>
          <w:sz w:val="22"/>
          <w:szCs w:val="22"/>
        </w:rPr>
        <w:t>h</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besarny</w:t>
      </w:r>
      <w:r w:rsidR="00564C75" w:rsidRPr="009C57B9">
        <w:rPr>
          <w:rFonts w:ascii="Tahoma" w:eastAsia="Arial" w:hAnsi="Tahoma" w:cs="Tahoma"/>
          <w:sz w:val="22"/>
          <w:szCs w:val="22"/>
        </w:rPr>
        <w:t>a</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biay</w:t>
      </w:r>
      <w:r w:rsidR="00564C75" w:rsidRPr="009C57B9">
        <w:rPr>
          <w:rFonts w:ascii="Tahoma" w:eastAsia="Arial" w:hAnsi="Tahoma" w:cs="Tahoma"/>
          <w:sz w:val="22"/>
          <w:szCs w:val="22"/>
        </w:rPr>
        <w:t>a</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rata-rat</w:t>
      </w:r>
      <w:r w:rsidR="00564C75" w:rsidRPr="009C57B9">
        <w:rPr>
          <w:rFonts w:ascii="Tahoma" w:eastAsia="Arial" w:hAnsi="Tahoma" w:cs="Tahoma"/>
          <w:sz w:val="22"/>
          <w:szCs w:val="22"/>
        </w:rPr>
        <w:t>a</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1"/>
          <w:sz w:val="22"/>
          <w:szCs w:val="22"/>
        </w:rPr>
        <w:t xml:space="preserve">upah </w:t>
      </w:r>
      <w:r w:rsidR="00564C75" w:rsidRPr="009C57B9">
        <w:rPr>
          <w:rFonts w:ascii="Tahoma" w:eastAsia="Arial" w:hAnsi="Tahoma" w:cs="Tahoma"/>
          <w:sz w:val="22"/>
          <w:szCs w:val="22"/>
        </w:rPr>
        <w:t>tenaga</w:t>
      </w:r>
      <w:r w:rsidR="00564C75" w:rsidRPr="009C57B9">
        <w:rPr>
          <w:rFonts w:ascii="Tahoma" w:eastAsia="Arial" w:hAnsi="Tahoma" w:cs="Tahoma"/>
          <w:spacing w:val="-5"/>
          <w:sz w:val="22"/>
          <w:szCs w:val="22"/>
        </w:rPr>
        <w:t xml:space="preserve"> </w:t>
      </w:r>
      <w:r w:rsidR="00564C75" w:rsidRPr="009C57B9">
        <w:rPr>
          <w:rFonts w:ascii="Tahoma" w:eastAsia="Arial" w:hAnsi="Tahoma" w:cs="Tahoma"/>
          <w:sz w:val="22"/>
          <w:szCs w:val="22"/>
        </w:rPr>
        <w:t>kerja</w:t>
      </w:r>
      <w:r w:rsidR="00564C75" w:rsidRPr="009C57B9">
        <w:rPr>
          <w:rFonts w:ascii="Tahoma" w:eastAsia="Arial" w:hAnsi="Tahoma" w:cs="Tahoma"/>
          <w:spacing w:val="-5"/>
          <w:sz w:val="22"/>
          <w:szCs w:val="22"/>
        </w:rPr>
        <w:t xml:space="preserve"> </w:t>
      </w:r>
      <w:r w:rsidR="00564C75" w:rsidRPr="009C57B9">
        <w:rPr>
          <w:rFonts w:ascii="Tahoma" w:eastAsia="Arial" w:hAnsi="Tahoma" w:cs="Tahoma"/>
          <w:sz w:val="22"/>
          <w:szCs w:val="22"/>
        </w:rPr>
        <w:t>masyarakat.</w:t>
      </w:r>
    </w:p>
    <w:p w:rsidR="00537425" w:rsidRPr="009C57B9" w:rsidRDefault="00564C75" w:rsidP="00702A2E">
      <w:pPr>
        <w:ind w:left="454" w:right="1946"/>
        <w:jc w:val="both"/>
        <w:rPr>
          <w:rFonts w:ascii="Tahoma" w:eastAsia="Arial" w:hAnsi="Tahoma" w:cs="Tahoma"/>
          <w:sz w:val="22"/>
          <w:szCs w:val="22"/>
        </w:rPr>
      </w:pPr>
      <w:r w:rsidRPr="009C57B9">
        <w:rPr>
          <w:rFonts w:ascii="Tahoma" w:eastAsia="Arial" w:hAnsi="Tahoma" w:cs="Tahoma"/>
          <w:i/>
          <w:sz w:val="22"/>
          <w:szCs w:val="22"/>
        </w:rPr>
        <w:t xml:space="preserve">d.  </w:t>
      </w:r>
      <w:r w:rsidRPr="009C57B9">
        <w:rPr>
          <w:rFonts w:ascii="Tahoma" w:eastAsia="Arial" w:hAnsi="Tahoma" w:cs="Tahoma"/>
          <w:i/>
          <w:spacing w:val="5"/>
          <w:sz w:val="22"/>
          <w:szCs w:val="22"/>
        </w:rPr>
        <w:t xml:space="preserve"> </w:t>
      </w:r>
      <w:r w:rsidRPr="009C57B9">
        <w:rPr>
          <w:rFonts w:ascii="Tahoma" w:eastAsia="Arial" w:hAnsi="Tahoma" w:cs="Tahoma"/>
          <w:i/>
          <w:spacing w:val="-17"/>
          <w:sz w:val="22"/>
          <w:szCs w:val="22"/>
        </w:rPr>
        <w:t>T</w:t>
      </w:r>
      <w:r w:rsidRPr="009C57B9">
        <w:rPr>
          <w:rFonts w:ascii="Tahoma" w:eastAsia="Arial" w:hAnsi="Tahoma" w:cs="Tahoma"/>
          <w:i/>
          <w:sz w:val="22"/>
          <w:szCs w:val="22"/>
        </w:rPr>
        <w:t>eori</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Nilai</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Biaya</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Reproduksi</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(Carey)</w:t>
      </w:r>
    </w:p>
    <w:p w:rsidR="00537425" w:rsidRPr="009C57B9" w:rsidRDefault="003B4D35">
      <w:pPr>
        <w:spacing w:before="10" w:line="250" w:lineRule="auto"/>
        <w:ind w:left="793" w:right="100"/>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Menurut</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teori</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ini</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nilai</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suatu</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barang</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berdasarkan</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biaya</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yang</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dikeluarkan</w:t>
      </w:r>
      <w:r w:rsidR="00564C75" w:rsidRPr="009C57B9">
        <w:rPr>
          <w:rFonts w:ascii="Tahoma" w:eastAsia="Arial" w:hAnsi="Tahoma" w:cs="Tahoma"/>
          <w:spacing w:val="27"/>
          <w:sz w:val="22"/>
          <w:szCs w:val="22"/>
        </w:rPr>
        <w:t xml:space="preserve"> </w:t>
      </w:r>
      <w:r w:rsidR="00564C75" w:rsidRPr="009C57B9">
        <w:rPr>
          <w:rFonts w:ascii="Tahoma" w:eastAsia="Arial" w:hAnsi="Tahoma" w:cs="Tahoma"/>
          <w:sz w:val="22"/>
          <w:szCs w:val="22"/>
        </w:rPr>
        <w:t>bila barang</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tersebut</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diproduksi</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kembali.</w:t>
      </w:r>
    </w:p>
    <w:p w:rsidR="00537425" w:rsidRPr="009C57B9" w:rsidRDefault="00564C75" w:rsidP="00702A2E">
      <w:pPr>
        <w:ind w:left="454" w:right="2513"/>
        <w:jc w:val="both"/>
        <w:rPr>
          <w:rFonts w:ascii="Tahoma" w:eastAsia="Arial" w:hAnsi="Tahoma" w:cs="Tahoma"/>
          <w:sz w:val="22"/>
          <w:szCs w:val="22"/>
        </w:rPr>
      </w:pPr>
      <w:r w:rsidRPr="009C57B9">
        <w:rPr>
          <w:rFonts w:ascii="Tahoma" w:eastAsia="Arial" w:hAnsi="Tahoma" w:cs="Tahoma"/>
          <w:i/>
          <w:spacing w:val="-3"/>
          <w:sz w:val="22"/>
          <w:szCs w:val="22"/>
        </w:rPr>
        <w:t>e</w:t>
      </w:r>
      <w:r w:rsidRPr="009C57B9">
        <w:rPr>
          <w:rFonts w:ascii="Tahoma" w:eastAsia="Arial" w:hAnsi="Tahoma" w:cs="Tahoma"/>
          <w:i/>
          <w:sz w:val="22"/>
          <w:szCs w:val="22"/>
        </w:rPr>
        <w:t xml:space="preserve">.  </w:t>
      </w:r>
      <w:r w:rsidRPr="009C57B9">
        <w:rPr>
          <w:rFonts w:ascii="Tahoma" w:eastAsia="Arial" w:hAnsi="Tahoma" w:cs="Tahoma"/>
          <w:i/>
          <w:spacing w:val="8"/>
          <w:sz w:val="22"/>
          <w:szCs w:val="22"/>
        </w:rPr>
        <w:t xml:space="preserve"> </w:t>
      </w:r>
      <w:r w:rsidRPr="009C57B9">
        <w:rPr>
          <w:rFonts w:ascii="Tahoma" w:eastAsia="Arial" w:hAnsi="Tahoma" w:cs="Tahoma"/>
          <w:i/>
          <w:spacing w:val="-17"/>
          <w:sz w:val="22"/>
          <w:szCs w:val="22"/>
        </w:rPr>
        <w:t>T</w:t>
      </w:r>
      <w:r w:rsidRPr="009C57B9">
        <w:rPr>
          <w:rFonts w:ascii="Tahoma" w:eastAsia="Arial" w:hAnsi="Tahoma" w:cs="Tahoma"/>
          <w:i/>
          <w:sz w:val="22"/>
          <w:szCs w:val="22"/>
        </w:rPr>
        <w:t>eori</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Nilai</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Pasar</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(Humme</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dan</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Lock)</w:t>
      </w:r>
    </w:p>
    <w:p w:rsidR="00537425" w:rsidRPr="009C57B9" w:rsidRDefault="00564C75">
      <w:pPr>
        <w:spacing w:before="10" w:line="250" w:lineRule="auto"/>
        <w:ind w:left="793" w:right="100"/>
        <w:rPr>
          <w:rFonts w:ascii="Tahoma" w:eastAsia="Arial" w:hAnsi="Tahoma" w:cs="Tahoma"/>
          <w:sz w:val="22"/>
          <w:szCs w:val="22"/>
        </w:rPr>
      </w:pPr>
      <w:r w:rsidRPr="009C57B9">
        <w:rPr>
          <w:rFonts w:ascii="Tahoma" w:eastAsia="Arial" w:hAnsi="Tahoma" w:cs="Tahoma"/>
          <w:sz w:val="22"/>
          <w:szCs w:val="22"/>
        </w:rPr>
        <w:t>Berdasarkan</w:t>
      </w:r>
      <w:r w:rsidRPr="009C57B9">
        <w:rPr>
          <w:rFonts w:ascii="Tahoma" w:eastAsia="Arial" w:hAnsi="Tahoma" w:cs="Tahoma"/>
          <w:spacing w:val="-2"/>
          <w:sz w:val="22"/>
          <w:szCs w:val="22"/>
        </w:rPr>
        <w:t xml:space="preserve"> </w:t>
      </w:r>
      <w:r w:rsidRPr="009C57B9">
        <w:rPr>
          <w:rFonts w:ascii="Tahoma" w:eastAsia="Arial" w:hAnsi="Tahoma" w:cs="Tahoma"/>
          <w:sz w:val="22"/>
          <w:szCs w:val="22"/>
        </w:rPr>
        <w:t>teori</w:t>
      </w:r>
      <w:r w:rsidRPr="009C57B9">
        <w:rPr>
          <w:rFonts w:ascii="Tahoma" w:eastAsia="Arial" w:hAnsi="Tahoma" w:cs="Tahoma"/>
          <w:spacing w:val="-2"/>
          <w:sz w:val="22"/>
          <w:szCs w:val="22"/>
        </w:rPr>
        <w:t xml:space="preserve"> </w:t>
      </w:r>
      <w:r w:rsidRPr="009C57B9">
        <w:rPr>
          <w:rFonts w:ascii="Tahoma" w:eastAsia="Arial" w:hAnsi="Tahoma" w:cs="Tahoma"/>
          <w:sz w:val="22"/>
          <w:szCs w:val="22"/>
        </w:rPr>
        <w:t>ini</w:t>
      </w:r>
      <w:r w:rsidRPr="009C57B9">
        <w:rPr>
          <w:rFonts w:ascii="Tahoma" w:eastAsia="Arial" w:hAnsi="Tahoma" w:cs="Tahoma"/>
          <w:spacing w:val="-2"/>
          <w:sz w:val="22"/>
          <w:szCs w:val="22"/>
        </w:rPr>
        <w:t xml:space="preserve"> </w:t>
      </w:r>
      <w:r w:rsidRPr="009C57B9">
        <w:rPr>
          <w:rFonts w:ascii="Tahoma" w:eastAsia="Arial" w:hAnsi="Tahoma" w:cs="Tahoma"/>
          <w:sz w:val="22"/>
          <w:szCs w:val="22"/>
        </w:rPr>
        <w:t>besar</w:t>
      </w:r>
      <w:r w:rsidRPr="009C57B9">
        <w:rPr>
          <w:rFonts w:ascii="Tahoma" w:eastAsia="Arial" w:hAnsi="Tahoma" w:cs="Tahoma"/>
          <w:spacing w:val="-2"/>
          <w:sz w:val="22"/>
          <w:szCs w:val="22"/>
        </w:rPr>
        <w:t xml:space="preserve"> </w:t>
      </w:r>
      <w:r w:rsidRPr="009C57B9">
        <w:rPr>
          <w:rFonts w:ascii="Tahoma" w:eastAsia="Arial" w:hAnsi="Tahoma" w:cs="Tahoma"/>
          <w:sz w:val="22"/>
          <w:szCs w:val="22"/>
        </w:rPr>
        <w:t>kecilnya</w:t>
      </w:r>
      <w:r w:rsidRPr="009C57B9">
        <w:rPr>
          <w:rFonts w:ascii="Tahoma" w:eastAsia="Arial" w:hAnsi="Tahoma" w:cs="Tahoma"/>
          <w:spacing w:val="-2"/>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sangat</w:t>
      </w:r>
      <w:r w:rsidRPr="009C57B9">
        <w:rPr>
          <w:rFonts w:ascii="Tahoma" w:eastAsia="Arial" w:hAnsi="Tahoma" w:cs="Tahoma"/>
          <w:spacing w:val="-2"/>
          <w:sz w:val="22"/>
          <w:szCs w:val="22"/>
        </w:rPr>
        <w:t xml:space="preserve"> </w:t>
      </w:r>
      <w:r w:rsidRPr="009C57B9">
        <w:rPr>
          <w:rFonts w:ascii="Tahoma" w:eastAsia="Arial" w:hAnsi="Tahoma" w:cs="Tahoma"/>
          <w:sz w:val="22"/>
          <w:szCs w:val="22"/>
        </w:rPr>
        <w:t>dipengaruhi</w:t>
      </w:r>
      <w:r w:rsidRPr="009C57B9">
        <w:rPr>
          <w:rFonts w:ascii="Tahoma" w:eastAsia="Arial" w:hAnsi="Tahoma" w:cs="Tahoma"/>
          <w:spacing w:val="-2"/>
          <w:sz w:val="22"/>
          <w:szCs w:val="22"/>
        </w:rPr>
        <w:t xml:space="preserve"> </w:t>
      </w:r>
      <w:r w:rsidRPr="009C57B9">
        <w:rPr>
          <w:rFonts w:ascii="Tahoma" w:eastAsia="Arial" w:hAnsi="Tahoma" w:cs="Tahoma"/>
          <w:sz w:val="22"/>
          <w:szCs w:val="22"/>
        </w:rPr>
        <w:t>oleh terbentuknya</w:t>
      </w:r>
      <w:r w:rsidRPr="009C57B9">
        <w:rPr>
          <w:rFonts w:ascii="Tahoma" w:eastAsia="Arial" w:hAnsi="Tahoma" w:cs="Tahoma"/>
          <w:spacing w:val="-3"/>
          <w:sz w:val="22"/>
          <w:szCs w:val="22"/>
        </w:rPr>
        <w:t xml:space="preserve"> </w:t>
      </w:r>
      <w:r w:rsidRPr="009C57B9">
        <w:rPr>
          <w:rFonts w:ascii="Tahoma" w:eastAsia="Arial" w:hAnsi="Tahoma" w:cs="Tahoma"/>
          <w:sz w:val="22"/>
          <w:szCs w:val="22"/>
        </w:rPr>
        <w:t>harga</w:t>
      </w:r>
      <w:r w:rsidRPr="009C57B9">
        <w:rPr>
          <w:rFonts w:ascii="Tahoma" w:eastAsia="Arial" w:hAnsi="Tahoma" w:cs="Tahoma"/>
          <w:spacing w:val="-3"/>
          <w:sz w:val="22"/>
          <w:szCs w:val="22"/>
        </w:rPr>
        <w:t xml:space="preserve"> </w:t>
      </w:r>
      <w:r w:rsidRPr="009C57B9">
        <w:rPr>
          <w:rFonts w:ascii="Tahoma" w:eastAsia="Arial" w:hAnsi="Tahoma" w:cs="Tahoma"/>
          <w:sz w:val="22"/>
          <w:szCs w:val="22"/>
        </w:rPr>
        <w:t>pasa</w:t>
      </w:r>
      <w:r w:rsidRPr="009C57B9">
        <w:rPr>
          <w:rFonts w:ascii="Tahoma" w:eastAsia="Arial" w:hAnsi="Tahoma" w:cs="Tahoma"/>
          <w:spacing w:val="-9"/>
          <w:sz w:val="22"/>
          <w:szCs w:val="22"/>
        </w:rPr>
        <w:t>r</w:t>
      </w:r>
      <w:r w:rsidRPr="009C57B9">
        <w:rPr>
          <w:rFonts w:ascii="Tahoma" w:eastAsia="Arial" w:hAnsi="Tahoma" w:cs="Tahoma"/>
          <w:sz w:val="22"/>
          <w:szCs w:val="22"/>
        </w:rPr>
        <w:t>.</w:t>
      </w:r>
    </w:p>
    <w:p w:rsidR="00537425" w:rsidRPr="009C57B9" w:rsidRDefault="00537425">
      <w:pPr>
        <w:spacing w:line="240" w:lineRule="exact"/>
        <w:rPr>
          <w:rFonts w:ascii="Tahoma" w:hAnsi="Tahoma" w:cs="Tahoma"/>
          <w:sz w:val="22"/>
          <w:szCs w:val="22"/>
        </w:rPr>
      </w:pPr>
    </w:p>
    <w:p w:rsidR="00537425" w:rsidRPr="009C57B9" w:rsidRDefault="00564C75" w:rsidP="00926878">
      <w:pPr>
        <w:spacing w:line="220" w:lineRule="exact"/>
        <w:ind w:left="454" w:right="104"/>
        <w:rPr>
          <w:rFonts w:ascii="Tahoma" w:eastAsia="Arial" w:hAnsi="Tahoma" w:cs="Tahoma"/>
          <w:sz w:val="22"/>
          <w:szCs w:val="22"/>
        </w:rPr>
        <w:sectPr w:rsidR="00537425" w:rsidRPr="009C57B9">
          <w:pgSz w:w="9980" w:h="14180"/>
          <w:pgMar w:top="760" w:right="720" w:bottom="280" w:left="1360" w:header="0" w:footer="0" w:gutter="0"/>
          <w:cols w:space="720"/>
        </w:sectPr>
      </w:pPr>
      <w:r w:rsidRPr="009C57B9">
        <w:rPr>
          <w:rFonts w:ascii="Tahoma" w:eastAsia="Arial" w:hAnsi="Tahoma" w:cs="Tahoma"/>
          <w:spacing w:val="-2"/>
          <w:position w:val="-1"/>
          <w:sz w:val="22"/>
          <w:szCs w:val="22"/>
        </w:rPr>
        <w:t>Untu</w:t>
      </w:r>
      <w:r w:rsidRPr="009C57B9">
        <w:rPr>
          <w:rFonts w:ascii="Tahoma" w:eastAsia="Arial" w:hAnsi="Tahoma" w:cs="Tahoma"/>
          <w:position w:val="-1"/>
          <w:sz w:val="22"/>
          <w:szCs w:val="22"/>
        </w:rPr>
        <w:t>k</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menginga</w:t>
      </w:r>
      <w:r w:rsidRPr="009C57B9">
        <w:rPr>
          <w:rFonts w:ascii="Tahoma" w:eastAsia="Arial" w:hAnsi="Tahoma" w:cs="Tahoma"/>
          <w:position w:val="-1"/>
          <w:sz w:val="22"/>
          <w:szCs w:val="22"/>
        </w:rPr>
        <w:t>t</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kembal</w:t>
      </w:r>
      <w:r w:rsidRPr="009C57B9">
        <w:rPr>
          <w:rFonts w:ascii="Tahoma" w:eastAsia="Arial" w:hAnsi="Tahoma" w:cs="Tahoma"/>
          <w:position w:val="-1"/>
          <w:sz w:val="22"/>
          <w:szCs w:val="22"/>
        </w:rPr>
        <w:t>i</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mengena</w:t>
      </w:r>
      <w:r w:rsidRPr="009C57B9">
        <w:rPr>
          <w:rFonts w:ascii="Tahoma" w:eastAsia="Arial" w:hAnsi="Tahoma" w:cs="Tahoma"/>
          <w:position w:val="-1"/>
          <w:sz w:val="22"/>
          <w:szCs w:val="22"/>
        </w:rPr>
        <w:t>i</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teor</w:t>
      </w:r>
      <w:r w:rsidRPr="009C57B9">
        <w:rPr>
          <w:rFonts w:ascii="Tahoma" w:eastAsia="Arial" w:hAnsi="Tahoma" w:cs="Tahoma"/>
          <w:position w:val="-1"/>
          <w:sz w:val="22"/>
          <w:szCs w:val="22"/>
        </w:rPr>
        <w:t>i</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nila</w:t>
      </w:r>
      <w:r w:rsidRPr="009C57B9">
        <w:rPr>
          <w:rFonts w:ascii="Tahoma" w:eastAsia="Arial" w:hAnsi="Tahoma" w:cs="Tahoma"/>
          <w:position w:val="-1"/>
          <w:sz w:val="22"/>
          <w:szCs w:val="22"/>
        </w:rPr>
        <w:t>i</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barang/jasa</w:t>
      </w:r>
      <w:r w:rsidRPr="009C57B9">
        <w:rPr>
          <w:rFonts w:ascii="Tahoma" w:eastAsia="Arial" w:hAnsi="Tahoma" w:cs="Tahoma"/>
          <w:position w:val="-1"/>
          <w:sz w:val="22"/>
          <w:szCs w:val="22"/>
        </w:rPr>
        <w:t>,</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cob</w:t>
      </w:r>
      <w:r w:rsidRPr="009C57B9">
        <w:rPr>
          <w:rFonts w:ascii="Tahoma" w:eastAsia="Arial" w:hAnsi="Tahoma" w:cs="Tahoma"/>
          <w:position w:val="-1"/>
          <w:sz w:val="22"/>
          <w:szCs w:val="22"/>
        </w:rPr>
        <w:t>a</w:t>
      </w:r>
      <w:r w:rsidRPr="009C57B9">
        <w:rPr>
          <w:rFonts w:ascii="Tahoma" w:eastAsia="Arial" w:hAnsi="Tahoma" w:cs="Tahoma"/>
          <w:spacing w:val="-28"/>
          <w:position w:val="-1"/>
          <w:sz w:val="22"/>
          <w:szCs w:val="22"/>
        </w:rPr>
        <w:t xml:space="preserve"> </w:t>
      </w:r>
      <w:r w:rsidRPr="009C57B9">
        <w:rPr>
          <w:rFonts w:ascii="Tahoma" w:eastAsia="Arial" w:hAnsi="Tahoma" w:cs="Tahoma"/>
          <w:spacing w:val="-2"/>
          <w:position w:val="-1"/>
          <w:sz w:val="22"/>
          <w:szCs w:val="22"/>
        </w:rPr>
        <w:t>And</w:t>
      </w:r>
      <w:r w:rsidRPr="009C57B9">
        <w:rPr>
          <w:rFonts w:ascii="Tahoma" w:eastAsia="Arial" w:hAnsi="Tahoma" w:cs="Tahoma"/>
          <w:position w:val="-1"/>
          <w:sz w:val="22"/>
          <w:szCs w:val="22"/>
        </w:rPr>
        <w:t>a</w:t>
      </w:r>
      <w:r w:rsidRPr="009C57B9">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lengkap</w:t>
      </w:r>
      <w:r w:rsidRPr="009C57B9">
        <w:rPr>
          <w:rFonts w:ascii="Tahoma" w:eastAsia="Arial" w:hAnsi="Tahoma" w:cs="Tahoma"/>
          <w:position w:val="-1"/>
          <w:sz w:val="22"/>
          <w:szCs w:val="22"/>
        </w:rPr>
        <w:t>i</w:t>
      </w:r>
      <w:r w:rsidR="00926878">
        <w:rPr>
          <w:rFonts w:ascii="Tahoma" w:eastAsia="Arial" w:hAnsi="Tahoma" w:cs="Tahoma"/>
          <w:spacing w:val="-18"/>
          <w:position w:val="-1"/>
          <w:sz w:val="22"/>
          <w:szCs w:val="22"/>
        </w:rPr>
        <w:t xml:space="preserve"> </w:t>
      </w:r>
      <w:r w:rsidRPr="009C57B9">
        <w:rPr>
          <w:rFonts w:ascii="Tahoma" w:eastAsia="Arial" w:hAnsi="Tahoma" w:cs="Tahoma"/>
          <w:spacing w:val="-2"/>
          <w:position w:val="-1"/>
          <w:sz w:val="22"/>
          <w:szCs w:val="22"/>
        </w:rPr>
        <w:t>bagan</w:t>
      </w:r>
      <w:r w:rsidR="00926878">
        <w:rPr>
          <w:rFonts w:ascii="Tahoma" w:eastAsia="Arial" w:hAnsi="Tahoma" w:cs="Tahoma"/>
          <w:spacing w:val="-2"/>
          <w:position w:val="-1"/>
          <w:sz w:val="22"/>
          <w:szCs w:val="22"/>
        </w:rPr>
        <w:t xml:space="preserve"> di bawah ini</w:t>
      </w:r>
    </w:p>
    <w:p w:rsidR="00926878" w:rsidRDefault="00926878">
      <w:pPr>
        <w:spacing w:line="200" w:lineRule="exact"/>
        <w:rPr>
          <w:rFonts w:ascii="Tahoma" w:hAnsi="Tahoma" w:cs="Tahoma"/>
          <w:sz w:val="22"/>
          <w:szCs w:val="22"/>
        </w:rPr>
        <w:sectPr w:rsidR="00926878" w:rsidSect="00926878">
          <w:type w:val="continuous"/>
          <w:pgSz w:w="9980" w:h="14180"/>
          <w:pgMar w:top="1320" w:right="720" w:bottom="280" w:left="1360" w:header="720" w:footer="720" w:gutter="0"/>
          <w:cols w:space="510"/>
        </w:sectPr>
      </w:pPr>
    </w:p>
    <w:p w:rsidR="00926878" w:rsidRDefault="00926878">
      <w:pPr>
        <w:spacing w:before="79" w:line="294" w:lineRule="auto"/>
        <w:ind w:right="1586"/>
        <w:rPr>
          <w:rFonts w:ascii="Tahoma" w:hAnsi="Tahoma" w:cs="Tahoma"/>
          <w:spacing w:val="5"/>
          <w:sz w:val="22"/>
          <w:szCs w:val="22"/>
        </w:rPr>
        <w:sectPr w:rsidR="00926878" w:rsidSect="00926878">
          <w:type w:val="continuous"/>
          <w:pgSz w:w="9980" w:h="14180"/>
          <w:pgMar w:top="1320" w:right="720" w:bottom="280" w:left="1360" w:header="720" w:footer="720" w:gutter="0"/>
          <w:cols w:space="510"/>
        </w:sectPr>
      </w:pPr>
      <w:r>
        <w:rPr>
          <w:noProof/>
        </w:rPr>
        <w:drawing>
          <wp:anchor distT="0" distB="0" distL="114300" distR="114300" simplePos="0" relativeHeight="503315986" behindDoc="0" locked="0" layoutInCell="1" allowOverlap="1" wp14:anchorId="686E7D6B" wp14:editId="71CE5E37">
            <wp:simplePos x="0" y="0"/>
            <wp:positionH relativeFrom="column">
              <wp:posOffset>97928</wp:posOffset>
            </wp:positionH>
            <wp:positionV relativeFrom="paragraph">
              <wp:posOffset>73660</wp:posOffset>
            </wp:positionV>
            <wp:extent cx="4813572" cy="360194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6894" t="35799" r="18542" b="31503"/>
                    <a:stretch/>
                  </pic:blipFill>
                  <pic:spPr bwMode="auto">
                    <a:xfrm>
                      <a:off x="0" y="0"/>
                      <a:ext cx="4813572" cy="3601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C75" w:rsidRPr="009C57B9">
        <w:rPr>
          <w:rFonts w:ascii="Tahoma" w:hAnsi="Tahoma" w:cs="Tahoma"/>
          <w:spacing w:val="5"/>
          <w:sz w:val="22"/>
          <w:szCs w:val="22"/>
        </w:rPr>
        <w:t xml:space="preserve"> </w:t>
      </w:r>
    </w:p>
    <w:p w:rsidR="00926878" w:rsidRDefault="00564C75">
      <w:pPr>
        <w:spacing w:before="1"/>
        <w:rPr>
          <w:rFonts w:ascii="Tahoma" w:hAnsi="Tahoma" w:cs="Tahoma"/>
          <w:spacing w:val="29"/>
          <w:sz w:val="22"/>
          <w:szCs w:val="22"/>
        </w:rPr>
        <w:sectPr w:rsidR="00926878" w:rsidSect="00926878">
          <w:type w:val="continuous"/>
          <w:pgSz w:w="9980" w:h="14180"/>
          <w:pgMar w:top="1320" w:right="720" w:bottom="280" w:left="1360" w:header="720" w:footer="720" w:gutter="0"/>
          <w:cols w:space="510"/>
        </w:sectPr>
      </w:pPr>
      <w:r w:rsidRPr="009C57B9">
        <w:rPr>
          <w:rFonts w:ascii="Tahoma" w:hAnsi="Tahoma" w:cs="Tahoma"/>
          <w:spacing w:val="29"/>
          <w:sz w:val="22"/>
          <w:szCs w:val="22"/>
        </w:rPr>
        <w:t xml:space="preserve"> </w:t>
      </w:r>
    </w:p>
    <w:p w:rsidR="00537425" w:rsidRPr="009C57B9" w:rsidRDefault="00537425">
      <w:pPr>
        <w:spacing w:before="10" w:line="280" w:lineRule="exact"/>
        <w:rPr>
          <w:rFonts w:ascii="Tahoma" w:hAnsi="Tahoma" w:cs="Tahoma"/>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926878" w:rsidRDefault="00926878">
      <w:pPr>
        <w:spacing w:before="25"/>
        <w:ind w:right="135"/>
        <w:jc w:val="right"/>
        <w:rPr>
          <w:rFonts w:ascii="Tahoma" w:eastAsia="Arial" w:hAnsi="Tahoma" w:cs="Tahoma"/>
          <w:spacing w:val="-2"/>
          <w:sz w:val="22"/>
          <w:szCs w:val="22"/>
        </w:rPr>
      </w:pPr>
    </w:p>
    <w:p w:rsidR="00537425" w:rsidRPr="00926878" w:rsidRDefault="00564C75" w:rsidP="00926878">
      <w:pPr>
        <w:spacing w:before="25"/>
        <w:ind w:right="135"/>
        <w:rPr>
          <w:rFonts w:ascii="Tahoma" w:eastAsia="Arial" w:hAnsi="Tahoma" w:cs="Tahoma"/>
          <w:spacing w:val="-11"/>
          <w:sz w:val="22"/>
          <w:szCs w:val="22"/>
          <w:lang w:val="id-ID"/>
        </w:rPr>
      </w:pPr>
      <w:r w:rsidRPr="009C57B9">
        <w:rPr>
          <w:rFonts w:ascii="Tahoma" w:eastAsia="Arial" w:hAnsi="Tahoma" w:cs="Tahoma"/>
          <w:spacing w:val="-2"/>
          <w:sz w:val="22"/>
          <w:szCs w:val="22"/>
        </w:rPr>
        <w:t>Dapatka</w:t>
      </w:r>
      <w:r w:rsidRPr="009C57B9">
        <w:rPr>
          <w:rFonts w:ascii="Tahoma" w:eastAsia="Arial" w:hAnsi="Tahoma" w:cs="Tahoma"/>
          <w:sz w:val="22"/>
          <w:szCs w:val="22"/>
        </w:rPr>
        <w:t>h</w:t>
      </w:r>
      <w:r w:rsidRPr="009C57B9">
        <w:rPr>
          <w:rFonts w:ascii="Tahoma" w:eastAsia="Arial" w:hAnsi="Tahoma" w:cs="Tahoma"/>
          <w:spacing w:val="-21"/>
          <w:sz w:val="22"/>
          <w:szCs w:val="22"/>
        </w:rPr>
        <w:t xml:space="preserve"> </w:t>
      </w:r>
      <w:r w:rsidRPr="009C57B9">
        <w:rPr>
          <w:rFonts w:ascii="Tahoma" w:eastAsia="Arial" w:hAnsi="Tahoma" w:cs="Tahoma"/>
          <w:spacing w:val="-2"/>
          <w:sz w:val="22"/>
          <w:szCs w:val="22"/>
        </w:rPr>
        <w:t>And</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melengkap</w:t>
      </w:r>
      <w:r w:rsidRPr="009C57B9">
        <w:rPr>
          <w:rFonts w:ascii="Tahoma" w:eastAsia="Arial" w:hAnsi="Tahoma" w:cs="Tahoma"/>
          <w:sz w:val="22"/>
          <w:szCs w:val="22"/>
        </w:rPr>
        <w:t>i</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baga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atas</w:t>
      </w:r>
      <w:r w:rsidRPr="009C57B9">
        <w:rPr>
          <w:rFonts w:ascii="Tahoma" w:eastAsia="Arial" w:hAnsi="Tahoma" w:cs="Tahoma"/>
          <w:sz w:val="22"/>
          <w:szCs w:val="22"/>
        </w:rPr>
        <w:t>?</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Bil</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belu</w:t>
      </w:r>
      <w:r w:rsidRPr="009C57B9">
        <w:rPr>
          <w:rFonts w:ascii="Tahoma" w:eastAsia="Arial" w:hAnsi="Tahoma" w:cs="Tahoma"/>
          <w:sz w:val="22"/>
          <w:szCs w:val="22"/>
        </w:rPr>
        <w:t>m</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pelajar</w:t>
      </w:r>
      <w:r w:rsidRPr="009C57B9">
        <w:rPr>
          <w:rFonts w:ascii="Tahoma" w:eastAsia="Arial" w:hAnsi="Tahoma" w:cs="Tahoma"/>
          <w:sz w:val="22"/>
          <w:szCs w:val="22"/>
        </w:rPr>
        <w:t>i</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kembal</w:t>
      </w:r>
      <w:r w:rsidRPr="009C57B9">
        <w:rPr>
          <w:rFonts w:ascii="Tahoma" w:eastAsia="Arial" w:hAnsi="Tahoma" w:cs="Tahoma"/>
          <w:sz w:val="22"/>
          <w:szCs w:val="22"/>
        </w:rPr>
        <w:t>i</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uraia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2"/>
          <w:sz w:val="22"/>
          <w:szCs w:val="22"/>
        </w:rPr>
        <w:t>atas.</w:t>
      </w:r>
    </w:p>
    <w:p w:rsidR="00537425" w:rsidRPr="009C57B9" w:rsidRDefault="00537425" w:rsidP="00926878">
      <w:pPr>
        <w:spacing w:before="69"/>
        <w:ind w:right="111"/>
        <w:jc w:val="center"/>
        <w:rPr>
          <w:rFonts w:ascii="Tahoma" w:hAnsi="Tahoma" w:cs="Tahoma"/>
          <w:sz w:val="22"/>
          <w:szCs w:val="22"/>
        </w:rPr>
        <w:sectPr w:rsidR="00537425" w:rsidRPr="009C57B9">
          <w:type w:val="continuous"/>
          <w:pgSz w:w="9980" w:h="14180"/>
          <w:pgMar w:top="1320" w:right="720" w:bottom="280" w:left="1360" w:header="720" w:footer="720" w:gutter="0"/>
          <w:cols w:space="720"/>
        </w:sectPr>
      </w:pPr>
    </w:p>
    <w:p w:rsidR="00537425" w:rsidRPr="009C57B9" w:rsidRDefault="00564C75">
      <w:pPr>
        <w:spacing w:before="63"/>
        <w:ind w:left="111"/>
        <w:rPr>
          <w:rFonts w:ascii="Tahoma" w:hAnsi="Tahoma" w:cs="Tahoma"/>
          <w:sz w:val="22"/>
          <w:szCs w:val="22"/>
        </w:rPr>
      </w:pPr>
      <w:r w:rsidRPr="009C57B9">
        <w:rPr>
          <w:rFonts w:ascii="Tahoma" w:hAnsi="Tahoma" w:cs="Tahoma"/>
          <w:b/>
          <w:sz w:val="22"/>
          <w:szCs w:val="22"/>
        </w:rPr>
        <w:t xml:space="preserve">3. </w:t>
      </w:r>
      <w:r w:rsidRPr="009C57B9">
        <w:rPr>
          <w:rFonts w:ascii="Tahoma" w:hAnsi="Tahoma" w:cs="Tahoma"/>
          <w:b/>
          <w:spacing w:val="11"/>
          <w:sz w:val="22"/>
          <w:szCs w:val="22"/>
        </w:rPr>
        <w:t xml:space="preserve"> </w:t>
      </w:r>
      <w:r w:rsidRPr="009C57B9">
        <w:rPr>
          <w:rFonts w:ascii="Tahoma" w:hAnsi="Tahoma" w:cs="Tahoma"/>
          <w:b/>
          <w:spacing w:val="-17"/>
          <w:w w:val="71"/>
          <w:sz w:val="22"/>
          <w:szCs w:val="22"/>
        </w:rPr>
        <w:t>T</w:t>
      </w:r>
      <w:r w:rsidRPr="009C57B9">
        <w:rPr>
          <w:rFonts w:ascii="Tahoma" w:hAnsi="Tahoma" w:cs="Tahoma"/>
          <w:b/>
          <w:w w:val="104"/>
          <w:sz w:val="22"/>
          <w:szCs w:val="22"/>
        </w:rPr>
        <w:t>eori</w:t>
      </w:r>
      <w:r w:rsidRPr="009C57B9">
        <w:rPr>
          <w:rFonts w:ascii="Tahoma" w:hAnsi="Tahoma" w:cs="Tahoma"/>
          <w:b/>
          <w:spacing w:val="8"/>
          <w:sz w:val="22"/>
          <w:szCs w:val="22"/>
        </w:rPr>
        <w:t xml:space="preserve"> </w:t>
      </w:r>
      <w:r w:rsidRPr="009C57B9">
        <w:rPr>
          <w:rFonts w:ascii="Tahoma" w:hAnsi="Tahoma" w:cs="Tahoma"/>
          <w:b/>
          <w:spacing w:val="-4"/>
          <w:w w:val="94"/>
          <w:sz w:val="22"/>
          <w:szCs w:val="22"/>
        </w:rPr>
        <w:t>P</w:t>
      </w:r>
      <w:r w:rsidRPr="009C57B9">
        <w:rPr>
          <w:rFonts w:ascii="Tahoma" w:hAnsi="Tahoma" w:cs="Tahoma"/>
          <w:b/>
          <w:w w:val="94"/>
          <w:sz w:val="22"/>
          <w:szCs w:val="22"/>
        </w:rPr>
        <w:t>erilaku</w:t>
      </w:r>
      <w:r w:rsidRPr="009C57B9">
        <w:rPr>
          <w:rFonts w:ascii="Tahoma" w:hAnsi="Tahoma" w:cs="Tahoma"/>
          <w:b/>
          <w:spacing w:val="18"/>
          <w:w w:val="94"/>
          <w:sz w:val="22"/>
          <w:szCs w:val="22"/>
        </w:rPr>
        <w:t xml:space="preserve"> </w:t>
      </w:r>
      <w:r w:rsidRPr="009C57B9">
        <w:rPr>
          <w:rFonts w:ascii="Tahoma" w:hAnsi="Tahoma" w:cs="Tahoma"/>
          <w:b/>
          <w:spacing w:val="-8"/>
          <w:w w:val="76"/>
          <w:sz w:val="22"/>
          <w:szCs w:val="22"/>
        </w:rPr>
        <w:t>K</w:t>
      </w:r>
      <w:r w:rsidRPr="009C57B9">
        <w:rPr>
          <w:rFonts w:ascii="Tahoma" w:hAnsi="Tahoma" w:cs="Tahoma"/>
          <w:b/>
          <w:w w:val="102"/>
          <w:sz w:val="22"/>
          <w:szCs w:val="22"/>
        </w:rPr>
        <w:t>onsumen</w:t>
      </w:r>
    </w:p>
    <w:p w:rsidR="00537425" w:rsidRPr="009C57B9" w:rsidRDefault="00564C75" w:rsidP="003B4D35">
      <w:pPr>
        <w:spacing w:before="19"/>
        <w:ind w:left="413" w:right="5827"/>
        <w:rPr>
          <w:rFonts w:ascii="Tahoma" w:hAnsi="Tahoma" w:cs="Tahoma"/>
          <w:sz w:val="22"/>
          <w:szCs w:val="22"/>
        </w:rPr>
      </w:pPr>
      <w:r w:rsidRPr="009C57B9">
        <w:rPr>
          <w:rFonts w:ascii="Tahoma" w:hAnsi="Tahoma" w:cs="Tahoma"/>
          <w:b/>
          <w:sz w:val="22"/>
          <w:szCs w:val="22"/>
        </w:rPr>
        <w:t xml:space="preserve">a.  </w:t>
      </w:r>
      <w:r w:rsidRPr="009C57B9">
        <w:rPr>
          <w:rFonts w:ascii="Tahoma" w:hAnsi="Tahoma" w:cs="Tahoma"/>
          <w:b/>
          <w:spacing w:val="10"/>
          <w:sz w:val="22"/>
          <w:szCs w:val="22"/>
        </w:rPr>
        <w:t xml:space="preserve"> </w:t>
      </w:r>
      <w:r w:rsidRPr="009C57B9">
        <w:rPr>
          <w:rFonts w:ascii="Tahoma" w:hAnsi="Tahoma" w:cs="Tahoma"/>
          <w:b/>
          <w:w w:val="92"/>
          <w:sz w:val="22"/>
          <w:szCs w:val="22"/>
        </w:rPr>
        <w:t>Hukum</w:t>
      </w:r>
      <w:r w:rsidRPr="009C57B9">
        <w:rPr>
          <w:rFonts w:ascii="Tahoma" w:hAnsi="Tahoma" w:cs="Tahoma"/>
          <w:b/>
          <w:spacing w:val="10"/>
          <w:w w:val="92"/>
          <w:sz w:val="22"/>
          <w:szCs w:val="22"/>
        </w:rPr>
        <w:t xml:space="preserve"> </w:t>
      </w:r>
      <w:r w:rsidRPr="009C57B9">
        <w:rPr>
          <w:rFonts w:ascii="Tahoma" w:hAnsi="Tahoma" w:cs="Tahoma"/>
          <w:b/>
          <w:sz w:val="22"/>
          <w:szCs w:val="22"/>
        </w:rPr>
        <w:t>Gossen</w:t>
      </w:r>
      <w:r w:rsidRPr="009C57B9">
        <w:rPr>
          <w:rFonts w:ascii="Tahoma" w:hAnsi="Tahoma" w:cs="Tahoma"/>
          <w:b/>
          <w:spacing w:val="46"/>
          <w:sz w:val="22"/>
          <w:szCs w:val="22"/>
        </w:rPr>
        <w:t xml:space="preserve"> </w:t>
      </w:r>
      <w:r w:rsidRPr="009C57B9">
        <w:rPr>
          <w:rFonts w:ascii="Tahoma" w:hAnsi="Tahoma" w:cs="Tahoma"/>
          <w:b/>
          <w:w w:val="71"/>
          <w:sz w:val="22"/>
          <w:szCs w:val="22"/>
        </w:rPr>
        <w:t>I</w:t>
      </w:r>
    </w:p>
    <w:p w:rsidR="00537425" w:rsidRPr="009C57B9" w:rsidRDefault="00564C75">
      <w:pPr>
        <w:spacing w:before="12" w:line="250" w:lineRule="auto"/>
        <w:ind w:left="790" w:right="81" w:firstLine="41"/>
        <w:jc w:val="both"/>
        <w:rPr>
          <w:rFonts w:ascii="Tahoma" w:eastAsia="Arial" w:hAnsi="Tahoma" w:cs="Tahoma"/>
          <w:sz w:val="22"/>
          <w:szCs w:val="22"/>
        </w:rPr>
      </w:pPr>
      <w:r w:rsidRPr="009C57B9">
        <w:rPr>
          <w:rFonts w:ascii="Tahoma" w:eastAsia="Arial" w:hAnsi="Tahoma" w:cs="Tahoma"/>
          <w:sz w:val="22"/>
          <w:szCs w:val="22"/>
        </w:rPr>
        <w:t>Sebelum</w:t>
      </w:r>
      <w:r w:rsidRPr="009C57B9">
        <w:rPr>
          <w:rFonts w:ascii="Tahoma" w:eastAsia="Arial" w:hAnsi="Tahoma" w:cs="Tahoma"/>
          <w:spacing w:val="12"/>
          <w:sz w:val="22"/>
          <w:szCs w:val="22"/>
        </w:rPr>
        <w:t xml:space="preserve"> </w:t>
      </w:r>
      <w:r w:rsidRPr="009C57B9">
        <w:rPr>
          <w:rFonts w:ascii="Tahoma" w:eastAsia="Arial" w:hAnsi="Tahoma" w:cs="Tahoma"/>
          <w:sz w:val="22"/>
          <w:szCs w:val="22"/>
        </w:rPr>
        <w:t>membahas</w:t>
      </w:r>
      <w:r w:rsidRPr="009C57B9">
        <w:rPr>
          <w:rFonts w:ascii="Tahoma" w:eastAsia="Arial" w:hAnsi="Tahoma" w:cs="Tahoma"/>
          <w:spacing w:val="12"/>
          <w:sz w:val="22"/>
          <w:szCs w:val="22"/>
        </w:rPr>
        <w:t xml:space="preserve"> </w:t>
      </w:r>
      <w:r w:rsidRPr="009C57B9">
        <w:rPr>
          <w:rFonts w:ascii="Tahoma" w:eastAsia="Arial" w:hAnsi="Tahoma" w:cs="Tahoma"/>
          <w:sz w:val="22"/>
          <w:szCs w:val="22"/>
        </w:rPr>
        <w:t>lebih</w:t>
      </w:r>
      <w:r w:rsidRPr="009C57B9">
        <w:rPr>
          <w:rFonts w:ascii="Tahoma" w:eastAsia="Arial" w:hAnsi="Tahoma" w:cs="Tahoma"/>
          <w:spacing w:val="12"/>
          <w:sz w:val="22"/>
          <w:szCs w:val="22"/>
        </w:rPr>
        <w:t xml:space="preserve"> </w:t>
      </w:r>
      <w:r w:rsidRPr="009C57B9">
        <w:rPr>
          <w:rFonts w:ascii="Tahoma" w:eastAsia="Arial" w:hAnsi="Tahoma" w:cs="Tahoma"/>
          <w:sz w:val="22"/>
          <w:szCs w:val="22"/>
        </w:rPr>
        <w:t>lanjut</w:t>
      </w:r>
      <w:r w:rsidRPr="009C57B9">
        <w:rPr>
          <w:rFonts w:ascii="Tahoma" w:eastAsia="Arial" w:hAnsi="Tahoma" w:cs="Tahoma"/>
          <w:spacing w:val="12"/>
          <w:sz w:val="22"/>
          <w:szCs w:val="22"/>
        </w:rPr>
        <w:t xml:space="preserve"> </w:t>
      </w:r>
      <w:r w:rsidRPr="009C57B9">
        <w:rPr>
          <w:rFonts w:ascii="Tahoma" w:eastAsia="Arial" w:hAnsi="Tahoma" w:cs="Tahoma"/>
          <w:sz w:val="22"/>
          <w:szCs w:val="22"/>
        </w:rPr>
        <w:t>teori</w:t>
      </w:r>
      <w:r w:rsidRPr="009C57B9">
        <w:rPr>
          <w:rFonts w:ascii="Tahoma" w:eastAsia="Arial" w:hAnsi="Tahoma" w:cs="Tahoma"/>
          <w:spacing w:val="12"/>
          <w:sz w:val="22"/>
          <w:szCs w:val="22"/>
        </w:rPr>
        <w:t xml:space="preserve"> </w:t>
      </w:r>
      <w:r w:rsidRPr="009C57B9">
        <w:rPr>
          <w:rFonts w:ascii="Tahoma" w:eastAsia="Arial" w:hAnsi="Tahoma" w:cs="Tahoma"/>
          <w:sz w:val="22"/>
          <w:szCs w:val="22"/>
        </w:rPr>
        <w:t>perilaku</w:t>
      </w:r>
      <w:r w:rsidRPr="009C57B9">
        <w:rPr>
          <w:rFonts w:ascii="Tahoma" w:eastAsia="Arial" w:hAnsi="Tahoma" w:cs="Tahoma"/>
          <w:spacing w:val="12"/>
          <w:sz w:val="22"/>
          <w:szCs w:val="22"/>
        </w:rPr>
        <w:t xml:space="preserve"> </w:t>
      </w:r>
      <w:r w:rsidRPr="009C57B9">
        <w:rPr>
          <w:rFonts w:ascii="Tahoma" w:eastAsia="Arial" w:hAnsi="Tahoma" w:cs="Tahoma"/>
          <w:sz w:val="22"/>
          <w:szCs w:val="22"/>
        </w:rPr>
        <w:t>konsumen,</w:t>
      </w:r>
      <w:r w:rsidRPr="009C57B9">
        <w:rPr>
          <w:rFonts w:ascii="Tahoma" w:eastAsia="Arial" w:hAnsi="Tahoma" w:cs="Tahoma"/>
          <w:spacing w:val="12"/>
          <w:sz w:val="22"/>
          <w:szCs w:val="22"/>
        </w:rPr>
        <w:t xml:space="preserve"> </w:t>
      </w:r>
      <w:r w:rsidRPr="009C57B9">
        <w:rPr>
          <w:rFonts w:ascii="Tahoma" w:eastAsia="Arial" w:hAnsi="Tahoma" w:cs="Tahoma"/>
          <w:sz w:val="22"/>
          <w:szCs w:val="22"/>
        </w:rPr>
        <w:t>coba Anda</w:t>
      </w:r>
      <w:r w:rsidRPr="009C57B9">
        <w:rPr>
          <w:rFonts w:ascii="Tahoma" w:eastAsia="Arial" w:hAnsi="Tahoma" w:cs="Tahoma"/>
          <w:spacing w:val="12"/>
          <w:sz w:val="22"/>
          <w:szCs w:val="22"/>
        </w:rPr>
        <w:t xml:space="preserve"> </w:t>
      </w:r>
      <w:r w:rsidRPr="009C57B9">
        <w:rPr>
          <w:rFonts w:ascii="Tahoma" w:eastAsia="Arial" w:hAnsi="Tahoma" w:cs="Tahoma"/>
          <w:sz w:val="22"/>
          <w:szCs w:val="22"/>
        </w:rPr>
        <w:t>perhatikan orang</w:t>
      </w:r>
      <w:r w:rsidRPr="009C57B9">
        <w:rPr>
          <w:rFonts w:ascii="Tahoma" w:eastAsia="Arial" w:hAnsi="Tahoma" w:cs="Tahoma"/>
          <w:spacing w:val="-8"/>
          <w:sz w:val="22"/>
          <w:szCs w:val="22"/>
        </w:rPr>
        <w:t xml:space="preserve"> </w:t>
      </w:r>
      <w:r w:rsidRPr="009C57B9">
        <w:rPr>
          <w:rFonts w:ascii="Tahoma" w:eastAsia="Arial" w:hAnsi="Tahoma" w:cs="Tahoma"/>
          <w:sz w:val="22"/>
          <w:szCs w:val="22"/>
        </w:rPr>
        <w:t>yang</w:t>
      </w:r>
      <w:r w:rsidRPr="009C57B9">
        <w:rPr>
          <w:rFonts w:ascii="Tahoma" w:eastAsia="Arial" w:hAnsi="Tahoma" w:cs="Tahoma"/>
          <w:spacing w:val="-8"/>
          <w:sz w:val="22"/>
          <w:szCs w:val="22"/>
        </w:rPr>
        <w:t xml:space="preserve"> </w:t>
      </w:r>
      <w:r w:rsidRPr="009C57B9">
        <w:rPr>
          <w:rFonts w:ascii="Tahoma" w:eastAsia="Arial" w:hAnsi="Tahoma" w:cs="Tahoma"/>
          <w:sz w:val="22"/>
          <w:szCs w:val="22"/>
        </w:rPr>
        <w:t>sedang</w:t>
      </w:r>
      <w:r w:rsidRPr="009C57B9">
        <w:rPr>
          <w:rFonts w:ascii="Tahoma" w:eastAsia="Arial" w:hAnsi="Tahoma" w:cs="Tahoma"/>
          <w:spacing w:val="-8"/>
          <w:sz w:val="22"/>
          <w:szCs w:val="22"/>
        </w:rPr>
        <w:t xml:space="preserve"> </w:t>
      </w:r>
      <w:r w:rsidRPr="009C57B9">
        <w:rPr>
          <w:rFonts w:ascii="Tahoma" w:eastAsia="Arial" w:hAnsi="Tahoma" w:cs="Tahoma"/>
          <w:sz w:val="22"/>
          <w:szCs w:val="22"/>
        </w:rPr>
        <w:t>kehausan</w:t>
      </w:r>
      <w:r w:rsidRPr="009C57B9">
        <w:rPr>
          <w:rFonts w:ascii="Tahoma" w:eastAsia="Arial" w:hAnsi="Tahoma" w:cs="Tahoma"/>
          <w:spacing w:val="-8"/>
          <w:sz w:val="22"/>
          <w:szCs w:val="22"/>
        </w:rPr>
        <w:t xml:space="preserve"> </w:t>
      </w:r>
      <w:r w:rsidRPr="009C57B9">
        <w:rPr>
          <w:rFonts w:ascii="Tahoma" w:eastAsia="Arial" w:hAnsi="Tahoma" w:cs="Tahoma"/>
          <w:sz w:val="22"/>
          <w:szCs w:val="22"/>
        </w:rPr>
        <w:t>dan</w:t>
      </w:r>
      <w:r w:rsidRPr="009C57B9">
        <w:rPr>
          <w:rFonts w:ascii="Tahoma" w:eastAsia="Arial" w:hAnsi="Tahoma" w:cs="Tahoma"/>
          <w:spacing w:val="-8"/>
          <w:sz w:val="22"/>
          <w:szCs w:val="22"/>
        </w:rPr>
        <w:t xml:space="preserve"> </w:t>
      </w:r>
      <w:r w:rsidRPr="009C57B9">
        <w:rPr>
          <w:rFonts w:ascii="Tahoma" w:eastAsia="Arial" w:hAnsi="Tahoma" w:cs="Tahoma"/>
          <w:sz w:val="22"/>
          <w:szCs w:val="22"/>
        </w:rPr>
        <w:t>disediakan</w:t>
      </w:r>
      <w:r w:rsidRPr="009C57B9">
        <w:rPr>
          <w:rFonts w:ascii="Tahoma" w:eastAsia="Arial" w:hAnsi="Tahoma" w:cs="Tahoma"/>
          <w:spacing w:val="-8"/>
          <w:sz w:val="22"/>
          <w:szCs w:val="22"/>
        </w:rPr>
        <w:t xml:space="preserve"> </w:t>
      </w:r>
      <w:r w:rsidRPr="009C57B9">
        <w:rPr>
          <w:rFonts w:ascii="Tahoma" w:eastAsia="Arial" w:hAnsi="Tahoma" w:cs="Tahoma"/>
          <w:sz w:val="22"/>
          <w:szCs w:val="22"/>
        </w:rPr>
        <w:t>5</w:t>
      </w:r>
      <w:r w:rsidRPr="009C57B9">
        <w:rPr>
          <w:rFonts w:ascii="Tahoma" w:eastAsia="Arial" w:hAnsi="Tahoma" w:cs="Tahoma"/>
          <w:spacing w:val="-8"/>
          <w:sz w:val="22"/>
          <w:szCs w:val="22"/>
        </w:rPr>
        <w:t xml:space="preserve"> </w:t>
      </w:r>
      <w:r w:rsidRPr="009C57B9">
        <w:rPr>
          <w:rFonts w:ascii="Tahoma" w:eastAsia="Arial" w:hAnsi="Tahoma" w:cs="Tahoma"/>
          <w:sz w:val="22"/>
          <w:szCs w:val="22"/>
        </w:rPr>
        <w:t>gelas</w:t>
      </w:r>
      <w:r w:rsidRPr="009C57B9">
        <w:rPr>
          <w:rFonts w:ascii="Tahoma" w:eastAsia="Arial" w:hAnsi="Tahoma" w:cs="Tahoma"/>
          <w:spacing w:val="-8"/>
          <w:sz w:val="22"/>
          <w:szCs w:val="22"/>
        </w:rPr>
        <w:t xml:space="preserve"> </w:t>
      </w:r>
      <w:r w:rsidRPr="009C57B9">
        <w:rPr>
          <w:rFonts w:ascii="Tahoma" w:eastAsia="Arial" w:hAnsi="Tahoma" w:cs="Tahoma"/>
          <w:sz w:val="22"/>
          <w:szCs w:val="22"/>
        </w:rPr>
        <w:t>ai</w:t>
      </w:r>
      <w:r w:rsidRPr="009C57B9">
        <w:rPr>
          <w:rFonts w:ascii="Tahoma" w:eastAsia="Arial" w:hAnsi="Tahoma" w:cs="Tahoma"/>
          <w:spacing w:val="-11"/>
          <w:sz w:val="22"/>
          <w:szCs w:val="22"/>
        </w:rPr>
        <w:t>r</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z w:val="22"/>
          <w:szCs w:val="22"/>
        </w:rPr>
        <w:t>Apa</w:t>
      </w:r>
      <w:r w:rsidRPr="009C57B9">
        <w:rPr>
          <w:rFonts w:ascii="Tahoma" w:eastAsia="Arial" w:hAnsi="Tahoma" w:cs="Tahoma"/>
          <w:spacing w:val="-8"/>
          <w:sz w:val="22"/>
          <w:szCs w:val="22"/>
        </w:rPr>
        <w:t xml:space="preserve"> </w:t>
      </w:r>
      <w:r w:rsidRPr="009C57B9">
        <w:rPr>
          <w:rFonts w:ascii="Tahoma" w:eastAsia="Arial" w:hAnsi="Tahoma" w:cs="Tahoma"/>
          <w:sz w:val="22"/>
          <w:szCs w:val="22"/>
        </w:rPr>
        <w:t>yang</w:t>
      </w:r>
      <w:r w:rsidRPr="009C57B9">
        <w:rPr>
          <w:rFonts w:ascii="Tahoma" w:eastAsia="Arial" w:hAnsi="Tahoma" w:cs="Tahoma"/>
          <w:spacing w:val="-8"/>
          <w:sz w:val="22"/>
          <w:szCs w:val="22"/>
        </w:rPr>
        <w:t xml:space="preserve"> </w:t>
      </w:r>
      <w:r w:rsidRPr="009C57B9">
        <w:rPr>
          <w:rFonts w:ascii="Tahoma" w:eastAsia="Arial" w:hAnsi="Tahoma" w:cs="Tahoma"/>
          <w:sz w:val="22"/>
          <w:szCs w:val="22"/>
        </w:rPr>
        <w:t>dilakukan</w:t>
      </w:r>
      <w:r w:rsidRPr="009C57B9">
        <w:rPr>
          <w:rFonts w:ascii="Tahoma" w:eastAsia="Arial" w:hAnsi="Tahoma" w:cs="Tahoma"/>
          <w:spacing w:val="-8"/>
          <w:sz w:val="22"/>
          <w:szCs w:val="22"/>
        </w:rPr>
        <w:t xml:space="preserve"> </w:t>
      </w:r>
      <w:r w:rsidRPr="009C57B9">
        <w:rPr>
          <w:rFonts w:ascii="Tahoma" w:eastAsia="Arial" w:hAnsi="Tahoma" w:cs="Tahoma"/>
          <w:sz w:val="22"/>
          <w:szCs w:val="22"/>
        </w:rPr>
        <w:t>orang tersebut</w:t>
      </w:r>
      <w:r w:rsidRPr="009C57B9">
        <w:rPr>
          <w:rFonts w:ascii="Tahoma" w:eastAsia="Arial" w:hAnsi="Tahoma" w:cs="Tahoma"/>
          <w:spacing w:val="-3"/>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3"/>
          <w:sz w:val="22"/>
          <w:szCs w:val="22"/>
        </w:rPr>
        <w:t xml:space="preserve"> </w:t>
      </w:r>
      <w:r w:rsidRPr="009C57B9">
        <w:rPr>
          <w:rFonts w:ascii="Tahoma" w:eastAsia="Arial" w:hAnsi="Tahoma" w:cs="Tahoma"/>
          <w:sz w:val="22"/>
          <w:szCs w:val="22"/>
        </w:rPr>
        <w:t>5</w:t>
      </w:r>
      <w:r w:rsidRPr="009C57B9">
        <w:rPr>
          <w:rFonts w:ascii="Tahoma" w:eastAsia="Arial" w:hAnsi="Tahoma" w:cs="Tahoma"/>
          <w:spacing w:val="-3"/>
          <w:sz w:val="22"/>
          <w:szCs w:val="22"/>
        </w:rPr>
        <w:t xml:space="preserve"> </w:t>
      </w:r>
      <w:r w:rsidRPr="009C57B9">
        <w:rPr>
          <w:rFonts w:ascii="Tahoma" w:eastAsia="Arial" w:hAnsi="Tahoma" w:cs="Tahoma"/>
          <w:sz w:val="22"/>
          <w:szCs w:val="22"/>
        </w:rPr>
        <w:t>gelas</w:t>
      </w:r>
      <w:r w:rsidRPr="009C57B9">
        <w:rPr>
          <w:rFonts w:ascii="Tahoma" w:eastAsia="Arial" w:hAnsi="Tahoma" w:cs="Tahoma"/>
          <w:spacing w:val="-3"/>
          <w:sz w:val="22"/>
          <w:szCs w:val="22"/>
        </w:rPr>
        <w:t xml:space="preserve"> </w:t>
      </w:r>
      <w:r w:rsidRPr="009C57B9">
        <w:rPr>
          <w:rFonts w:ascii="Tahoma" w:eastAsia="Arial" w:hAnsi="Tahoma" w:cs="Tahoma"/>
          <w:sz w:val="22"/>
          <w:szCs w:val="22"/>
        </w:rPr>
        <w:t>air</w:t>
      </w:r>
      <w:r w:rsidRPr="009C57B9">
        <w:rPr>
          <w:rFonts w:ascii="Tahoma" w:eastAsia="Arial" w:hAnsi="Tahoma" w:cs="Tahoma"/>
          <w:spacing w:val="-3"/>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6"/>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entunya</w:t>
      </w:r>
      <w:r w:rsidRPr="009C57B9">
        <w:rPr>
          <w:rFonts w:ascii="Tahoma" w:eastAsia="Arial" w:hAnsi="Tahoma" w:cs="Tahoma"/>
          <w:spacing w:val="-3"/>
          <w:sz w:val="22"/>
          <w:szCs w:val="22"/>
        </w:rPr>
        <w:t xml:space="preserve"> </w:t>
      </w:r>
      <w:r w:rsidRPr="009C57B9">
        <w:rPr>
          <w:rFonts w:ascii="Tahoma" w:eastAsia="Arial" w:hAnsi="Tahoma" w:cs="Tahoma"/>
          <w:sz w:val="22"/>
          <w:szCs w:val="22"/>
        </w:rPr>
        <w:t>orang</w:t>
      </w:r>
      <w:r w:rsidRPr="009C57B9">
        <w:rPr>
          <w:rFonts w:ascii="Tahoma" w:eastAsia="Arial" w:hAnsi="Tahoma" w:cs="Tahoma"/>
          <w:spacing w:val="-3"/>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3"/>
          <w:sz w:val="22"/>
          <w:szCs w:val="22"/>
        </w:rPr>
        <w:t xml:space="preserve"> </w:t>
      </w:r>
      <w:r w:rsidRPr="009C57B9">
        <w:rPr>
          <w:rFonts w:ascii="Tahoma" w:eastAsia="Arial" w:hAnsi="Tahoma" w:cs="Tahoma"/>
          <w:sz w:val="22"/>
          <w:szCs w:val="22"/>
        </w:rPr>
        <w:t>akan</w:t>
      </w:r>
      <w:r w:rsidRPr="009C57B9">
        <w:rPr>
          <w:rFonts w:ascii="Tahoma" w:eastAsia="Arial" w:hAnsi="Tahoma" w:cs="Tahoma"/>
          <w:spacing w:val="-3"/>
          <w:sz w:val="22"/>
          <w:szCs w:val="22"/>
        </w:rPr>
        <w:t xml:space="preserve"> </w:t>
      </w:r>
      <w:r w:rsidRPr="009C57B9">
        <w:rPr>
          <w:rFonts w:ascii="Tahoma" w:eastAsia="Arial" w:hAnsi="Tahoma" w:cs="Tahoma"/>
          <w:sz w:val="22"/>
          <w:szCs w:val="22"/>
        </w:rPr>
        <w:t>terus</w:t>
      </w:r>
      <w:r w:rsidRPr="009C57B9">
        <w:rPr>
          <w:rFonts w:ascii="Tahoma" w:eastAsia="Arial" w:hAnsi="Tahoma" w:cs="Tahoma"/>
          <w:spacing w:val="-3"/>
          <w:sz w:val="22"/>
          <w:szCs w:val="22"/>
        </w:rPr>
        <w:t xml:space="preserve"> </w:t>
      </w:r>
      <w:r w:rsidRPr="009C57B9">
        <w:rPr>
          <w:rFonts w:ascii="Tahoma" w:eastAsia="Arial" w:hAnsi="Tahoma" w:cs="Tahoma"/>
          <w:sz w:val="22"/>
          <w:szCs w:val="22"/>
        </w:rPr>
        <w:t>menerus meminumnya</w:t>
      </w:r>
      <w:r w:rsidRPr="009C57B9">
        <w:rPr>
          <w:rFonts w:ascii="Tahoma" w:eastAsia="Arial" w:hAnsi="Tahoma" w:cs="Tahoma"/>
          <w:spacing w:val="-2"/>
          <w:sz w:val="22"/>
          <w:szCs w:val="22"/>
        </w:rPr>
        <w:t xml:space="preserve"> </w:t>
      </w:r>
      <w:r w:rsidRPr="009C57B9">
        <w:rPr>
          <w:rFonts w:ascii="Tahoma" w:eastAsia="Arial" w:hAnsi="Tahoma" w:cs="Tahoma"/>
          <w:sz w:val="22"/>
          <w:szCs w:val="22"/>
        </w:rPr>
        <w:t>hingga</w:t>
      </w:r>
      <w:r w:rsidRPr="009C57B9">
        <w:rPr>
          <w:rFonts w:ascii="Tahoma" w:eastAsia="Arial" w:hAnsi="Tahoma" w:cs="Tahoma"/>
          <w:spacing w:val="-2"/>
          <w:sz w:val="22"/>
          <w:szCs w:val="22"/>
        </w:rPr>
        <w:t xml:space="preserve"> </w:t>
      </w:r>
      <w:r w:rsidRPr="009C57B9">
        <w:rPr>
          <w:rFonts w:ascii="Tahoma" w:eastAsia="Arial" w:hAnsi="Tahoma" w:cs="Tahoma"/>
          <w:sz w:val="22"/>
          <w:szCs w:val="22"/>
        </w:rPr>
        <w:t>dia</w:t>
      </w:r>
      <w:r w:rsidRPr="009C57B9">
        <w:rPr>
          <w:rFonts w:ascii="Tahoma" w:eastAsia="Arial" w:hAnsi="Tahoma" w:cs="Tahoma"/>
          <w:spacing w:val="-2"/>
          <w:sz w:val="22"/>
          <w:szCs w:val="22"/>
        </w:rPr>
        <w:t xml:space="preserve"> </w:t>
      </w:r>
      <w:r w:rsidRPr="009C57B9">
        <w:rPr>
          <w:rFonts w:ascii="Tahoma" w:eastAsia="Arial" w:hAnsi="Tahoma" w:cs="Tahoma"/>
          <w:sz w:val="22"/>
          <w:szCs w:val="22"/>
        </w:rPr>
        <w:t>merasa</w:t>
      </w:r>
      <w:r w:rsidRPr="009C57B9">
        <w:rPr>
          <w:rFonts w:ascii="Tahoma" w:eastAsia="Arial" w:hAnsi="Tahoma" w:cs="Tahoma"/>
          <w:spacing w:val="-2"/>
          <w:sz w:val="22"/>
          <w:szCs w:val="22"/>
        </w:rPr>
        <w:t xml:space="preserve"> </w:t>
      </w:r>
      <w:r w:rsidRPr="009C57B9">
        <w:rPr>
          <w:rFonts w:ascii="Tahoma" w:eastAsia="Arial" w:hAnsi="Tahoma" w:cs="Tahoma"/>
          <w:sz w:val="22"/>
          <w:szCs w:val="22"/>
        </w:rPr>
        <w:t>mendapatkan</w:t>
      </w:r>
      <w:r w:rsidRPr="009C57B9">
        <w:rPr>
          <w:rFonts w:ascii="Tahoma" w:eastAsia="Arial" w:hAnsi="Tahoma" w:cs="Tahoma"/>
          <w:spacing w:val="-2"/>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
          <w:sz w:val="22"/>
          <w:szCs w:val="22"/>
        </w:rPr>
        <w:t xml:space="preserve"> </w:t>
      </w:r>
      <w:r w:rsidRPr="009C57B9">
        <w:rPr>
          <w:rFonts w:ascii="Tahoma" w:eastAsia="Arial" w:hAnsi="Tahoma" w:cs="Tahoma"/>
          <w:sz w:val="22"/>
          <w:szCs w:val="22"/>
        </w:rPr>
        <w:t>kepuasan</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tinggi.</w:t>
      </w:r>
    </w:p>
    <w:p w:rsidR="00537425" w:rsidRPr="009C57B9" w:rsidRDefault="00564C75">
      <w:pPr>
        <w:spacing w:line="250" w:lineRule="auto"/>
        <w:ind w:left="790" w:right="80"/>
        <w:jc w:val="both"/>
        <w:rPr>
          <w:rFonts w:ascii="Tahoma" w:eastAsia="Arial" w:hAnsi="Tahoma" w:cs="Tahoma"/>
          <w:sz w:val="22"/>
          <w:szCs w:val="22"/>
        </w:rPr>
      </w:pPr>
      <w:r w:rsidRPr="009C57B9">
        <w:rPr>
          <w:rFonts w:ascii="Tahoma" w:eastAsia="Arial" w:hAnsi="Tahoma" w:cs="Tahoma"/>
          <w:sz w:val="22"/>
          <w:szCs w:val="22"/>
        </w:rPr>
        <w:t>Menurut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apakah</w:t>
      </w:r>
      <w:r w:rsidRPr="009C57B9">
        <w:rPr>
          <w:rFonts w:ascii="Tahoma" w:eastAsia="Arial" w:hAnsi="Tahoma" w:cs="Tahoma"/>
          <w:spacing w:val="11"/>
          <w:sz w:val="22"/>
          <w:szCs w:val="22"/>
        </w:rPr>
        <w:t xml:space="preserve"> </w:t>
      </w:r>
      <w:r w:rsidRPr="009C57B9">
        <w:rPr>
          <w:rFonts w:ascii="Tahoma" w:eastAsia="Arial" w:hAnsi="Tahoma" w:cs="Tahoma"/>
          <w:sz w:val="22"/>
          <w:szCs w:val="22"/>
        </w:rPr>
        <w:t>seseorang</w:t>
      </w:r>
      <w:r w:rsidRPr="009C57B9">
        <w:rPr>
          <w:rFonts w:ascii="Tahoma" w:eastAsia="Arial" w:hAnsi="Tahoma" w:cs="Tahoma"/>
          <w:spacing w:val="1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1"/>
          <w:sz w:val="22"/>
          <w:szCs w:val="22"/>
        </w:rPr>
        <w:t xml:space="preserve"> </w:t>
      </w:r>
      <w:r w:rsidRPr="009C57B9">
        <w:rPr>
          <w:rFonts w:ascii="Tahoma" w:eastAsia="Arial" w:hAnsi="Tahoma" w:cs="Tahoma"/>
          <w:sz w:val="22"/>
          <w:szCs w:val="22"/>
        </w:rPr>
        <w:t>kehausan</w:t>
      </w:r>
      <w:r w:rsidRPr="009C57B9">
        <w:rPr>
          <w:rFonts w:ascii="Tahoma" w:eastAsia="Arial" w:hAnsi="Tahoma" w:cs="Tahoma"/>
          <w:spacing w:val="11"/>
          <w:sz w:val="22"/>
          <w:szCs w:val="22"/>
        </w:rPr>
        <w:t xml:space="preserve"> </w:t>
      </w:r>
      <w:r w:rsidRPr="009C57B9">
        <w:rPr>
          <w:rFonts w:ascii="Tahoma" w:eastAsia="Arial" w:hAnsi="Tahoma" w:cs="Tahoma"/>
          <w:sz w:val="22"/>
          <w:szCs w:val="22"/>
        </w:rPr>
        <w:t>akan</w:t>
      </w:r>
      <w:r w:rsidRPr="009C57B9">
        <w:rPr>
          <w:rFonts w:ascii="Tahoma" w:eastAsia="Arial" w:hAnsi="Tahoma" w:cs="Tahoma"/>
          <w:spacing w:val="11"/>
          <w:sz w:val="22"/>
          <w:szCs w:val="22"/>
        </w:rPr>
        <w:t xml:space="preserve"> </w:t>
      </w:r>
      <w:r w:rsidRPr="009C57B9">
        <w:rPr>
          <w:rFonts w:ascii="Tahoma" w:eastAsia="Arial" w:hAnsi="Tahoma" w:cs="Tahoma"/>
          <w:sz w:val="22"/>
          <w:szCs w:val="22"/>
        </w:rPr>
        <w:t>meminum</w:t>
      </w:r>
      <w:r w:rsidRPr="009C57B9">
        <w:rPr>
          <w:rFonts w:ascii="Tahoma" w:eastAsia="Arial" w:hAnsi="Tahoma" w:cs="Tahoma"/>
          <w:spacing w:val="11"/>
          <w:sz w:val="22"/>
          <w:szCs w:val="22"/>
        </w:rPr>
        <w:t xml:space="preserve"> </w:t>
      </w:r>
      <w:r w:rsidRPr="009C57B9">
        <w:rPr>
          <w:rFonts w:ascii="Tahoma" w:eastAsia="Arial" w:hAnsi="Tahoma" w:cs="Tahoma"/>
          <w:sz w:val="22"/>
          <w:szCs w:val="22"/>
        </w:rPr>
        <w:t>semua</w:t>
      </w:r>
      <w:r w:rsidRPr="009C57B9">
        <w:rPr>
          <w:rFonts w:ascii="Tahoma" w:eastAsia="Arial" w:hAnsi="Tahoma" w:cs="Tahoma"/>
          <w:spacing w:val="11"/>
          <w:sz w:val="22"/>
          <w:szCs w:val="22"/>
        </w:rPr>
        <w:t xml:space="preserve"> </w:t>
      </w:r>
      <w:r w:rsidRPr="009C57B9">
        <w:rPr>
          <w:rFonts w:ascii="Tahoma" w:eastAsia="Arial" w:hAnsi="Tahoma" w:cs="Tahoma"/>
          <w:sz w:val="22"/>
          <w:szCs w:val="22"/>
        </w:rPr>
        <w:t>gelas? Jawaban</w:t>
      </w:r>
      <w:r w:rsidRPr="009C57B9">
        <w:rPr>
          <w:rFonts w:ascii="Tahoma" w:eastAsia="Arial" w:hAnsi="Tahoma" w:cs="Tahoma"/>
          <w:spacing w:val="-11"/>
          <w:sz w:val="22"/>
          <w:szCs w:val="22"/>
        </w:rPr>
        <w:t xml:space="preserve"> </w:t>
      </w:r>
      <w:r w:rsidRPr="009C57B9">
        <w:rPr>
          <w:rFonts w:ascii="Tahoma" w:eastAsia="Arial" w:hAnsi="Tahoma" w:cs="Tahoma"/>
          <w:sz w:val="22"/>
          <w:szCs w:val="22"/>
        </w:rPr>
        <w:t xml:space="preserve">Anda pasti tidak. Dengan demikian nilai kepuasan gelas pertama dengan gelas yang berikutnya memiliki nilai kepuasan yang berbeda. Hal ini oleh Hermann </w:t>
      </w:r>
      <w:r w:rsidRPr="009C57B9">
        <w:rPr>
          <w:rFonts w:ascii="Tahoma" w:eastAsia="Arial" w:hAnsi="Tahoma" w:cs="Tahoma"/>
          <w:spacing w:val="3"/>
          <w:sz w:val="22"/>
          <w:szCs w:val="22"/>
        </w:rPr>
        <w:t>Henric</w:t>
      </w:r>
      <w:r w:rsidRPr="009C57B9">
        <w:rPr>
          <w:rFonts w:ascii="Tahoma" w:eastAsia="Arial" w:hAnsi="Tahoma" w:cs="Tahoma"/>
          <w:sz w:val="22"/>
          <w:szCs w:val="22"/>
        </w:rPr>
        <w:t xml:space="preserve">h </w:t>
      </w:r>
      <w:r w:rsidRPr="009C57B9">
        <w:rPr>
          <w:rFonts w:ascii="Tahoma" w:eastAsia="Arial" w:hAnsi="Tahoma" w:cs="Tahoma"/>
          <w:spacing w:val="3"/>
          <w:sz w:val="22"/>
          <w:szCs w:val="22"/>
        </w:rPr>
        <w:t>Gosse</w:t>
      </w:r>
      <w:r w:rsidRPr="009C57B9">
        <w:rPr>
          <w:rFonts w:ascii="Tahoma" w:eastAsia="Arial" w:hAnsi="Tahoma" w:cs="Tahoma"/>
          <w:sz w:val="22"/>
          <w:szCs w:val="22"/>
        </w:rPr>
        <w:t xml:space="preserve">n </w:t>
      </w:r>
      <w:r w:rsidRPr="009C57B9">
        <w:rPr>
          <w:rFonts w:ascii="Tahoma" w:eastAsia="Arial" w:hAnsi="Tahoma" w:cs="Tahoma"/>
          <w:spacing w:val="3"/>
          <w:sz w:val="22"/>
          <w:szCs w:val="22"/>
        </w:rPr>
        <w:t>diungkapka</w:t>
      </w:r>
      <w:r w:rsidRPr="009C57B9">
        <w:rPr>
          <w:rFonts w:ascii="Tahoma" w:eastAsia="Arial" w:hAnsi="Tahoma" w:cs="Tahoma"/>
          <w:sz w:val="22"/>
          <w:szCs w:val="22"/>
        </w:rPr>
        <w:t xml:space="preserve">n </w:t>
      </w:r>
      <w:r w:rsidRPr="009C57B9">
        <w:rPr>
          <w:rFonts w:ascii="Tahoma" w:eastAsia="Arial" w:hAnsi="Tahoma" w:cs="Tahoma"/>
          <w:spacing w:val="3"/>
          <w:sz w:val="22"/>
          <w:szCs w:val="22"/>
        </w:rPr>
        <w:t>dala</w:t>
      </w:r>
      <w:r w:rsidRPr="009C57B9">
        <w:rPr>
          <w:rFonts w:ascii="Tahoma" w:eastAsia="Arial" w:hAnsi="Tahoma" w:cs="Tahoma"/>
          <w:sz w:val="22"/>
          <w:szCs w:val="22"/>
        </w:rPr>
        <w:t xml:space="preserve">m </w:t>
      </w:r>
      <w:r w:rsidRPr="009C57B9">
        <w:rPr>
          <w:rFonts w:ascii="Tahoma" w:eastAsia="Arial" w:hAnsi="Tahoma" w:cs="Tahoma"/>
          <w:spacing w:val="3"/>
          <w:sz w:val="22"/>
          <w:szCs w:val="22"/>
        </w:rPr>
        <w:t>Huku</w:t>
      </w:r>
      <w:r w:rsidRPr="009C57B9">
        <w:rPr>
          <w:rFonts w:ascii="Tahoma" w:eastAsia="Arial" w:hAnsi="Tahoma" w:cs="Tahoma"/>
          <w:sz w:val="22"/>
          <w:szCs w:val="22"/>
        </w:rPr>
        <w:t xml:space="preserve">m </w:t>
      </w:r>
      <w:r w:rsidRPr="009C57B9">
        <w:rPr>
          <w:rFonts w:ascii="Tahoma" w:eastAsia="Arial" w:hAnsi="Tahoma" w:cs="Tahoma"/>
          <w:spacing w:val="3"/>
          <w:sz w:val="22"/>
          <w:szCs w:val="22"/>
        </w:rPr>
        <w:t>Gosse</w:t>
      </w:r>
      <w:r w:rsidRPr="009C57B9">
        <w:rPr>
          <w:rFonts w:ascii="Tahoma" w:eastAsia="Arial" w:hAnsi="Tahoma" w:cs="Tahoma"/>
          <w:sz w:val="22"/>
          <w:szCs w:val="22"/>
        </w:rPr>
        <w:t xml:space="preserve">n I </w:t>
      </w:r>
      <w:r w:rsidRPr="009C57B9">
        <w:rPr>
          <w:rFonts w:ascii="Tahoma" w:eastAsia="Arial" w:hAnsi="Tahoma" w:cs="Tahoma"/>
          <w:spacing w:val="3"/>
          <w:sz w:val="22"/>
          <w:szCs w:val="22"/>
        </w:rPr>
        <w:t>yan</w:t>
      </w:r>
      <w:r w:rsidRPr="009C57B9">
        <w:rPr>
          <w:rFonts w:ascii="Tahoma" w:eastAsia="Arial" w:hAnsi="Tahoma" w:cs="Tahoma"/>
          <w:sz w:val="22"/>
          <w:szCs w:val="22"/>
        </w:rPr>
        <w:t xml:space="preserve">g </w:t>
      </w:r>
      <w:r w:rsidRPr="009C57B9">
        <w:rPr>
          <w:rFonts w:ascii="Tahoma" w:eastAsia="Arial" w:hAnsi="Tahoma" w:cs="Tahoma"/>
          <w:spacing w:val="3"/>
          <w:sz w:val="22"/>
          <w:szCs w:val="22"/>
        </w:rPr>
        <w:t>menyataka</w:t>
      </w:r>
      <w:r w:rsidRPr="009C57B9">
        <w:rPr>
          <w:rFonts w:ascii="Tahoma" w:eastAsia="Arial" w:hAnsi="Tahoma" w:cs="Tahoma"/>
          <w:sz w:val="22"/>
          <w:szCs w:val="22"/>
        </w:rPr>
        <w:t xml:space="preserve">n </w:t>
      </w:r>
      <w:r w:rsidRPr="009C57B9">
        <w:rPr>
          <w:rFonts w:ascii="Tahoma" w:eastAsia="Arial" w:hAnsi="Tahoma" w:cs="Tahoma"/>
          <w:spacing w:val="3"/>
          <w:sz w:val="22"/>
          <w:szCs w:val="22"/>
        </w:rPr>
        <w:t xml:space="preserve">“Jika </w:t>
      </w:r>
      <w:r w:rsidRPr="009C57B9">
        <w:rPr>
          <w:rFonts w:ascii="Tahoma" w:eastAsia="Arial" w:hAnsi="Tahoma" w:cs="Tahoma"/>
          <w:sz w:val="22"/>
          <w:szCs w:val="22"/>
        </w:rPr>
        <w:t>pemenuhan suatu kebutuhan dilakukan secara terus menerus, maka kenikmatan atas</w:t>
      </w:r>
      <w:r w:rsidRPr="009C57B9">
        <w:rPr>
          <w:rFonts w:ascii="Tahoma" w:eastAsia="Arial" w:hAnsi="Tahoma" w:cs="Tahoma"/>
          <w:spacing w:val="-13"/>
          <w:sz w:val="22"/>
          <w:szCs w:val="22"/>
        </w:rPr>
        <w:t xml:space="preserve"> </w:t>
      </w:r>
      <w:r w:rsidRPr="009C57B9">
        <w:rPr>
          <w:rFonts w:ascii="Tahoma" w:eastAsia="Arial" w:hAnsi="Tahoma" w:cs="Tahoma"/>
          <w:sz w:val="22"/>
          <w:szCs w:val="22"/>
        </w:rPr>
        <w:t>pemenuhan</w:t>
      </w:r>
      <w:r w:rsidRPr="009C57B9">
        <w:rPr>
          <w:rFonts w:ascii="Tahoma" w:eastAsia="Arial" w:hAnsi="Tahoma" w:cs="Tahoma"/>
          <w:spacing w:val="-13"/>
          <w:sz w:val="22"/>
          <w:szCs w:val="22"/>
        </w:rPr>
        <w:t xml:space="preserve"> </w:t>
      </w:r>
      <w:r w:rsidRPr="009C57B9">
        <w:rPr>
          <w:rFonts w:ascii="Tahoma" w:eastAsia="Arial" w:hAnsi="Tahoma" w:cs="Tahoma"/>
          <w:sz w:val="22"/>
          <w:szCs w:val="22"/>
        </w:rPr>
        <w:t>itu</w:t>
      </w:r>
      <w:r w:rsidRPr="009C57B9">
        <w:rPr>
          <w:rFonts w:ascii="Tahoma" w:eastAsia="Arial" w:hAnsi="Tahoma" w:cs="Tahoma"/>
          <w:spacing w:val="-13"/>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13"/>
          <w:sz w:val="22"/>
          <w:szCs w:val="22"/>
        </w:rPr>
        <w:t xml:space="preserve"> </w:t>
      </w:r>
      <w:r w:rsidRPr="009C57B9">
        <w:rPr>
          <w:rFonts w:ascii="Tahoma" w:eastAsia="Arial" w:hAnsi="Tahoma" w:cs="Tahoma"/>
          <w:sz w:val="22"/>
          <w:szCs w:val="22"/>
        </w:rPr>
        <w:t>lama</w:t>
      </w:r>
      <w:r w:rsidRPr="009C57B9">
        <w:rPr>
          <w:rFonts w:ascii="Tahoma" w:eastAsia="Arial" w:hAnsi="Tahoma" w:cs="Tahoma"/>
          <w:spacing w:val="-13"/>
          <w:sz w:val="22"/>
          <w:szCs w:val="22"/>
        </w:rPr>
        <w:t xml:space="preserve"> </w:t>
      </w:r>
      <w:r w:rsidRPr="009C57B9">
        <w:rPr>
          <w:rFonts w:ascii="Tahoma" w:eastAsia="Arial" w:hAnsi="Tahoma" w:cs="Tahoma"/>
          <w:sz w:val="22"/>
          <w:szCs w:val="22"/>
        </w:rPr>
        <w:t>akan</w:t>
      </w:r>
      <w:r w:rsidRPr="009C57B9">
        <w:rPr>
          <w:rFonts w:ascii="Tahoma" w:eastAsia="Arial" w:hAnsi="Tahoma" w:cs="Tahoma"/>
          <w:spacing w:val="-13"/>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13"/>
          <w:sz w:val="22"/>
          <w:szCs w:val="22"/>
        </w:rPr>
        <w:t xml:space="preserve"> </w:t>
      </w:r>
      <w:r w:rsidRPr="009C57B9">
        <w:rPr>
          <w:rFonts w:ascii="Tahoma" w:eastAsia="Arial" w:hAnsi="Tahoma" w:cs="Tahoma"/>
          <w:sz w:val="22"/>
          <w:szCs w:val="22"/>
        </w:rPr>
        <w:t>berkurang</w:t>
      </w:r>
      <w:r w:rsidRPr="009C57B9">
        <w:rPr>
          <w:rFonts w:ascii="Tahoma" w:eastAsia="Arial" w:hAnsi="Tahoma" w:cs="Tahoma"/>
          <w:spacing w:val="-13"/>
          <w:sz w:val="22"/>
          <w:szCs w:val="22"/>
        </w:rPr>
        <w:t xml:space="preserve"> </w:t>
      </w:r>
      <w:r w:rsidRPr="009C57B9">
        <w:rPr>
          <w:rFonts w:ascii="Tahoma" w:eastAsia="Arial" w:hAnsi="Tahoma" w:cs="Tahoma"/>
          <w:sz w:val="22"/>
          <w:szCs w:val="22"/>
        </w:rPr>
        <w:t>hingga</w:t>
      </w:r>
      <w:r w:rsidRPr="009C57B9">
        <w:rPr>
          <w:rFonts w:ascii="Tahoma" w:eastAsia="Arial" w:hAnsi="Tahoma" w:cs="Tahoma"/>
          <w:spacing w:val="-13"/>
          <w:sz w:val="22"/>
          <w:szCs w:val="22"/>
        </w:rPr>
        <w:t xml:space="preserve"> </w:t>
      </w:r>
      <w:r w:rsidRPr="009C57B9">
        <w:rPr>
          <w:rFonts w:ascii="Tahoma" w:eastAsia="Arial" w:hAnsi="Tahoma" w:cs="Tahoma"/>
          <w:sz w:val="22"/>
          <w:szCs w:val="22"/>
        </w:rPr>
        <w:t>akhirnya</w:t>
      </w:r>
      <w:r w:rsidRPr="009C57B9">
        <w:rPr>
          <w:rFonts w:ascii="Tahoma" w:eastAsia="Arial" w:hAnsi="Tahoma" w:cs="Tahoma"/>
          <w:spacing w:val="-13"/>
          <w:sz w:val="22"/>
          <w:szCs w:val="22"/>
        </w:rPr>
        <w:t xml:space="preserve"> </w:t>
      </w:r>
      <w:r w:rsidRPr="009C57B9">
        <w:rPr>
          <w:rFonts w:ascii="Tahoma" w:eastAsia="Arial" w:hAnsi="Tahoma" w:cs="Tahoma"/>
          <w:sz w:val="22"/>
          <w:szCs w:val="22"/>
        </w:rPr>
        <w:t>dicapai titik</w:t>
      </w:r>
      <w:r w:rsidRPr="009C57B9">
        <w:rPr>
          <w:rFonts w:ascii="Tahoma" w:eastAsia="Arial" w:hAnsi="Tahoma" w:cs="Tahoma"/>
          <w:spacing w:val="-4"/>
          <w:sz w:val="22"/>
          <w:szCs w:val="22"/>
        </w:rPr>
        <w:t xml:space="preserve"> </w:t>
      </w:r>
      <w:r w:rsidRPr="009C57B9">
        <w:rPr>
          <w:rFonts w:ascii="Tahoma" w:eastAsia="Arial" w:hAnsi="Tahoma" w:cs="Tahoma"/>
          <w:sz w:val="22"/>
          <w:szCs w:val="22"/>
        </w:rPr>
        <w:t>kepuasan”.</w:t>
      </w:r>
    </w:p>
    <w:p w:rsidR="00537425" w:rsidRPr="009C57B9" w:rsidRDefault="00564C75">
      <w:pPr>
        <w:spacing w:line="250" w:lineRule="auto"/>
        <w:ind w:left="790" w:right="82"/>
        <w:rPr>
          <w:rFonts w:ascii="Tahoma" w:eastAsia="Arial" w:hAnsi="Tahoma" w:cs="Tahoma"/>
          <w:sz w:val="22"/>
          <w:szCs w:val="22"/>
        </w:rPr>
      </w:pPr>
      <w:r w:rsidRPr="009C57B9">
        <w:rPr>
          <w:rFonts w:ascii="Tahoma" w:eastAsia="Arial" w:hAnsi="Tahoma" w:cs="Tahoma"/>
          <w:sz w:val="22"/>
          <w:szCs w:val="22"/>
        </w:rPr>
        <w:t>Untuk</w:t>
      </w:r>
      <w:r w:rsidRPr="009C57B9">
        <w:rPr>
          <w:rFonts w:ascii="Tahoma" w:eastAsia="Arial" w:hAnsi="Tahoma" w:cs="Tahoma"/>
          <w:spacing w:val="-8"/>
          <w:sz w:val="22"/>
          <w:szCs w:val="22"/>
        </w:rPr>
        <w:t xml:space="preserve"> </w:t>
      </w:r>
      <w:r w:rsidRPr="009C57B9">
        <w:rPr>
          <w:rFonts w:ascii="Tahoma" w:eastAsia="Arial" w:hAnsi="Tahoma" w:cs="Tahoma"/>
          <w:sz w:val="22"/>
          <w:szCs w:val="22"/>
        </w:rPr>
        <w:t>lebih</w:t>
      </w:r>
      <w:r w:rsidRPr="009C57B9">
        <w:rPr>
          <w:rFonts w:ascii="Tahoma" w:eastAsia="Arial" w:hAnsi="Tahoma" w:cs="Tahoma"/>
          <w:spacing w:val="-8"/>
          <w:sz w:val="22"/>
          <w:szCs w:val="22"/>
        </w:rPr>
        <w:t xml:space="preserve"> </w:t>
      </w:r>
      <w:r w:rsidRPr="009C57B9">
        <w:rPr>
          <w:rFonts w:ascii="Tahoma" w:eastAsia="Arial" w:hAnsi="Tahoma" w:cs="Tahoma"/>
          <w:sz w:val="22"/>
          <w:szCs w:val="22"/>
        </w:rPr>
        <w:t>jelasnya</w:t>
      </w:r>
      <w:r w:rsidRPr="009C57B9">
        <w:rPr>
          <w:rFonts w:ascii="Tahoma" w:eastAsia="Arial" w:hAnsi="Tahoma" w:cs="Tahoma"/>
          <w:spacing w:val="-8"/>
          <w:sz w:val="22"/>
          <w:szCs w:val="22"/>
        </w:rPr>
        <w:t xml:space="preserve"> </w:t>
      </w:r>
      <w:r w:rsidRPr="009C57B9">
        <w:rPr>
          <w:rFonts w:ascii="Tahoma" w:eastAsia="Arial" w:hAnsi="Tahoma" w:cs="Tahoma"/>
          <w:sz w:val="22"/>
          <w:szCs w:val="22"/>
        </w:rPr>
        <w:t>kita</w:t>
      </w:r>
      <w:r w:rsidRPr="009C57B9">
        <w:rPr>
          <w:rFonts w:ascii="Tahoma" w:eastAsia="Arial" w:hAnsi="Tahoma" w:cs="Tahoma"/>
          <w:spacing w:val="-8"/>
          <w:sz w:val="22"/>
          <w:szCs w:val="22"/>
        </w:rPr>
        <w:t xml:space="preserve"> </w:t>
      </w:r>
      <w:r w:rsidRPr="009C57B9">
        <w:rPr>
          <w:rFonts w:ascii="Tahoma" w:eastAsia="Arial" w:hAnsi="Tahoma" w:cs="Tahoma"/>
          <w:sz w:val="22"/>
          <w:szCs w:val="22"/>
        </w:rPr>
        <w:t>akan</w:t>
      </w:r>
      <w:r w:rsidRPr="009C57B9">
        <w:rPr>
          <w:rFonts w:ascii="Tahoma" w:eastAsia="Arial" w:hAnsi="Tahoma" w:cs="Tahoma"/>
          <w:spacing w:val="-8"/>
          <w:sz w:val="22"/>
          <w:szCs w:val="22"/>
        </w:rPr>
        <w:t xml:space="preserve"> </w:t>
      </w:r>
      <w:r w:rsidRPr="009C57B9">
        <w:rPr>
          <w:rFonts w:ascii="Tahoma" w:eastAsia="Arial" w:hAnsi="Tahoma" w:cs="Tahoma"/>
          <w:sz w:val="22"/>
          <w:szCs w:val="22"/>
        </w:rPr>
        <w:t>coba</w:t>
      </w:r>
      <w:r w:rsidRPr="009C57B9">
        <w:rPr>
          <w:rFonts w:ascii="Tahoma" w:eastAsia="Arial" w:hAnsi="Tahoma" w:cs="Tahoma"/>
          <w:spacing w:val="-8"/>
          <w:sz w:val="22"/>
          <w:szCs w:val="22"/>
        </w:rPr>
        <w:t xml:space="preserve"> </w:t>
      </w:r>
      <w:r w:rsidRPr="009C57B9">
        <w:rPr>
          <w:rFonts w:ascii="Tahoma" w:eastAsia="Arial" w:hAnsi="Tahoma" w:cs="Tahoma"/>
          <w:sz w:val="22"/>
          <w:szCs w:val="22"/>
        </w:rPr>
        <w:t>susun</w:t>
      </w:r>
      <w:r w:rsidRPr="009C57B9">
        <w:rPr>
          <w:rFonts w:ascii="Tahoma" w:eastAsia="Arial" w:hAnsi="Tahoma" w:cs="Tahoma"/>
          <w:spacing w:val="-8"/>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8"/>
          <w:sz w:val="22"/>
          <w:szCs w:val="22"/>
        </w:rPr>
        <w:t xml:space="preserve"> </w:t>
      </w:r>
      <w:r w:rsidRPr="009C57B9">
        <w:rPr>
          <w:rFonts w:ascii="Tahoma" w:eastAsia="Arial" w:hAnsi="Tahoma" w:cs="Tahoma"/>
          <w:sz w:val="22"/>
          <w:szCs w:val="22"/>
        </w:rPr>
        <w:t>di</w:t>
      </w:r>
      <w:r w:rsidRPr="009C57B9">
        <w:rPr>
          <w:rFonts w:ascii="Tahoma" w:eastAsia="Arial" w:hAnsi="Tahoma" w:cs="Tahoma"/>
          <w:spacing w:val="-8"/>
          <w:sz w:val="22"/>
          <w:szCs w:val="22"/>
        </w:rPr>
        <w:t xml:space="preserve"> </w:t>
      </w:r>
      <w:r w:rsidRPr="009C57B9">
        <w:rPr>
          <w:rFonts w:ascii="Tahoma" w:eastAsia="Arial" w:hAnsi="Tahoma" w:cs="Tahoma"/>
          <w:sz w:val="22"/>
          <w:szCs w:val="22"/>
        </w:rPr>
        <w:t>atas</w:t>
      </w:r>
      <w:r w:rsidRPr="009C57B9">
        <w:rPr>
          <w:rFonts w:ascii="Tahoma" w:eastAsia="Arial" w:hAnsi="Tahoma" w:cs="Tahoma"/>
          <w:spacing w:val="-8"/>
          <w:sz w:val="22"/>
          <w:szCs w:val="22"/>
        </w:rPr>
        <w:t xml:space="preserve"> </w:t>
      </w:r>
      <w:r w:rsidRPr="009C57B9">
        <w:rPr>
          <w:rFonts w:ascii="Tahoma" w:eastAsia="Arial" w:hAnsi="Tahoma" w:cs="Tahoma"/>
          <w:sz w:val="22"/>
          <w:szCs w:val="22"/>
        </w:rPr>
        <w:t>dalam</w:t>
      </w:r>
      <w:r w:rsidRPr="009C57B9">
        <w:rPr>
          <w:rFonts w:ascii="Tahoma" w:eastAsia="Arial" w:hAnsi="Tahoma" w:cs="Tahoma"/>
          <w:spacing w:val="-8"/>
          <w:sz w:val="22"/>
          <w:szCs w:val="22"/>
        </w:rPr>
        <w:t xml:space="preserve"> </w:t>
      </w:r>
      <w:r w:rsidRPr="009C57B9">
        <w:rPr>
          <w:rFonts w:ascii="Tahoma" w:eastAsia="Arial" w:hAnsi="Tahoma" w:cs="Tahoma"/>
          <w:sz w:val="22"/>
          <w:szCs w:val="22"/>
        </w:rPr>
        <w:t>suatu</w:t>
      </w:r>
      <w:r w:rsidRPr="009C57B9">
        <w:rPr>
          <w:rFonts w:ascii="Tahoma" w:eastAsia="Arial" w:hAnsi="Tahoma" w:cs="Tahoma"/>
          <w:spacing w:val="-8"/>
          <w:sz w:val="22"/>
          <w:szCs w:val="22"/>
        </w:rPr>
        <w:t xml:space="preserve"> </w:t>
      </w:r>
      <w:r w:rsidRPr="009C57B9">
        <w:rPr>
          <w:rFonts w:ascii="Tahoma" w:eastAsia="Arial" w:hAnsi="Tahoma" w:cs="Tahoma"/>
          <w:sz w:val="22"/>
          <w:szCs w:val="22"/>
        </w:rPr>
        <w:t>tabel</w:t>
      </w:r>
      <w:r w:rsidRPr="009C57B9">
        <w:rPr>
          <w:rFonts w:ascii="Tahoma" w:eastAsia="Arial" w:hAnsi="Tahoma" w:cs="Tahoma"/>
          <w:spacing w:val="-8"/>
          <w:sz w:val="22"/>
          <w:szCs w:val="22"/>
        </w:rPr>
        <w:t xml:space="preserve"> </w:t>
      </w:r>
      <w:r w:rsidRPr="009C57B9">
        <w:rPr>
          <w:rFonts w:ascii="Tahoma" w:eastAsia="Arial" w:hAnsi="Tahoma" w:cs="Tahoma"/>
          <w:sz w:val="22"/>
          <w:szCs w:val="22"/>
        </w:rPr>
        <w:t>sebagai berikut:</w:t>
      </w:r>
    </w:p>
    <w:p w:rsidR="00537425" w:rsidRPr="009C57B9" w:rsidRDefault="00537425">
      <w:pPr>
        <w:spacing w:before="1" w:line="20" w:lineRule="exact"/>
        <w:rPr>
          <w:rFonts w:ascii="Tahoma" w:hAnsi="Tahoma" w:cs="Tahoma"/>
          <w:sz w:val="22"/>
          <w:szCs w:val="22"/>
        </w:rPr>
      </w:pPr>
    </w:p>
    <w:tbl>
      <w:tblPr>
        <w:tblW w:w="1988" w:type="pct"/>
        <w:tblInd w:w="860" w:type="dxa"/>
        <w:tblLayout w:type="fixed"/>
        <w:tblCellMar>
          <w:left w:w="0" w:type="dxa"/>
          <w:right w:w="0" w:type="dxa"/>
        </w:tblCellMar>
        <w:tblLook w:val="01E0" w:firstRow="1" w:lastRow="1" w:firstColumn="1" w:lastColumn="1" w:noHBand="0" w:noVBand="0"/>
      </w:tblPr>
      <w:tblGrid>
        <w:gridCol w:w="1807"/>
        <w:gridCol w:w="1468"/>
      </w:tblGrid>
      <w:tr w:rsidR="00537425" w:rsidRPr="009C57B9" w:rsidTr="0098487D">
        <w:trPr>
          <w:trHeight w:hRule="exact" w:val="346"/>
        </w:trPr>
        <w:tc>
          <w:tcPr>
            <w:tcW w:w="4377" w:type="dxa"/>
            <w:tcBorders>
              <w:top w:val="single" w:sz="7" w:space="0" w:color="000000"/>
              <w:left w:val="single" w:sz="7" w:space="0" w:color="000000"/>
              <w:bottom w:val="single" w:sz="7" w:space="0" w:color="000000"/>
              <w:right w:val="single" w:sz="7" w:space="0" w:color="000000"/>
            </w:tcBorders>
          </w:tcPr>
          <w:p w:rsidR="00537425" w:rsidRPr="009C57B9" w:rsidRDefault="00564C75" w:rsidP="0098487D">
            <w:pPr>
              <w:spacing w:before="77"/>
              <w:ind w:left="155"/>
              <w:jc w:val="center"/>
              <w:rPr>
                <w:rFonts w:ascii="Tahoma" w:hAnsi="Tahoma" w:cs="Tahoma"/>
                <w:sz w:val="22"/>
                <w:szCs w:val="22"/>
              </w:rPr>
            </w:pPr>
            <w:r w:rsidRPr="009C57B9">
              <w:rPr>
                <w:rFonts w:ascii="Tahoma" w:hAnsi="Tahoma" w:cs="Tahoma"/>
                <w:w w:val="81"/>
                <w:sz w:val="22"/>
                <w:szCs w:val="22"/>
              </w:rPr>
              <w:t>TING</w:t>
            </w:r>
            <w:r w:rsidRPr="009C57B9">
              <w:rPr>
                <w:rFonts w:ascii="Tahoma" w:hAnsi="Tahoma" w:cs="Tahoma"/>
                <w:spacing w:val="6"/>
                <w:w w:val="81"/>
                <w:sz w:val="22"/>
                <w:szCs w:val="22"/>
              </w:rPr>
              <w:t>K</w:t>
            </w:r>
            <w:r w:rsidRPr="009C57B9">
              <w:rPr>
                <w:rFonts w:ascii="Tahoma" w:hAnsi="Tahoma" w:cs="Tahoma"/>
                <w:spacing w:val="-8"/>
                <w:w w:val="81"/>
                <w:sz w:val="22"/>
                <w:szCs w:val="22"/>
              </w:rPr>
              <w:t>A</w:t>
            </w:r>
            <w:r w:rsidRPr="009C57B9">
              <w:rPr>
                <w:rFonts w:ascii="Tahoma" w:hAnsi="Tahoma" w:cs="Tahoma"/>
                <w:w w:val="81"/>
                <w:sz w:val="22"/>
                <w:szCs w:val="22"/>
              </w:rPr>
              <w:t>T</w:t>
            </w:r>
            <w:r w:rsidRPr="009C57B9">
              <w:rPr>
                <w:rFonts w:ascii="Tahoma" w:hAnsi="Tahoma" w:cs="Tahoma"/>
                <w:spacing w:val="9"/>
                <w:w w:val="81"/>
                <w:sz w:val="22"/>
                <w:szCs w:val="22"/>
              </w:rPr>
              <w:t xml:space="preserve"> </w:t>
            </w:r>
            <w:r w:rsidRPr="009C57B9">
              <w:rPr>
                <w:rFonts w:ascii="Tahoma" w:hAnsi="Tahoma" w:cs="Tahoma"/>
                <w:w w:val="81"/>
                <w:sz w:val="22"/>
                <w:szCs w:val="22"/>
              </w:rPr>
              <w:t xml:space="preserve">PEMENUHAN </w:t>
            </w:r>
            <w:r w:rsidRPr="009C57B9">
              <w:rPr>
                <w:rFonts w:ascii="Tahoma" w:hAnsi="Tahoma" w:cs="Tahoma"/>
                <w:spacing w:val="22"/>
                <w:w w:val="81"/>
                <w:sz w:val="22"/>
                <w:szCs w:val="22"/>
              </w:rPr>
              <w:t xml:space="preserve"> </w:t>
            </w:r>
            <w:r w:rsidRPr="009C57B9">
              <w:rPr>
                <w:rFonts w:ascii="Tahoma" w:hAnsi="Tahoma" w:cs="Tahoma"/>
                <w:w w:val="81"/>
                <w:sz w:val="22"/>
                <w:szCs w:val="22"/>
              </w:rPr>
              <w:t>AIR</w:t>
            </w:r>
          </w:p>
        </w:tc>
        <w:tc>
          <w:tcPr>
            <w:tcW w:w="3544" w:type="dxa"/>
            <w:tcBorders>
              <w:top w:val="single" w:sz="7" w:space="0" w:color="000000"/>
              <w:left w:val="single" w:sz="7" w:space="0" w:color="000000"/>
              <w:bottom w:val="single" w:sz="7" w:space="0" w:color="000000"/>
              <w:right w:val="single" w:sz="7" w:space="0" w:color="000000"/>
            </w:tcBorders>
          </w:tcPr>
          <w:p w:rsidR="00537425" w:rsidRPr="009C57B9" w:rsidRDefault="00564C75" w:rsidP="0098487D">
            <w:pPr>
              <w:spacing w:before="77"/>
              <w:ind w:left="519"/>
              <w:jc w:val="center"/>
              <w:rPr>
                <w:rFonts w:ascii="Tahoma" w:hAnsi="Tahoma" w:cs="Tahoma"/>
                <w:sz w:val="22"/>
                <w:szCs w:val="22"/>
              </w:rPr>
            </w:pPr>
            <w:r w:rsidRPr="009C57B9">
              <w:rPr>
                <w:rFonts w:ascii="Tahoma" w:hAnsi="Tahoma" w:cs="Tahoma"/>
                <w:w w:val="78"/>
                <w:sz w:val="22"/>
                <w:szCs w:val="22"/>
              </w:rPr>
              <w:t>NIL</w:t>
            </w:r>
            <w:r w:rsidRPr="009C57B9">
              <w:rPr>
                <w:rFonts w:ascii="Tahoma" w:hAnsi="Tahoma" w:cs="Tahoma"/>
                <w:spacing w:val="-32"/>
                <w:sz w:val="22"/>
                <w:szCs w:val="22"/>
              </w:rPr>
              <w:t xml:space="preserve"> </w:t>
            </w:r>
            <w:r w:rsidRPr="009C57B9">
              <w:rPr>
                <w:rFonts w:ascii="Tahoma" w:hAnsi="Tahoma" w:cs="Tahoma"/>
                <w:w w:val="80"/>
                <w:sz w:val="22"/>
                <w:szCs w:val="22"/>
              </w:rPr>
              <w:t>AI</w:t>
            </w:r>
            <w:r w:rsidRPr="009C57B9">
              <w:rPr>
                <w:rFonts w:ascii="Tahoma" w:hAnsi="Tahoma" w:cs="Tahoma"/>
                <w:spacing w:val="14"/>
                <w:w w:val="80"/>
                <w:sz w:val="22"/>
                <w:szCs w:val="22"/>
              </w:rPr>
              <w:t xml:space="preserve"> </w:t>
            </w:r>
            <w:r w:rsidRPr="009C57B9">
              <w:rPr>
                <w:rFonts w:ascii="Tahoma" w:hAnsi="Tahoma" w:cs="Tahoma"/>
                <w:w w:val="80"/>
                <w:sz w:val="22"/>
                <w:szCs w:val="22"/>
              </w:rPr>
              <w:t>KEPU</w:t>
            </w:r>
            <w:r w:rsidRPr="009C57B9">
              <w:rPr>
                <w:rFonts w:ascii="Tahoma" w:hAnsi="Tahoma" w:cs="Tahoma"/>
                <w:spacing w:val="3"/>
                <w:w w:val="80"/>
                <w:sz w:val="22"/>
                <w:szCs w:val="22"/>
              </w:rPr>
              <w:t>A</w:t>
            </w:r>
            <w:r w:rsidRPr="009C57B9">
              <w:rPr>
                <w:rFonts w:ascii="Tahoma" w:hAnsi="Tahoma" w:cs="Tahoma"/>
                <w:spacing w:val="3"/>
                <w:w w:val="90"/>
                <w:sz w:val="22"/>
                <w:szCs w:val="22"/>
              </w:rPr>
              <w:t>S</w:t>
            </w:r>
            <w:r w:rsidRPr="009C57B9">
              <w:rPr>
                <w:rFonts w:ascii="Tahoma" w:hAnsi="Tahoma" w:cs="Tahoma"/>
                <w:w w:val="87"/>
                <w:sz w:val="22"/>
                <w:szCs w:val="22"/>
              </w:rPr>
              <w:t>A</w:t>
            </w:r>
            <w:r w:rsidRPr="009C57B9">
              <w:rPr>
                <w:rFonts w:ascii="Tahoma" w:hAnsi="Tahoma" w:cs="Tahoma"/>
                <w:w w:val="91"/>
                <w:sz w:val="22"/>
                <w:szCs w:val="22"/>
              </w:rPr>
              <w:t>N</w:t>
            </w:r>
          </w:p>
        </w:tc>
      </w:tr>
      <w:tr w:rsidR="00537425" w:rsidRPr="009C57B9" w:rsidTr="00B578FE">
        <w:trPr>
          <w:trHeight w:val="1454"/>
        </w:trPr>
        <w:tc>
          <w:tcPr>
            <w:tcW w:w="4377" w:type="dxa"/>
            <w:tcBorders>
              <w:top w:val="single" w:sz="7" w:space="0" w:color="000000"/>
              <w:left w:val="single" w:sz="7" w:space="0" w:color="000000"/>
              <w:bottom w:val="single" w:sz="7" w:space="0" w:color="000000"/>
              <w:right w:val="single" w:sz="7" w:space="0" w:color="000000"/>
            </w:tcBorders>
          </w:tcPr>
          <w:p w:rsidR="00537425" w:rsidRPr="009C57B9" w:rsidRDefault="00564C75" w:rsidP="0098487D">
            <w:pPr>
              <w:ind w:left="1123" w:right="985"/>
              <w:jc w:val="center"/>
              <w:rPr>
                <w:rFonts w:ascii="Tahoma" w:hAnsi="Tahoma" w:cs="Tahoma"/>
                <w:sz w:val="22"/>
                <w:szCs w:val="22"/>
              </w:rPr>
            </w:pPr>
            <w:r w:rsidRPr="009C57B9">
              <w:rPr>
                <w:rFonts w:ascii="Tahoma" w:hAnsi="Tahoma" w:cs="Tahoma"/>
                <w:w w:val="110"/>
                <w:sz w:val="22"/>
                <w:szCs w:val="22"/>
              </w:rPr>
              <w:t>1</w:t>
            </w:r>
          </w:p>
          <w:p w:rsidR="00537425" w:rsidRPr="009C57B9" w:rsidRDefault="00564C75" w:rsidP="0098487D">
            <w:pPr>
              <w:ind w:left="1123" w:right="985"/>
              <w:jc w:val="center"/>
              <w:rPr>
                <w:rFonts w:ascii="Tahoma" w:hAnsi="Tahoma" w:cs="Tahoma"/>
                <w:sz w:val="22"/>
                <w:szCs w:val="22"/>
              </w:rPr>
            </w:pPr>
            <w:r w:rsidRPr="009C57B9">
              <w:rPr>
                <w:rFonts w:ascii="Tahoma" w:hAnsi="Tahoma" w:cs="Tahoma"/>
                <w:w w:val="110"/>
                <w:sz w:val="22"/>
                <w:szCs w:val="22"/>
              </w:rPr>
              <w:t>2</w:t>
            </w:r>
          </w:p>
          <w:p w:rsidR="00537425" w:rsidRPr="009C57B9" w:rsidRDefault="00564C75" w:rsidP="0098487D">
            <w:pPr>
              <w:ind w:left="1123" w:right="985"/>
              <w:jc w:val="center"/>
              <w:rPr>
                <w:rFonts w:ascii="Tahoma" w:hAnsi="Tahoma" w:cs="Tahoma"/>
                <w:sz w:val="22"/>
                <w:szCs w:val="22"/>
              </w:rPr>
            </w:pPr>
            <w:r w:rsidRPr="009C57B9">
              <w:rPr>
                <w:rFonts w:ascii="Tahoma" w:hAnsi="Tahoma" w:cs="Tahoma"/>
                <w:w w:val="110"/>
                <w:sz w:val="22"/>
                <w:szCs w:val="22"/>
              </w:rPr>
              <w:t>3</w:t>
            </w:r>
          </w:p>
          <w:p w:rsidR="00537425" w:rsidRPr="009C57B9" w:rsidRDefault="00564C75" w:rsidP="00B578FE">
            <w:pPr>
              <w:ind w:left="1123" w:right="985"/>
              <w:jc w:val="center"/>
              <w:rPr>
                <w:rFonts w:ascii="Tahoma" w:hAnsi="Tahoma" w:cs="Tahoma"/>
                <w:sz w:val="22"/>
                <w:szCs w:val="22"/>
              </w:rPr>
            </w:pPr>
            <w:r w:rsidRPr="009C57B9">
              <w:rPr>
                <w:rFonts w:ascii="Tahoma" w:hAnsi="Tahoma" w:cs="Tahoma"/>
                <w:w w:val="110"/>
                <w:sz w:val="22"/>
                <w:szCs w:val="22"/>
              </w:rPr>
              <w:t>4</w:t>
            </w:r>
          </w:p>
          <w:p w:rsidR="00537425" w:rsidRPr="009C57B9" w:rsidRDefault="00564C75" w:rsidP="0098487D">
            <w:pPr>
              <w:ind w:left="1123" w:right="985"/>
              <w:jc w:val="center"/>
              <w:rPr>
                <w:rFonts w:ascii="Tahoma" w:hAnsi="Tahoma" w:cs="Tahoma"/>
                <w:sz w:val="22"/>
                <w:szCs w:val="22"/>
              </w:rPr>
            </w:pPr>
            <w:r w:rsidRPr="009C57B9">
              <w:rPr>
                <w:rFonts w:ascii="Tahoma" w:hAnsi="Tahoma" w:cs="Tahoma"/>
                <w:w w:val="110"/>
                <w:sz w:val="22"/>
                <w:szCs w:val="22"/>
              </w:rPr>
              <w:t>5</w:t>
            </w:r>
          </w:p>
        </w:tc>
        <w:tc>
          <w:tcPr>
            <w:tcW w:w="3544" w:type="dxa"/>
            <w:tcBorders>
              <w:top w:val="single" w:sz="7" w:space="0" w:color="000000"/>
              <w:left w:val="single" w:sz="7" w:space="0" w:color="000000"/>
              <w:bottom w:val="single" w:sz="7" w:space="0" w:color="000000"/>
              <w:right w:val="single" w:sz="7" w:space="0" w:color="000000"/>
            </w:tcBorders>
          </w:tcPr>
          <w:p w:rsidR="00537425" w:rsidRPr="009C57B9" w:rsidRDefault="00564C75" w:rsidP="0098487D">
            <w:pPr>
              <w:ind w:left="989" w:right="1020"/>
              <w:jc w:val="center"/>
              <w:rPr>
                <w:rFonts w:ascii="Tahoma" w:hAnsi="Tahoma" w:cs="Tahoma"/>
                <w:sz w:val="22"/>
                <w:szCs w:val="22"/>
              </w:rPr>
            </w:pPr>
            <w:r w:rsidRPr="009C57B9">
              <w:rPr>
                <w:rFonts w:ascii="Tahoma" w:hAnsi="Tahoma" w:cs="Tahoma"/>
                <w:w w:val="110"/>
                <w:sz w:val="22"/>
                <w:szCs w:val="22"/>
              </w:rPr>
              <w:t>10</w:t>
            </w:r>
          </w:p>
          <w:p w:rsidR="00537425" w:rsidRPr="009C57B9" w:rsidRDefault="00564C75" w:rsidP="0098487D">
            <w:pPr>
              <w:ind w:left="1088" w:right="1020"/>
              <w:jc w:val="center"/>
              <w:rPr>
                <w:rFonts w:ascii="Tahoma" w:hAnsi="Tahoma" w:cs="Tahoma"/>
                <w:sz w:val="22"/>
                <w:szCs w:val="22"/>
              </w:rPr>
            </w:pPr>
            <w:r w:rsidRPr="009C57B9">
              <w:rPr>
                <w:rFonts w:ascii="Tahoma" w:hAnsi="Tahoma" w:cs="Tahoma"/>
                <w:w w:val="110"/>
                <w:sz w:val="22"/>
                <w:szCs w:val="22"/>
              </w:rPr>
              <w:t>8</w:t>
            </w:r>
          </w:p>
          <w:p w:rsidR="00537425" w:rsidRPr="009C57B9" w:rsidRDefault="00564C75" w:rsidP="0098487D">
            <w:pPr>
              <w:ind w:left="1088" w:right="1020"/>
              <w:jc w:val="center"/>
              <w:rPr>
                <w:rFonts w:ascii="Tahoma" w:hAnsi="Tahoma" w:cs="Tahoma"/>
                <w:sz w:val="22"/>
                <w:szCs w:val="22"/>
              </w:rPr>
            </w:pPr>
            <w:r w:rsidRPr="009C57B9">
              <w:rPr>
                <w:rFonts w:ascii="Tahoma" w:hAnsi="Tahoma" w:cs="Tahoma"/>
                <w:w w:val="110"/>
                <w:sz w:val="22"/>
                <w:szCs w:val="22"/>
              </w:rPr>
              <w:t>6</w:t>
            </w:r>
          </w:p>
          <w:p w:rsidR="00537425" w:rsidRPr="009C57B9" w:rsidRDefault="00564C75" w:rsidP="0098487D">
            <w:pPr>
              <w:ind w:left="1088" w:right="1020"/>
              <w:jc w:val="center"/>
              <w:rPr>
                <w:rFonts w:ascii="Tahoma" w:hAnsi="Tahoma" w:cs="Tahoma"/>
                <w:sz w:val="22"/>
                <w:szCs w:val="22"/>
              </w:rPr>
            </w:pPr>
            <w:r w:rsidRPr="009C57B9">
              <w:rPr>
                <w:rFonts w:ascii="Tahoma" w:hAnsi="Tahoma" w:cs="Tahoma"/>
                <w:w w:val="110"/>
                <w:sz w:val="22"/>
                <w:szCs w:val="22"/>
              </w:rPr>
              <w:t>2</w:t>
            </w:r>
          </w:p>
          <w:p w:rsidR="00537425" w:rsidRPr="009C57B9" w:rsidRDefault="00564C75" w:rsidP="0098487D">
            <w:pPr>
              <w:ind w:left="1088" w:right="1020"/>
              <w:jc w:val="center"/>
              <w:rPr>
                <w:rFonts w:ascii="Tahoma" w:hAnsi="Tahoma" w:cs="Tahoma"/>
                <w:sz w:val="22"/>
                <w:szCs w:val="22"/>
              </w:rPr>
            </w:pPr>
            <w:r w:rsidRPr="009C57B9">
              <w:rPr>
                <w:rFonts w:ascii="Tahoma" w:hAnsi="Tahoma" w:cs="Tahoma"/>
                <w:w w:val="110"/>
                <w:sz w:val="22"/>
                <w:szCs w:val="22"/>
              </w:rPr>
              <w:t>0</w:t>
            </w:r>
          </w:p>
        </w:tc>
      </w:tr>
    </w:tbl>
    <w:p w:rsidR="00537425" w:rsidRPr="009C57B9" w:rsidRDefault="00564C75">
      <w:pPr>
        <w:spacing w:before="97"/>
        <w:ind w:left="790" w:right="5991"/>
        <w:jc w:val="both"/>
        <w:rPr>
          <w:rFonts w:ascii="Tahoma" w:eastAsia="Arial" w:hAnsi="Tahoma" w:cs="Tahoma"/>
          <w:sz w:val="22"/>
          <w:szCs w:val="22"/>
        </w:rPr>
      </w:pPr>
      <w:r w:rsidRPr="009C57B9">
        <w:rPr>
          <w:rFonts w:ascii="Tahoma" w:eastAsia="Arial" w:hAnsi="Tahoma" w:cs="Tahoma"/>
          <w:sz w:val="22"/>
          <w:szCs w:val="22"/>
        </w:rPr>
        <w:t>Keterangan</w:t>
      </w:r>
      <w:r w:rsidRPr="009C57B9">
        <w:rPr>
          <w:rFonts w:ascii="Tahoma" w:eastAsia="Arial" w:hAnsi="Tahoma" w:cs="Tahoma"/>
          <w:spacing w:val="-9"/>
          <w:sz w:val="22"/>
          <w:szCs w:val="22"/>
        </w:rPr>
        <w:t xml:space="preserve"> </w:t>
      </w:r>
      <w:r w:rsidRPr="009C57B9">
        <w:rPr>
          <w:rFonts w:ascii="Tahoma" w:eastAsia="Arial" w:hAnsi="Tahoma" w:cs="Tahoma"/>
          <w:sz w:val="22"/>
          <w:szCs w:val="22"/>
        </w:rPr>
        <w:t>tabel:</w:t>
      </w:r>
    </w:p>
    <w:p w:rsidR="00537425" w:rsidRPr="003B4D35" w:rsidRDefault="00564C75" w:rsidP="003B4D35">
      <w:pPr>
        <w:spacing w:before="9"/>
        <w:ind w:left="790" w:right="783"/>
        <w:jc w:val="both"/>
        <w:rPr>
          <w:rFonts w:ascii="Tahoma" w:eastAsia="Arial" w:hAnsi="Tahoma" w:cs="Tahoma"/>
          <w:sz w:val="22"/>
          <w:szCs w:val="22"/>
          <w:lang w:val="id-ID"/>
        </w:rPr>
      </w:pPr>
      <w:r w:rsidRPr="009C57B9">
        <w:rPr>
          <w:rFonts w:ascii="Tahoma" w:eastAsia="Arial" w:hAnsi="Tahoma" w:cs="Tahoma"/>
          <w:sz w:val="22"/>
          <w:szCs w:val="22"/>
        </w:rPr>
        <w:t>-   Gelas</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pertama</w:t>
      </w:r>
      <w:r w:rsidRPr="009C57B9">
        <w:rPr>
          <w:rFonts w:ascii="Tahoma" w:eastAsia="Arial" w:hAnsi="Tahoma" w:cs="Tahoma"/>
          <w:spacing w:val="1"/>
          <w:sz w:val="22"/>
          <w:szCs w:val="22"/>
        </w:rPr>
        <w:t xml:space="preserve"> </w:t>
      </w:r>
      <w:r w:rsidRPr="009C57B9">
        <w:rPr>
          <w:rFonts w:ascii="Tahoma" w:eastAsia="Arial" w:hAnsi="Tahoma" w:cs="Tahoma"/>
          <w:sz w:val="22"/>
          <w:szCs w:val="22"/>
        </w:rPr>
        <w:t>diberi</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10</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
          <w:sz w:val="22"/>
          <w:szCs w:val="22"/>
        </w:rPr>
        <w:t xml:space="preserve"> </w:t>
      </w:r>
      <w:r w:rsidRPr="009C57B9">
        <w:rPr>
          <w:rFonts w:ascii="Tahoma" w:eastAsia="Arial" w:hAnsi="Tahoma" w:cs="Tahoma"/>
          <w:sz w:val="22"/>
          <w:szCs w:val="22"/>
        </w:rPr>
        <w:t>tingkat</w:t>
      </w:r>
      <w:r w:rsidR="003B4D35">
        <w:rPr>
          <w:rFonts w:ascii="Tahoma" w:eastAsia="Arial" w:hAnsi="Tahoma" w:cs="Tahoma"/>
          <w:sz w:val="22"/>
          <w:szCs w:val="22"/>
          <w:lang w:val="en-ID"/>
        </w:rPr>
        <w:t xml:space="preserve"> </w:t>
      </w:r>
      <w:r w:rsidRPr="009C57B9">
        <w:rPr>
          <w:rFonts w:ascii="Tahoma" w:eastAsia="Arial" w:hAnsi="Tahoma" w:cs="Tahoma"/>
          <w:sz w:val="22"/>
          <w:szCs w:val="22"/>
        </w:rPr>
        <w:t>kepuasan</w:t>
      </w:r>
      <w:r w:rsidRPr="009C57B9">
        <w:rPr>
          <w:rFonts w:ascii="Tahoma" w:eastAsia="Arial" w:hAnsi="Tahoma" w:cs="Tahoma"/>
          <w:spacing w:val="1"/>
          <w:sz w:val="22"/>
          <w:szCs w:val="22"/>
        </w:rPr>
        <w:t xml:space="preserve"> </w:t>
      </w:r>
      <w:r w:rsidRPr="009C57B9">
        <w:rPr>
          <w:rFonts w:ascii="Tahoma" w:eastAsia="Arial" w:hAnsi="Tahoma" w:cs="Tahoma"/>
          <w:sz w:val="22"/>
          <w:szCs w:val="22"/>
        </w:rPr>
        <w:t>tertinggi.</w:t>
      </w:r>
    </w:p>
    <w:p w:rsidR="00537425" w:rsidRPr="009C57B9" w:rsidRDefault="00564C75">
      <w:pPr>
        <w:tabs>
          <w:tab w:val="left" w:pos="1120"/>
        </w:tabs>
        <w:spacing w:before="9" w:line="250" w:lineRule="auto"/>
        <w:ind w:left="1131" w:right="85" w:hanging="341"/>
        <w:rPr>
          <w:rFonts w:ascii="Tahoma" w:eastAsia="Arial" w:hAnsi="Tahoma" w:cs="Tahoma"/>
          <w:sz w:val="22"/>
          <w:szCs w:val="22"/>
        </w:rPr>
      </w:pPr>
      <w:r w:rsidRPr="009C57B9">
        <w:rPr>
          <w:rFonts w:ascii="Tahoma" w:eastAsia="Arial" w:hAnsi="Tahoma" w:cs="Tahoma"/>
          <w:sz w:val="22"/>
          <w:szCs w:val="22"/>
        </w:rPr>
        <w:t>-</w:t>
      </w:r>
      <w:r w:rsidRPr="009C57B9">
        <w:rPr>
          <w:rFonts w:ascii="Tahoma" w:eastAsia="Arial" w:hAnsi="Tahoma" w:cs="Tahoma"/>
          <w:sz w:val="22"/>
          <w:szCs w:val="22"/>
        </w:rPr>
        <w:tab/>
        <w:t>Gelas</w:t>
      </w:r>
      <w:r w:rsidRPr="009C57B9">
        <w:rPr>
          <w:rFonts w:ascii="Tahoma" w:eastAsia="Arial" w:hAnsi="Tahoma" w:cs="Tahoma"/>
          <w:spacing w:val="13"/>
          <w:sz w:val="22"/>
          <w:szCs w:val="22"/>
        </w:rPr>
        <w:t xml:space="preserve"> </w:t>
      </w:r>
      <w:r w:rsidRPr="009C57B9">
        <w:rPr>
          <w:rFonts w:ascii="Tahoma" w:eastAsia="Arial" w:hAnsi="Tahoma" w:cs="Tahoma"/>
          <w:sz w:val="22"/>
          <w:szCs w:val="22"/>
        </w:rPr>
        <w:t>yang</w:t>
      </w:r>
      <w:r w:rsidRPr="009C57B9">
        <w:rPr>
          <w:rFonts w:ascii="Tahoma" w:eastAsia="Arial" w:hAnsi="Tahoma" w:cs="Tahoma"/>
          <w:spacing w:val="13"/>
          <w:sz w:val="22"/>
          <w:szCs w:val="22"/>
        </w:rPr>
        <w:t xml:space="preserve"> </w:t>
      </w:r>
      <w:r w:rsidRPr="009C57B9">
        <w:rPr>
          <w:rFonts w:ascii="Tahoma" w:eastAsia="Arial" w:hAnsi="Tahoma" w:cs="Tahoma"/>
          <w:sz w:val="22"/>
          <w:szCs w:val="22"/>
        </w:rPr>
        <w:t>kedua</w:t>
      </w:r>
      <w:r w:rsidRPr="009C57B9">
        <w:rPr>
          <w:rFonts w:ascii="Tahoma" w:eastAsia="Arial" w:hAnsi="Tahoma" w:cs="Tahoma"/>
          <w:spacing w:val="13"/>
          <w:sz w:val="22"/>
          <w:szCs w:val="22"/>
        </w:rPr>
        <w:t xml:space="preserve"> </w:t>
      </w:r>
      <w:r w:rsidRPr="009C57B9">
        <w:rPr>
          <w:rFonts w:ascii="Tahoma" w:eastAsia="Arial" w:hAnsi="Tahoma" w:cs="Tahoma"/>
          <w:sz w:val="22"/>
          <w:szCs w:val="22"/>
        </w:rPr>
        <w:t>kenikmatannya</w:t>
      </w:r>
      <w:r w:rsidRPr="009C57B9">
        <w:rPr>
          <w:rFonts w:ascii="Tahoma" w:eastAsia="Arial" w:hAnsi="Tahoma" w:cs="Tahoma"/>
          <w:spacing w:val="13"/>
          <w:sz w:val="22"/>
          <w:szCs w:val="22"/>
        </w:rPr>
        <w:t xml:space="preserve"> </w:t>
      </w:r>
      <w:r w:rsidRPr="009C57B9">
        <w:rPr>
          <w:rFonts w:ascii="Tahoma" w:eastAsia="Arial" w:hAnsi="Tahoma" w:cs="Tahoma"/>
          <w:sz w:val="22"/>
          <w:szCs w:val="22"/>
        </w:rPr>
        <w:t>tidak</w:t>
      </w:r>
      <w:r w:rsidRPr="009C57B9">
        <w:rPr>
          <w:rFonts w:ascii="Tahoma" w:eastAsia="Arial" w:hAnsi="Tahoma" w:cs="Tahoma"/>
          <w:spacing w:val="13"/>
          <w:sz w:val="22"/>
          <w:szCs w:val="22"/>
        </w:rPr>
        <w:t xml:space="preserve"> </w:t>
      </w:r>
      <w:r w:rsidRPr="009C57B9">
        <w:rPr>
          <w:rFonts w:ascii="Tahoma" w:eastAsia="Arial" w:hAnsi="Tahoma" w:cs="Tahoma"/>
          <w:sz w:val="22"/>
          <w:szCs w:val="22"/>
        </w:rPr>
        <w:t>lagi</w:t>
      </w:r>
      <w:r w:rsidRPr="009C57B9">
        <w:rPr>
          <w:rFonts w:ascii="Tahoma" w:eastAsia="Arial" w:hAnsi="Tahoma" w:cs="Tahoma"/>
          <w:spacing w:val="13"/>
          <w:sz w:val="22"/>
          <w:szCs w:val="22"/>
        </w:rPr>
        <w:t xml:space="preserve"> </w:t>
      </w:r>
      <w:r w:rsidRPr="009C57B9">
        <w:rPr>
          <w:rFonts w:ascii="Tahoma" w:eastAsia="Arial" w:hAnsi="Tahoma" w:cs="Tahoma"/>
          <w:sz w:val="22"/>
          <w:szCs w:val="22"/>
        </w:rPr>
        <w:t>senikmat</w:t>
      </w:r>
      <w:r w:rsidRPr="009C57B9">
        <w:rPr>
          <w:rFonts w:ascii="Tahoma" w:eastAsia="Arial" w:hAnsi="Tahoma" w:cs="Tahoma"/>
          <w:spacing w:val="13"/>
          <w:sz w:val="22"/>
          <w:szCs w:val="22"/>
        </w:rPr>
        <w:t xml:space="preserve"> </w:t>
      </w:r>
      <w:r w:rsidRPr="009C57B9">
        <w:rPr>
          <w:rFonts w:ascii="Tahoma" w:eastAsia="Arial" w:hAnsi="Tahoma" w:cs="Tahoma"/>
          <w:sz w:val="22"/>
          <w:szCs w:val="22"/>
        </w:rPr>
        <w:t>gelas</w:t>
      </w:r>
      <w:r w:rsidRPr="009C57B9">
        <w:rPr>
          <w:rFonts w:ascii="Tahoma" w:eastAsia="Arial" w:hAnsi="Tahoma" w:cs="Tahoma"/>
          <w:spacing w:val="13"/>
          <w:sz w:val="22"/>
          <w:szCs w:val="22"/>
        </w:rPr>
        <w:t xml:space="preserve"> </w:t>
      </w:r>
      <w:r w:rsidRPr="009C57B9">
        <w:rPr>
          <w:rFonts w:ascii="Tahoma" w:eastAsia="Arial" w:hAnsi="Tahoma" w:cs="Tahoma"/>
          <w:sz w:val="22"/>
          <w:szCs w:val="22"/>
        </w:rPr>
        <w:t>pertama,</w:t>
      </w:r>
      <w:r w:rsidRPr="009C57B9">
        <w:rPr>
          <w:rFonts w:ascii="Tahoma" w:eastAsia="Arial" w:hAnsi="Tahoma" w:cs="Tahoma"/>
          <w:spacing w:val="13"/>
          <w:sz w:val="22"/>
          <w:szCs w:val="22"/>
        </w:rPr>
        <w:t xml:space="preserve"> </w:t>
      </w:r>
      <w:r w:rsidRPr="009C57B9">
        <w:rPr>
          <w:rFonts w:ascii="Tahoma" w:eastAsia="Arial" w:hAnsi="Tahoma" w:cs="Tahoma"/>
          <w:sz w:val="22"/>
          <w:szCs w:val="22"/>
        </w:rPr>
        <w:t>maka</w:t>
      </w:r>
      <w:r w:rsidRPr="009C57B9">
        <w:rPr>
          <w:rFonts w:ascii="Tahoma" w:eastAsia="Arial" w:hAnsi="Tahoma" w:cs="Tahoma"/>
          <w:spacing w:val="13"/>
          <w:sz w:val="22"/>
          <w:szCs w:val="22"/>
        </w:rPr>
        <w:t xml:space="preserve"> </w:t>
      </w:r>
      <w:r w:rsidRPr="009C57B9">
        <w:rPr>
          <w:rFonts w:ascii="Tahoma" w:eastAsia="Arial" w:hAnsi="Tahoma" w:cs="Tahoma"/>
          <w:sz w:val="22"/>
          <w:szCs w:val="22"/>
        </w:rPr>
        <w:t>diberi</w:t>
      </w:r>
      <w:r w:rsidRPr="009C57B9">
        <w:rPr>
          <w:rFonts w:ascii="Tahoma" w:eastAsia="Arial" w:hAnsi="Tahoma" w:cs="Tahoma"/>
          <w:spacing w:val="13"/>
          <w:sz w:val="22"/>
          <w:szCs w:val="22"/>
        </w:rPr>
        <w:t xml:space="preserve"> </w:t>
      </w:r>
      <w:r w:rsidRPr="009C57B9">
        <w:rPr>
          <w:rFonts w:ascii="Tahoma" w:eastAsia="Arial" w:hAnsi="Tahoma" w:cs="Tahoma"/>
          <w:sz w:val="22"/>
          <w:szCs w:val="22"/>
        </w:rPr>
        <w:t>nilai lebih</w:t>
      </w:r>
      <w:r w:rsidRPr="009C57B9">
        <w:rPr>
          <w:rFonts w:ascii="Tahoma" w:eastAsia="Arial" w:hAnsi="Tahoma" w:cs="Tahoma"/>
          <w:spacing w:val="-1"/>
          <w:sz w:val="22"/>
          <w:szCs w:val="22"/>
        </w:rPr>
        <w:t xml:space="preserve"> </w:t>
      </w:r>
      <w:r w:rsidRPr="009C57B9">
        <w:rPr>
          <w:rFonts w:ascii="Tahoma" w:eastAsia="Arial" w:hAnsi="Tahoma" w:cs="Tahoma"/>
          <w:sz w:val="22"/>
          <w:szCs w:val="22"/>
        </w:rPr>
        <w:t>rendah,</w:t>
      </w:r>
      <w:r w:rsidRPr="009C57B9">
        <w:rPr>
          <w:rFonts w:ascii="Tahoma" w:eastAsia="Arial" w:hAnsi="Tahoma" w:cs="Tahoma"/>
          <w:spacing w:val="-1"/>
          <w:sz w:val="22"/>
          <w:szCs w:val="22"/>
        </w:rPr>
        <w:t xml:space="preserve"> </w:t>
      </w:r>
      <w:r w:rsidRPr="009C57B9">
        <w:rPr>
          <w:rFonts w:ascii="Tahoma" w:eastAsia="Arial" w:hAnsi="Tahoma" w:cs="Tahoma"/>
          <w:sz w:val="22"/>
          <w:szCs w:val="22"/>
        </w:rPr>
        <w:t>yaitu</w:t>
      </w:r>
      <w:r w:rsidRPr="009C57B9">
        <w:rPr>
          <w:rFonts w:ascii="Tahoma" w:eastAsia="Arial" w:hAnsi="Tahoma" w:cs="Tahoma"/>
          <w:spacing w:val="-1"/>
          <w:sz w:val="22"/>
          <w:szCs w:val="22"/>
        </w:rPr>
        <w:t xml:space="preserve"> </w:t>
      </w:r>
      <w:r w:rsidRPr="009C57B9">
        <w:rPr>
          <w:rFonts w:ascii="Tahoma" w:eastAsia="Arial" w:hAnsi="Tahoma" w:cs="Tahoma"/>
          <w:sz w:val="22"/>
          <w:szCs w:val="22"/>
        </w:rPr>
        <w:t>8.</w:t>
      </w:r>
    </w:p>
    <w:p w:rsidR="00537425" w:rsidRPr="009C57B9" w:rsidRDefault="00564C75">
      <w:pPr>
        <w:tabs>
          <w:tab w:val="left" w:pos="1120"/>
        </w:tabs>
        <w:spacing w:line="250" w:lineRule="auto"/>
        <w:ind w:left="1131" w:right="85" w:hanging="341"/>
        <w:rPr>
          <w:rFonts w:ascii="Tahoma" w:eastAsia="Arial" w:hAnsi="Tahoma" w:cs="Tahoma"/>
          <w:sz w:val="22"/>
          <w:szCs w:val="22"/>
        </w:rPr>
      </w:pPr>
      <w:r w:rsidRPr="009C57B9">
        <w:rPr>
          <w:rFonts w:ascii="Tahoma" w:eastAsia="Arial" w:hAnsi="Tahoma" w:cs="Tahoma"/>
          <w:sz w:val="22"/>
          <w:szCs w:val="22"/>
        </w:rPr>
        <w:t>-</w:t>
      </w:r>
      <w:r w:rsidRPr="009C57B9">
        <w:rPr>
          <w:rFonts w:ascii="Tahoma" w:eastAsia="Arial" w:hAnsi="Tahoma" w:cs="Tahoma"/>
          <w:sz w:val="22"/>
          <w:szCs w:val="22"/>
        </w:rPr>
        <w:tab/>
        <w:t>Gelas</w:t>
      </w:r>
      <w:r w:rsidRPr="009C57B9">
        <w:rPr>
          <w:rFonts w:ascii="Tahoma" w:eastAsia="Arial" w:hAnsi="Tahoma" w:cs="Tahoma"/>
          <w:spacing w:val="-12"/>
          <w:sz w:val="22"/>
          <w:szCs w:val="22"/>
        </w:rPr>
        <w:t xml:space="preserve"> </w:t>
      </w:r>
      <w:r w:rsidRPr="009C57B9">
        <w:rPr>
          <w:rFonts w:ascii="Tahoma" w:eastAsia="Arial" w:hAnsi="Tahoma" w:cs="Tahoma"/>
          <w:sz w:val="22"/>
          <w:szCs w:val="22"/>
        </w:rPr>
        <w:t>yang</w:t>
      </w:r>
      <w:r w:rsidRPr="009C57B9">
        <w:rPr>
          <w:rFonts w:ascii="Tahoma" w:eastAsia="Arial" w:hAnsi="Tahoma" w:cs="Tahoma"/>
          <w:spacing w:val="-12"/>
          <w:sz w:val="22"/>
          <w:szCs w:val="22"/>
        </w:rPr>
        <w:t xml:space="preserve"> </w:t>
      </w:r>
      <w:r w:rsidRPr="009C57B9">
        <w:rPr>
          <w:rFonts w:ascii="Tahoma" w:eastAsia="Arial" w:hAnsi="Tahoma" w:cs="Tahoma"/>
          <w:sz w:val="22"/>
          <w:szCs w:val="22"/>
        </w:rPr>
        <w:t>ketiga</w:t>
      </w:r>
      <w:r w:rsidRPr="009C57B9">
        <w:rPr>
          <w:rFonts w:ascii="Tahoma" w:eastAsia="Arial" w:hAnsi="Tahoma" w:cs="Tahoma"/>
          <w:spacing w:val="-12"/>
          <w:sz w:val="22"/>
          <w:szCs w:val="22"/>
        </w:rPr>
        <w:t xml:space="preserve"> </w:t>
      </w:r>
      <w:r w:rsidRPr="009C57B9">
        <w:rPr>
          <w:rFonts w:ascii="Tahoma" w:eastAsia="Arial" w:hAnsi="Tahoma" w:cs="Tahoma"/>
          <w:sz w:val="22"/>
          <w:szCs w:val="22"/>
        </w:rPr>
        <w:t>sampai</w:t>
      </w:r>
      <w:r w:rsidRPr="009C57B9">
        <w:rPr>
          <w:rFonts w:ascii="Tahoma" w:eastAsia="Arial" w:hAnsi="Tahoma" w:cs="Tahoma"/>
          <w:spacing w:val="-12"/>
          <w:sz w:val="22"/>
          <w:szCs w:val="22"/>
        </w:rPr>
        <w:t xml:space="preserve"> </w:t>
      </w:r>
      <w:r w:rsidRPr="009C57B9">
        <w:rPr>
          <w:rFonts w:ascii="Tahoma" w:eastAsia="Arial" w:hAnsi="Tahoma" w:cs="Tahoma"/>
          <w:sz w:val="22"/>
          <w:szCs w:val="22"/>
        </w:rPr>
        <w:t>keempat</w:t>
      </w:r>
      <w:r w:rsidRPr="009C57B9">
        <w:rPr>
          <w:rFonts w:ascii="Tahoma" w:eastAsia="Arial" w:hAnsi="Tahoma" w:cs="Tahoma"/>
          <w:spacing w:val="-12"/>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12"/>
          <w:sz w:val="22"/>
          <w:szCs w:val="22"/>
        </w:rPr>
        <w:t xml:space="preserve"> </w:t>
      </w:r>
      <w:r w:rsidRPr="009C57B9">
        <w:rPr>
          <w:rFonts w:ascii="Tahoma" w:eastAsia="Arial" w:hAnsi="Tahoma" w:cs="Tahoma"/>
          <w:sz w:val="22"/>
          <w:szCs w:val="22"/>
        </w:rPr>
        <w:t>kenikmatan</w:t>
      </w:r>
      <w:r w:rsidRPr="009C57B9">
        <w:rPr>
          <w:rFonts w:ascii="Tahoma" w:eastAsia="Arial" w:hAnsi="Tahoma" w:cs="Tahoma"/>
          <w:spacing w:val="-12"/>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12"/>
          <w:sz w:val="22"/>
          <w:szCs w:val="22"/>
        </w:rPr>
        <w:t xml:space="preserve"> </w:t>
      </w:r>
      <w:r w:rsidRPr="009C57B9">
        <w:rPr>
          <w:rFonts w:ascii="Tahoma" w:eastAsia="Arial" w:hAnsi="Tahoma" w:cs="Tahoma"/>
          <w:sz w:val="22"/>
          <w:szCs w:val="22"/>
        </w:rPr>
        <w:t>menurun</w:t>
      </w:r>
      <w:r w:rsidRPr="009C57B9">
        <w:rPr>
          <w:rFonts w:ascii="Tahoma" w:eastAsia="Arial" w:hAnsi="Tahoma" w:cs="Tahoma"/>
          <w:spacing w:val="-12"/>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2"/>
          <w:sz w:val="22"/>
          <w:szCs w:val="22"/>
        </w:rPr>
        <w:t xml:space="preserve"> </w:t>
      </w:r>
      <w:r w:rsidRPr="009C57B9">
        <w:rPr>
          <w:rFonts w:ascii="Tahoma" w:eastAsia="Arial" w:hAnsi="Tahoma" w:cs="Tahoma"/>
          <w:sz w:val="22"/>
          <w:szCs w:val="22"/>
        </w:rPr>
        <w:t>kepuasan sebesar 6 dan 2).</w:t>
      </w:r>
    </w:p>
    <w:p w:rsidR="00537425" w:rsidRPr="009C57B9" w:rsidRDefault="00564C75">
      <w:pPr>
        <w:tabs>
          <w:tab w:val="left" w:pos="1120"/>
        </w:tabs>
        <w:spacing w:line="270" w:lineRule="auto"/>
        <w:ind w:left="1131" w:right="85" w:hanging="341"/>
        <w:rPr>
          <w:rFonts w:ascii="Tahoma" w:eastAsia="Arial" w:hAnsi="Tahoma" w:cs="Tahoma"/>
          <w:sz w:val="22"/>
          <w:szCs w:val="22"/>
        </w:rPr>
      </w:pPr>
      <w:r w:rsidRPr="009C57B9">
        <w:rPr>
          <w:rFonts w:ascii="Tahoma" w:eastAsia="Arial" w:hAnsi="Tahoma" w:cs="Tahoma"/>
          <w:sz w:val="22"/>
          <w:szCs w:val="22"/>
        </w:rPr>
        <w:t>-</w:t>
      </w:r>
      <w:r w:rsidRPr="009C57B9">
        <w:rPr>
          <w:rFonts w:ascii="Tahoma" w:eastAsia="Arial" w:hAnsi="Tahoma" w:cs="Tahoma"/>
          <w:sz w:val="22"/>
          <w:szCs w:val="22"/>
        </w:rPr>
        <w:tab/>
        <w:t>Sedangkan</w:t>
      </w:r>
      <w:r w:rsidRPr="009C57B9">
        <w:rPr>
          <w:rFonts w:ascii="Tahoma" w:eastAsia="Arial" w:hAnsi="Tahoma" w:cs="Tahoma"/>
          <w:spacing w:val="5"/>
          <w:sz w:val="22"/>
          <w:szCs w:val="22"/>
        </w:rPr>
        <w:t xml:space="preserve"> </w:t>
      </w:r>
      <w:r w:rsidRPr="009C57B9">
        <w:rPr>
          <w:rFonts w:ascii="Tahoma" w:eastAsia="Arial" w:hAnsi="Tahoma" w:cs="Tahoma"/>
          <w:sz w:val="22"/>
          <w:szCs w:val="22"/>
        </w:rPr>
        <w:t>gelas</w:t>
      </w:r>
      <w:r w:rsidRPr="009C57B9">
        <w:rPr>
          <w:rFonts w:ascii="Tahoma" w:eastAsia="Arial" w:hAnsi="Tahoma" w:cs="Tahoma"/>
          <w:spacing w:val="5"/>
          <w:sz w:val="22"/>
          <w:szCs w:val="22"/>
        </w:rPr>
        <w:t xml:space="preserve"> </w:t>
      </w:r>
      <w:r w:rsidRPr="009C57B9">
        <w:rPr>
          <w:rFonts w:ascii="Tahoma" w:eastAsia="Arial" w:hAnsi="Tahoma" w:cs="Tahoma"/>
          <w:sz w:val="22"/>
          <w:szCs w:val="22"/>
        </w:rPr>
        <w:t>yang</w:t>
      </w:r>
      <w:r w:rsidRPr="009C57B9">
        <w:rPr>
          <w:rFonts w:ascii="Tahoma" w:eastAsia="Arial" w:hAnsi="Tahoma" w:cs="Tahoma"/>
          <w:spacing w:val="5"/>
          <w:sz w:val="22"/>
          <w:szCs w:val="22"/>
        </w:rPr>
        <w:t xml:space="preserve"> </w:t>
      </w:r>
      <w:r w:rsidRPr="009C57B9">
        <w:rPr>
          <w:rFonts w:ascii="Tahoma" w:eastAsia="Arial" w:hAnsi="Tahoma" w:cs="Tahoma"/>
          <w:sz w:val="22"/>
          <w:szCs w:val="22"/>
        </w:rPr>
        <w:t>kelima</w:t>
      </w:r>
      <w:r w:rsidRPr="009C57B9">
        <w:rPr>
          <w:rFonts w:ascii="Tahoma" w:eastAsia="Arial" w:hAnsi="Tahoma" w:cs="Tahoma"/>
          <w:spacing w:val="5"/>
          <w:sz w:val="22"/>
          <w:szCs w:val="22"/>
        </w:rPr>
        <w:t xml:space="preserve"> </w:t>
      </w:r>
      <w:r w:rsidRPr="009C57B9">
        <w:rPr>
          <w:rFonts w:ascii="Tahoma" w:eastAsia="Arial" w:hAnsi="Tahoma" w:cs="Tahoma"/>
          <w:sz w:val="22"/>
          <w:szCs w:val="22"/>
        </w:rPr>
        <w:t>tidak</w:t>
      </w:r>
      <w:r w:rsidRPr="009C57B9">
        <w:rPr>
          <w:rFonts w:ascii="Tahoma" w:eastAsia="Arial" w:hAnsi="Tahoma" w:cs="Tahoma"/>
          <w:spacing w:val="5"/>
          <w:sz w:val="22"/>
          <w:szCs w:val="22"/>
        </w:rPr>
        <w:t xml:space="preserve"> </w:t>
      </w:r>
      <w:r w:rsidRPr="009C57B9">
        <w:rPr>
          <w:rFonts w:ascii="Tahoma" w:eastAsia="Arial" w:hAnsi="Tahoma" w:cs="Tahoma"/>
          <w:sz w:val="22"/>
          <w:szCs w:val="22"/>
        </w:rPr>
        <w:t>mau</w:t>
      </w:r>
      <w:r w:rsidRPr="009C57B9">
        <w:rPr>
          <w:rFonts w:ascii="Tahoma" w:eastAsia="Arial" w:hAnsi="Tahoma" w:cs="Tahoma"/>
          <w:spacing w:val="5"/>
          <w:sz w:val="22"/>
          <w:szCs w:val="22"/>
        </w:rPr>
        <w:t xml:space="preserve"> </w:t>
      </w:r>
      <w:r w:rsidRPr="009C57B9">
        <w:rPr>
          <w:rFonts w:ascii="Tahoma" w:eastAsia="Arial" w:hAnsi="Tahoma" w:cs="Tahoma"/>
          <w:sz w:val="22"/>
          <w:szCs w:val="22"/>
        </w:rPr>
        <w:t>lagi,</w:t>
      </w:r>
      <w:r w:rsidRPr="009C57B9">
        <w:rPr>
          <w:rFonts w:ascii="Tahoma" w:eastAsia="Arial" w:hAnsi="Tahoma" w:cs="Tahoma"/>
          <w:spacing w:val="5"/>
          <w:sz w:val="22"/>
          <w:szCs w:val="22"/>
        </w:rPr>
        <w:t xml:space="preserve"> </w:t>
      </w:r>
      <w:r w:rsidRPr="009C57B9">
        <w:rPr>
          <w:rFonts w:ascii="Tahoma" w:eastAsia="Arial" w:hAnsi="Tahoma" w:cs="Tahoma"/>
          <w:sz w:val="22"/>
          <w:szCs w:val="22"/>
        </w:rPr>
        <w:t>sudah</w:t>
      </w:r>
      <w:r w:rsidRPr="009C57B9">
        <w:rPr>
          <w:rFonts w:ascii="Tahoma" w:eastAsia="Arial" w:hAnsi="Tahoma" w:cs="Tahoma"/>
          <w:spacing w:val="5"/>
          <w:sz w:val="22"/>
          <w:szCs w:val="22"/>
        </w:rPr>
        <w:t xml:space="preserve"> </w:t>
      </w:r>
      <w:r w:rsidRPr="009C57B9">
        <w:rPr>
          <w:rFonts w:ascii="Tahoma" w:eastAsia="Arial" w:hAnsi="Tahoma" w:cs="Tahoma"/>
          <w:sz w:val="22"/>
          <w:szCs w:val="22"/>
        </w:rPr>
        <w:t>puas</w:t>
      </w:r>
      <w:r w:rsidRPr="009C57B9">
        <w:rPr>
          <w:rFonts w:ascii="Tahoma" w:eastAsia="Arial" w:hAnsi="Tahoma" w:cs="Tahoma"/>
          <w:spacing w:val="5"/>
          <w:sz w:val="22"/>
          <w:szCs w:val="22"/>
        </w:rPr>
        <w:t xml:space="preserve"> </w:t>
      </w:r>
      <w:r w:rsidRPr="009C57B9">
        <w:rPr>
          <w:rFonts w:ascii="Tahoma" w:eastAsia="Arial" w:hAnsi="Tahoma" w:cs="Tahoma"/>
          <w:sz w:val="22"/>
          <w:szCs w:val="22"/>
        </w:rPr>
        <w:t>atau</w:t>
      </w:r>
      <w:r w:rsidRPr="009C57B9">
        <w:rPr>
          <w:rFonts w:ascii="Tahoma" w:eastAsia="Arial" w:hAnsi="Tahoma" w:cs="Tahoma"/>
          <w:spacing w:val="5"/>
          <w:sz w:val="22"/>
          <w:szCs w:val="22"/>
        </w:rPr>
        <w:t xml:space="preserve"> </w:t>
      </w:r>
      <w:r w:rsidRPr="009C57B9">
        <w:rPr>
          <w:rFonts w:ascii="Tahoma" w:eastAsia="Arial" w:hAnsi="Tahoma" w:cs="Tahoma"/>
          <w:sz w:val="22"/>
          <w:szCs w:val="22"/>
        </w:rPr>
        <w:t>sudah</w:t>
      </w:r>
      <w:r w:rsidRPr="009C57B9">
        <w:rPr>
          <w:rFonts w:ascii="Tahoma" w:eastAsia="Arial" w:hAnsi="Tahoma" w:cs="Tahoma"/>
          <w:spacing w:val="5"/>
          <w:sz w:val="22"/>
          <w:szCs w:val="22"/>
        </w:rPr>
        <w:t xml:space="preserve"> </w:t>
      </w:r>
      <w:r w:rsidRPr="009C57B9">
        <w:rPr>
          <w:rFonts w:ascii="Tahoma" w:eastAsia="Arial" w:hAnsi="Tahoma" w:cs="Tahoma"/>
          <w:sz w:val="22"/>
          <w:szCs w:val="22"/>
        </w:rPr>
        <w:t>jenuh,</w:t>
      </w:r>
      <w:r w:rsidRPr="009C57B9">
        <w:rPr>
          <w:rFonts w:ascii="Tahoma" w:eastAsia="Arial" w:hAnsi="Tahoma" w:cs="Tahoma"/>
          <w:spacing w:val="5"/>
          <w:sz w:val="22"/>
          <w:szCs w:val="22"/>
        </w:rPr>
        <w:t xml:space="preserve"> </w:t>
      </w:r>
      <w:r w:rsidRPr="009C57B9">
        <w:rPr>
          <w:rFonts w:ascii="Tahoma" w:eastAsia="Arial" w:hAnsi="Tahoma" w:cs="Tahoma"/>
          <w:sz w:val="22"/>
          <w:szCs w:val="22"/>
        </w:rPr>
        <w:t>karena</w:t>
      </w:r>
      <w:r w:rsidRPr="009C57B9">
        <w:rPr>
          <w:rFonts w:ascii="Tahoma" w:eastAsia="Arial" w:hAnsi="Tahoma" w:cs="Tahoma"/>
          <w:spacing w:val="5"/>
          <w:sz w:val="22"/>
          <w:szCs w:val="22"/>
        </w:rPr>
        <w:t xml:space="preserve"> </w:t>
      </w:r>
      <w:r w:rsidRPr="009C57B9">
        <w:rPr>
          <w:rFonts w:ascii="Tahoma" w:eastAsia="Arial" w:hAnsi="Tahoma" w:cs="Tahoma"/>
          <w:sz w:val="22"/>
          <w:szCs w:val="22"/>
        </w:rPr>
        <w:t>itu diberi</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0.</w:t>
      </w:r>
    </w:p>
    <w:p w:rsidR="00537425" w:rsidRPr="009C57B9" w:rsidRDefault="00564C75" w:rsidP="00702A2E">
      <w:pPr>
        <w:ind w:left="831" w:right="1132"/>
        <w:jc w:val="both"/>
        <w:rPr>
          <w:rFonts w:ascii="Tahoma" w:eastAsia="Arial" w:hAnsi="Tahoma" w:cs="Tahoma"/>
          <w:sz w:val="22"/>
          <w:szCs w:val="22"/>
        </w:rPr>
      </w:pPr>
      <w:r w:rsidRPr="009C57B9">
        <w:rPr>
          <w:rFonts w:ascii="Tahoma" w:eastAsia="Arial" w:hAnsi="Tahoma" w:cs="Tahoma"/>
          <w:i/>
          <w:sz w:val="22"/>
          <w:szCs w:val="22"/>
        </w:rPr>
        <w:t>Hukum Gossen I berlaku dengan syarat:</w:t>
      </w:r>
    </w:p>
    <w:p w:rsidR="00537425" w:rsidRPr="009C57B9" w:rsidRDefault="00564C75" w:rsidP="00702A2E">
      <w:pPr>
        <w:spacing w:before="10"/>
        <w:ind w:left="790" w:right="1557"/>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benda</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dikonsumsi</w:t>
      </w:r>
      <w:r w:rsidRPr="009C57B9">
        <w:rPr>
          <w:rFonts w:ascii="Tahoma" w:eastAsia="Arial" w:hAnsi="Tahoma" w:cs="Tahoma"/>
          <w:spacing w:val="-2"/>
          <w:sz w:val="22"/>
          <w:szCs w:val="22"/>
        </w:rPr>
        <w:t xml:space="preserve"> </w:t>
      </w:r>
      <w:r w:rsidRPr="009C57B9">
        <w:rPr>
          <w:rFonts w:ascii="Tahoma" w:eastAsia="Arial" w:hAnsi="Tahoma" w:cs="Tahoma"/>
          <w:sz w:val="22"/>
          <w:szCs w:val="22"/>
        </w:rPr>
        <w:t>satu</w:t>
      </w:r>
      <w:r w:rsidRPr="009C57B9">
        <w:rPr>
          <w:rFonts w:ascii="Tahoma" w:eastAsia="Arial" w:hAnsi="Tahoma" w:cs="Tahoma"/>
          <w:spacing w:val="-2"/>
          <w:sz w:val="22"/>
          <w:szCs w:val="22"/>
        </w:rPr>
        <w:t xml:space="preserve"> </w:t>
      </w:r>
      <w:r w:rsidRPr="009C57B9">
        <w:rPr>
          <w:rFonts w:ascii="Tahoma" w:eastAsia="Arial" w:hAnsi="Tahoma" w:cs="Tahoma"/>
          <w:sz w:val="22"/>
          <w:szCs w:val="22"/>
        </w:rPr>
        <w:t>macam</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sejenis.</w:t>
      </w:r>
    </w:p>
    <w:p w:rsidR="00537425" w:rsidRPr="003B4D35" w:rsidRDefault="00564C75" w:rsidP="003B4D35">
      <w:pPr>
        <w:tabs>
          <w:tab w:val="left" w:pos="7938"/>
          <w:tab w:val="left" w:pos="8220"/>
        </w:tabs>
        <w:spacing w:before="10"/>
        <w:ind w:left="790" w:right="282"/>
        <w:jc w:val="both"/>
        <w:rPr>
          <w:rFonts w:ascii="Tahoma" w:eastAsia="Arial" w:hAnsi="Tahoma" w:cs="Tahoma"/>
          <w:sz w:val="22"/>
          <w:szCs w:val="22"/>
          <w:lang w:val="id-ID"/>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pemenuhan berlangsung secara terus menerus, tanpa tenggang</w:t>
      </w:r>
      <w:r w:rsidR="003B4D35">
        <w:rPr>
          <w:rFonts w:ascii="Tahoma" w:eastAsia="Arial" w:hAnsi="Tahoma" w:cs="Tahoma"/>
          <w:sz w:val="22"/>
          <w:szCs w:val="22"/>
          <w:lang w:val="en-ID"/>
        </w:rPr>
        <w:t xml:space="preserve"> </w:t>
      </w:r>
      <w:r w:rsidRPr="009C57B9">
        <w:rPr>
          <w:rFonts w:ascii="Tahoma" w:eastAsia="Arial" w:hAnsi="Tahoma" w:cs="Tahoma"/>
          <w:sz w:val="22"/>
          <w:szCs w:val="22"/>
        </w:rPr>
        <w:t>waktu.</w:t>
      </w:r>
    </w:p>
    <w:p w:rsidR="00537425" w:rsidRPr="009C57B9" w:rsidRDefault="00564C75">
      <w:pPr>
        <w:ind w:left="790" w:right="3963"/>
        <w:jc w:val="both"/>
        <w:rPr>
          <w:rFonts w:ascii="Tahoma" w:eastAsia="Arial" w:hAnsi="Tahoma" w:cs="Tahoma"/>
          <w:sz w:val="22"/>
          <w:szCs w:val="22"/>
        </w:rPr>
      </w:pPr>
      <w:r w:rsidRPr="009C57B9">
        <w:rPr>
          <w:rFonts w:ascii="Tahoma" w:eastAsia="Arial" w:hAnsi="Tahoma" w:cs="Tahoma"/>
          <w:i/>
          <w:sz w:val="22"/>
          <w:szCs w:val="22"/>
        </w:rPr>
        <w:t>Hukum</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Gossen</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I</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tidak</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berlaku</w:t>
      </w:r>
      <w:r w:rsidRPr="009C57B9">
        <w:rPr>
          <w:rFonts w:ascii="Tahoma" w:eastAsia="Arial" w:hAnsi="Tahoma" w:cs="Tahoma"/>
          <w:i/>
          <w:spacing w:val="1"/>
          <w:sz w:val="22"/>
          <w:szCs w:val="22"/>
        </w:rPr>
        <w:t xml:space="preserve"> </w:t>
      </w:r>
      <w:r w:rsidRPr="009C57B9">
        <w:rPr>
          <w:rFonts w:ascii="Tahoma" w:eastAsia="Arial" w:hAnsi="Tahoma" w:cs="Tahoma"/>
          <w:i/>
          <w:sz w:val="22"/>
          <w:szCs w:val="22"/>
        </w:rPr>
        <w:t>apabila:</w:t>
      </w:r>
    </w:p>
    <w:p w:rsidR="00537425" w:rsidRPr="009C57B9" w:rsidRDefault="00564C75" w:rsidP="00702A2E">
      <w:pPr>
        <w:spacing w:before="10"/>
        <w:ind w:left="790" w:right="565"/>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benda</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dikonsumsi</w:t>
      </w:r>
      <w:r w:rsidRPr="009C57B9">
        <w:rPr>
          <w:rFonts w:ascii="Tahoma" w:eastAsia="Arial" w:hAnsi="Tahoma" w:cs="Tahoma"/>
          <w:spacing w:val="-3"/>
          <w:sz w:val="22"/>
          <w:szCs w:val="22"/>
        </w:rPr>
        <w:t xml:space="preserve"> </w:t>
      </w:r>
      <w:r w:rsidRPr="009C57B9">
        <w:rPr>
          <w:rFonts w:ascii="Tahoma" w:eastAsia="Arial" w:hAnsi="Tahoma" w:cs="Tahoma"/>
          <w:sz w:val="22"/>
          <w:szCs w:val="22"/>
        </w:rPr>
        <w:t>berbeda</w:t>
      </w:r>
      <w:r w:rsidRPr="009C57B9">
        <w:rPr>
          <w:rFonts w:ascii="Tahoma" w:eastAsia="Arial" w:hAnsi="Tahoma" w:cs="Tahoma"/>
          <w:spacing w:val="-3"/>
          <w:sz w:val="22"/>
          <w:szCs w:val="22"/>
        </w:rPr>
        <w:t xml:space="preserve"> </w:t>
      </w:r>
      <w:r w:rsidRPr="009C57B9">
        <w:rPr>
          <w:rFonts w:ascii="Tahoma" w:eastAsia="Arial" w:hAnsi="Tahoma" w:cs="Tahoma"/>
          <w:sz w:val="22"/>
          <w:szCs w:val="22"/>
        </w:rPr>
        <w:t>macam</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jenisnya.</w:t>
      </w:r>
    </w:p>
    <w:p w:rsidR="00537425" w:rsidRPr="009C57B9" w:rsidRDefault="00564C75">
      <w:pPr>
        <w:tabs>
          <w:tab w:val="left" w:pos="1120"/>
        </w:tabs>
        <w:spacing w:before="10" w:line="250" w:lineRule="auto"/>
        <w:ind w:left="1131" w:right="82" w:hanging="341"/>
        <w:rPr>
          <w:rFonts w:ascii="Tahoma" w:eastAsia="Arial" w:hAnsi="Tahoma" w:cs="Tahoma"/>
          <w:sz w:val="22"/>
          <w:szCs w:val="22"/>
        </w:rPr>
      </w:pPr>
      <w:r w:rsidRPr="009C57B9">
        <w:rPr>
          <w:rFonts w:ascii="Tahoma" w:eastAsia="Arial" w:hAnsi="Tahoma" w:cs="Tahoma"/>
          <w:sz w:val="22"/>
          <w:szCs w:val="22"/>
        </w:rPr>
        <w:t>-</w:t>
      </w:r>
      <w:r w:rsidRPr="009C57B9">
        <w:rPr>
          <w:rFonts w:ascii="Tahoma" w:eastAsia="Arial" w:hAnsi="Tahoma" w:cs="Tahoma"/>
          <w:sz w:val="22"/>
          <w:szCs w:val="22"/>
        </w:rPr>
        <w:tab/>
      </w:r>
      <w:r w:rsidR="003B4D35">
        <w:rPr>
          <w:rFonts w:ascii="Tahoma" w:eastAsia="Arial" w:hAnsi="Tahoma" w:cs="Tahoma"/>
          <w:sz w:val="22"/>
          <w:szCs w:val="22"/>
        </w:rPr>
        <w:t xml:space="preserve"> </w:t>
      </w:r>
      <w:r w:rsidRPr="009C57B9">
        <w:rPr>
          <w:rFonts w:ascii="Tahoma" w:eastAsia="Arial" w:hAnsi="Tahoma" w:cs="Tahoma"/>
          <w:sz w:val="22"/>
          <w:szCs w:val="22"/>
        </w:rPr>
        <w:t>terdapat</w:t>
      </w:r>
      <w:r w:rsidRPr="009C57B9">
        <w:rPr>
          <w:rFonts w:ascii="Tahoma" w:eastAsia="Arial" w:hAnsi="Tahoma" w:cs="Tahoma"/>
          <w:spacing w:val="4"/>
          <w:sz w:val="22"/>
          <w:szCs w:val="22"/>
        </w:rPr>
        <w:t xml:space="preserve"> </w:t>
      </w:r>
      <w:r w:rsidRPr="009C57B9">
        <w:rPr>
          <w:rFonts w:ascii="Tahoma" w:eastAsia="Arial" w:hAnsi="Tahoma" w:cs="Tahoma"/>
          <w:sz w:val="22"/>
          <w:szCs w:val="22"/>
        </w:rPr>
        <w:t>jarak</w:t>
      </w:r>
      <w:r w:rsidRPr="009C57B9">
        <w:rPr>
          <w:rFonts w:ascii="Tahoma" w:eastAsia="Arial" w:hAnsi="Tahoma" w:cs="Tahoma"/>
          <w:spacing w:val="4"/>
          <w:sz w:val="22"/>
          <w:szCs w:val="22"/>
        </w:rPr>
        <w:t xml:space="preserve"> </w:t>
      </w:r>
      <w:r w:rsidRPr="009C57B9">
        <w:rPr>
          <w:rFonts w:ascii="Tahoma" w:eastAsia="Arial" w:hAnsi="Tahoma" w:cs="Tahoma"/>
          <w:sz w:val="22"/>
          <w:szCs w:val="22"/>
        </w:rPr>
        <w:t>waktu</w:t>
      </w:r>
      <w:r w:rsidRPr="009C57B9">
        <w:rPr>
          <w:rFonts w:ascii="Tahoma" w:eastAsia="Arial" w:hAnsi="Tahoma" w:cs="Tahoma"/>
          <w:spacing w:val="4"/>
          <w:sz w:val="22"/>
          <w:szCs w:val="22"/>
        </w:rPr>
        <w:t xml:space="preserve"> </w:t>
      </w:r>
      <w:r w:rsidRPr="009C57B9">
        <w:rPr>
          <w:rFonts w:ascii="Tahoma" w:eastAsia="Arial" w:hAnsi="Tahoma" w:cs="Tahoma"/>
          <w:sz w:val="22"/>
          <w:szCs w:val="22"/>
        </w:rPr>
        <w:t>antara</w:t>
      </w:r>
      <w:r w:rsidRPr="009C57B9">
        <w:rPr>
          <w:rFonts w:ascii="Tahoma" w:eastAsia="Arial" w:hAnsi="Tahoma" w:cs="Tahoma"/>
          <w:spacing w:val="4"/>
          <w:sz w:val="22"/>
          <w:szCs w:val="22"/>
        </w:rPr>
        <w:t xml:space="preserve"> </w:t>
      </w:r>
      <w:r w:rsidRPr="009C57B9">
        <w:rPr>
          <w:rFonts w:ascii="Tahoma" w:eastAsia="Arial" w:hAnsi="Tahoma" w:cs="Tahoma"/>
          <w:sz w:val="22"/>
          <w:szCs w:val="22"/>
        </w:rPr>
        <w:t>pemenuhan</w:t>
      </w:r>
      <w:r w:rsidRPr="009C57B9">
        <w:rPr>
          <w:rFonts w:ascii="Tahoma" w:eastAsia="Arial" w:hAnsi="Tahoma" w:cs="Tahoma"/>
          <w:spacing w:val="4"/>
          <w:sz w:val="22"/>
          <w:szCs w:val="22"/>
        </w:rPr>
        <w:t xml:space="preserve"> </w:t>
      </w:r>
      <w:r w:rsidRPr="009C57B9">
        <w:rPr>
          <w:rFonts w:ascii="Tahoma" w:eastAsia="Arial" w:hAnsi="Tahoma" w:cs="Tahoma"/>
          <w:sz w:val="22"/>
          <w:szCs w:val="22"/>
        </w:rPr>
        <w:t>pertama</w:t>
      </w:r>
      <w:r w:rsidRPr="009C57B9">
        <w:rPr>
          <w:rFonts w:ascii="Tahoma" w:eastAsia="Arial" w:hAnsi="Tahoma" w:cs="Tahoma"/>
          <w:spacing w:val="4"/>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4"/>
          <w:sz w:val="22"/>
          <w:szCs w:val="22"/>
        </w:rPr>
        <w:t xml:space="preserve"> </w:t>
      </w:r>
      <w:r w:rsidRPr="009C57B9">
        <w:rPr>
          <w:rFonts w:ascii="Tahoma" w:eastAsia="Arial" w:hAnsi="Tahoma" w:cs="Tahoma"/>
          <w:sz w:val="22"/>
          <w:szCs w:val="22"/>
        </w:rPr>
        <w:t>kedua</w:t>
      </w:r>
      <w:r w:rsidRPr="009C57B9">
        <w:rPr>
          <w:rFonts w:ascii="Tahoma" w:eastAsia="Arial" w:hAnsi="Tahoma" w:cs="Tahoma"/>
          <w:spacing w:val="4"/>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4"/>
          <w:sz w:val="22"/>
          <w:szCs w:val="22"/>
        </w:rPr>
        <w:t xml:space="preserve"> </w:t>
      </w:r>
      <w:r w:rsidRPr="009C57B9">
        <w:rPr>
          <w:rFonts w:ascii="Tahoma" w:eastAsia="Arial" w:hAnsi="Tahoma" w:cs="Tahoma"/>
          <w:sz w:val="22"/>
          <w:szCs w:val="22"/>
        </w:rPr>
        <w:t>orang yang</w:t>
      </w:r>
      <w:r w:rsidRPr="009C57B9">
        <w:rPr>
          <w:rFonts w:ascii="Tahoma" w:eastAsia="Arial" w:hAnsi="Tahoma" w:cs="Tahoma"/>
          <w:spacing w:val="-4"/>
          <w:sz w:val="22"/>
          <w:szCs w:val="22"/>
        </w:rPr>
        <w:t xml:space="preserve"> </w:t>
      </w:r>
      <w:r w:rsidRPr="009C57B9">
        <w:rPr>
          <w:rFonts w:ascii="Tahoma" w:eastAsia="Arial" w:hAnsi="Tahoma" w:cs="Tahoma"/>
          <w:sz w:val="22"/>
          <w:szCs w:val="22"/>
        </w:rPr>
        <w:t>berbeda-beda.</w:t>
      </w:r>
    </w:p>
    <w:p w:rsidR="00537425" w:rsidRPr="009C57B9" w:rsidRDefault="00702A2E" w:rsidP="00702A2E">
      <w:pPr>
        <w:spacing w:line="220" w:lineRule="exact"/>
        <w:ind w:left="790" w:right="707"/>
        <w:jc w:val="both"/>
        <w:rPr>
          <w:rFonts w:ascii="Tahoma" w:eastAsia="Arial" w:hAnsi="Tahoma" w:cs="Tahoma"/>
          <w:sz w:val="22"/>
          <w:szCs w:val="22"/>
        </w:rPr>
      </w:pPr>
      <w:r>
        <w:rPr>
          <w:rFonts w:ascii="Tahoma" w:eastAsia="Arial" w:hAnsi="Tahoma" w:cs="Tahoma"/>
          <w:position w:val="-1"/>
          <w:sz w:val="22"/>
          <w:szCs w:val="22"/>
        </w:rPr>
        <w:t xml:space="preserve">- </w:t>
      </w:r>
      <w:r>
        <w:rPr>
          <w:rFonts w:ascii="Tahoma" w:eastAsia="Arial" w:hAnsi="Tahoma" w:cs="Tahoma"/>
          <w:position w:val="-1"/>
          <w:sz w:val="22"/>
          <w:szCs w:val="22"/>
          <w:lang w:val="id-ID"/>
        </w:rPr>
        <w:t xml:space="preserve"> </w:t>
      </w:r>
      <w:r w:rsidR="003B4D35">
        <w:rPr>
          <w:rFonts w:ascii="Tahoma" w:eastAsia="Arial" w:hAnsi="Tahoma" w:cs="Tahoma"/>
          <w:position w:val="-1"/>
          <w:sz w:val="22"/>
          <w:szCs w:val="22"/>
          <w:lang w:val="en-ID"/>
        </w:rPr>
        <w:t xml:space="preserve">   </w:t>
      </w:r>
      <w:r w:rsidR="00564C75" w:rsidRPr="009C57B9">
        <w:rPr>
          <w:rFonts w:ascii="Tahoma" w:eastAsia="Arial" w:hAnsi="Tahoma" w:cs="Tahoma"/>
          <w:position w:val="-1"/>
          <w:sz w:val="22"/>
          <w:szCs w:val="22"/>
        </w:rPr>
        <w:t>tidak berlaku untuk benda-benda yang termasuk narkoba.</w:t>
      </w:r>
    </w:p>
    <w:p w:rsidR="00537425" w:rsidRPr="009C57B9" w:rsidRDefault="00537425">
      <w:pPr>
        <w:spacing w:before="2" w:line="220" w:lineRule="exact"/>
        <w:rPr>
          <w:rFonts w:ascii="Tahoma" w:hAnsi="Tahoma" w:cs="Tahoma"/>
          <w:sz w:val="22"/>
          <w:szCs w:val="22"/>
        </w:rPr>
      </w:pPr>
    </w:p>
    <w:p w:rsidR="00537425" w:rsidRPr="009C57B9" w:rsidRDefault="00564C75">
      <w:pPr>
        <w:spacing w:before="31"/>
        <w:ind w:left="449"/>
        <w:rPr>
          <w:rFonts w:ascii="Tahoma" w:hAnsi="Tahoma" w:cs="Tahoma"/>
          <w:sz w:val="22"/>
          <w:szCs w:val="22"/>
        </w:rPr>
      </w:pPr>
      <w:r w:rsidRPr="009C57B9">
        <w:rPr>
          <w:rFonts w:ascii="Tahoma" w:hAnsi="Tahoma" w:cs="Tahoma"/>
          <w:b/>
          <w:sz w:val="22"/>
          <w:szCs w:val="22"/>
        </w:rPr>
        <w:t xml:space="preserve">b. </w:t>
      </w:r>
      <w:r w:rsidRPr="009C57B9">
        <w:rPr>
          <w:rFonts w:ascii="Tahoma" w:hAnsi="Tahoma" w:cs="Tahoma"/>
          <w:b/>
          <w:spacing w:val="52"/>
          <w:sz w:val="22"/>
          <w:szCs w:val="22"/>
        </w:rPr>
        <w:t xml:space="preserve"> </w:t>
      </w:r>
      <w:r w:rsidRPr="009C57B9">
        <w:rPr>
          <w:rFonts w:ascii="Tahoma" w:hAnsi="Tahoma" w:cs="Tahoma"/>
          <w:b/>
          <w:w w:val="92"/>
          <w:sz w:val="22"/>
          <w:szCs w:val="22"/>
        </w:rPr>
        <w:t>Hukum</w:t>
      </w:r>
      <w:r w:rsidRPr="009C57B9">
        <w:rPr>
          <w:rFonts w:ascii="Tahoma" w:hAnsi="Tahoma" w:cs="Tahoma"/>
          <w:b/>
          <w:spacing w:val="11"/>
          <w:w w:val="92"/>
          <w:sz w:val="22"/>
          <w:szCs w:val="22"/>
        </w:rPr>
        <w:t xml:space="preserve"> </w:t>
      </w:r>
      <w:r w:rsidRPr="009C57B9">
        <w:rPr>
          <w:rFonts w:ascii="Tahoma" w:hAnsi="Tahoma" w:cs="Tahoma"/>
          <w:b/>
          <w:sz w:val="22"/>
          <w:szCs w:val="22"/>
        </w:rPr>
        <w:t>Gossen</w:t>
      </w:r>
      <w:r w:rsidRPr="009C57B9">
        <w:rPr>
          <w:rFonts w:ascii="Tahoma" w:hAnsi="Tahoma" w:cs="Tahoma"/>
          <w:b/>
          <w:spacing w:val="47"/>
          <w:sz w:val="22"/>
          <w:szCs w:val="22"/>
        </w:rPr>
        <w:t xml:space="preserve"> </w:t>
      </w:r>
      <w:r w:rsidRPr="009C57B9">
        <w:rPr>
          <w:rFonts w:ascii="Tahoma" w:hAnsi="Tahoma" w:cs="Tahoma"/>
          <w:b/>
          <w:w w:val="71"/>
          <w:sz w:val="22"/>
          <w:szCs w:val="22"/>
        </w:rPr>
        <w:t>II</w:t>
      </w:r>
    </w:p>
    <w:p w:rsidR="00537425" w:rsidRPr="00867A07" w:rsidRDefault="00564C75" w:rsidP="00867A07">
      <w:pPr>
        <w:spacing w:before="12" w:line="250" w:lineRule="auto"/>
        <w:ind w:left="790" w:right="75"/>
        <w:jc w:val="both"/>
        <w:rPr>
          <w:rFonts w:ascii="Tahoma" w:eastAsia="Arial" w:hAnsi="Tahoma" w:cs="Tahoma"/>
          <w:sz w:val="22"/>
          <w:szCs w:val="22"/>
          <w:lang w:val="id-ID"/>
        </w:rPr>
      </w:pPr>
      <w:r w:rsidRPr="009C57B9">
        <w:rPr>
          <w:rFonts w:ascii="Tahoma" w:eastAsia="Arial" w:hAnsi="Tahoma" w:cs="Tahoma"/>
          <w:sz w:val="22"/>
          <w:szCs w:val="22"/>
        </w:rPr>
        <w:t>Dalam pemenuhan kebutuhan tentunya tidak semua orang hanya memenuhi satu kebutuhan</w:t>
      </w:r>
      <w:r w:rsidRPr="009C57B9">
        <w:rPr>
          <w:rFonts w:ascii="Tahoma" w:eastAsia="Arial" w:hAnsi="Tahoma" w:cs="Tahoma"/>
          <w:spacing w:val="4"/>
          <w:sz w:val="22"/>
          <w:szCs w:val="22"/>
        </w:rPr>
        <w:t xml:space="preserve"> </w:t>
      </w:r>
      <w:r w:rsidRPr="009C57B9">
        <w:rPr>
          <w:rFonts w:ascii="Tahoma" w:eastAsia="Arial" w:hAnsi="Tahoma" w:cs="Tahoma"/>
          <w:sz w:val="22"/>
          <w:szCs w:val="22"/>
        </w:rPr>
        <w:t>saja.</w:t>
      </w:r>
      <w:r w:rsidRPr="009C57B9">
        <w:rPr>
          <w:rFonts w:ascii="Tahoma" w:eastAsia="Arial" w:hAnsi="Tahoma" w:cs="Tahoma"/>
          <w:spacing w:val="4"/>
          <w:sz w:val="22"/>
          <w:szCs w:val="22"/>
        </w:rPr>
        <w:t xml:space="preserve"> </w:t>
      </w:r>
      <w:r w:rsidRPr="009C57B9">
        <w:rPr>
          <w:rFonts w:ascii="Tahoma" w:eastAsia="Arial" w:hAnsi="Tahoma" w:cs="Tahoma"/>
          <w:sz w:val="22"/>
          <w:szCs w:val="22"/>
        </w:rPr>
        <w:t>Misalkan</w:t>
      </w:r>
      <w:r w:rsidRPr="009C57B9">
        <w:rPr>
          <w:rFonts w:ascii="Tahoma" w:eastAsia="Arial" w:hAnsi="Tahoma" w:cs="Tahoma"/>
          <w:spacing w:val="-7"/>
          <w:sz w:val="22"/>
          <w:szCs w:val="22"/>
        </w:rPr>
        <w:t xml:space="preserve"> </w:t>
      </w:r>
      <w:r w:rsidRPr="009C57B9">
        <w:rPr>
          <w:rFonts w:ascii="Tahoma" w:eastAsia="Arial" w:hAnsi="Tahoma" w:cs="Tahoma"/>
          <w:sz w:val="22"/>
          <w:szCs w:val="22"/>
        </w:rPr>
        <w:t>Anda</w:t>
      </w:r>
      <w:r w:rsidRPr="009C57B9">
        <w:rPr>
          <w:rFonts w:ascii="Tahoma" w:eastAsia="Arial" w:hAnsi="Tahoma" w:cs="Tahoma"/>
          <w:spacing w:val="4"/>
          <w:sz w:val="22"/>
          <w:szCs w:val="22"/>
        </w:rPr>
        <w:t xml:space="preserve"> </w:t>
      </w:r>
      <w:r w:rsidRPr="009C57B9">
        <w:rPr>
          <w:rFonts w:ascii="Tahoma" w:eastAsia="Arial" w:hAnsi="Tahoma" w:cs="Tahoma"/>
          <w:sz w:val="22"/>
          <w:szCs w:val="22"/>
        </w:rPr>
        <w:t>mempunyai</w:t>
      </w:r>
      <w:r w:rsidRPr="009C57B9">
        <w:rPr>
          <w:rFonts w:ascii="Tahoma" w:eastAsia="Arial" w:hAnsi="Tahoma" w:cs="Tahoma"/>
          <w:spacing w:val="4"/>
          <w:sz w:val="22"/>
          <w:szCs w:val="22"/>
        </w:rPr>
        <w:t xml:space="preserve"> </w:t>
      </w:r>
      <w:r w:rsidRPr="009C57B9">
        <w:rPr>
          <w:rFonts w:ascii="Tahoma" w:eastAsia="Arial" w:hAnsi="Tahoma" w:cs="Tahoma"/>
          <w:sz w:val="22"/>
          <w:szCs w:val="22"/>
        </w:rPr>
        <w:t>uang</w:t>
      </w:r>
      <w:r w:rsidRPr="009C57B9">
        <w:rPr>
          <w:rFonts w:ascii="Tahoma" w:eastAsia="Arial" w:hAnsi="Tahoma" w:cs="Tahoma"/>
          <w:spacing w:val="4"/>
          <w:sz w:val="22"/>
          <w:szCs w:val="22"/>
        </w:rPr>
        <w:t xml:space="preserve"> </w:t>
      </w:r>
      <w:r w:rsidRPr="009C57B9">
        <w:rPr>
          <w:rFonts w:ascii="Tahoma" w:eastAsia="Arial" w:hAnsi="Tahoma" w:cs="Tahoma"/>
          <w:sz w:val="22"/>
          <w:szCs w:val="22"/>
        </w:rPr>
        <w:t>sebesar</w:t>
      </w:r>
      <w:r w:rsidRPr="009C57B9">
        <w:rPr>
          <w:rFonts w:ascii="Tahoma" w:eastAsia="Arial" w:hAnsi="Tahoma" w:cs="Tahoma"/>
          <w:spacing w:val="4"/>
          <w:sz w:val="22"/>
          <w:szCs w:val="22"/>
        </w:rPr>
        <w:t xml:space="preserve"> </w:t>
      </w:r>
      <w:r w:rsidRPr="009C57B9">
        <w:rPr>
          <w:rFonts w:ascii="Tahoma" w:eastAsia="Arial" w:hAnsi="Tahoma" w:cs="Tahoma"/>
          <w:sz w:val="22"/>
          <w:szCs w:val="22"/>
        </w:rPr>
        <w:t>Rp.</w:t>
      </w:r>
      <w:r w:rsidRPr="009C57B9">
        <w:rPr>
          <w:rFonts w:ascii="Tahoma" w:eastAsia="Arial" w:hAnsi="Tahoma" w:cs="Tahoma"/>
          <w:spacing w:val="4"/>
          <w:sz w:val="22"/>
          <w:szCs w:val="22"/>
        </w:rPr>
        <w:t xml:space="preserve"> </w:t>
      </w:r>
      <w:r w:rsidRPr="009C57B9">
        <w:rPr>
          <w:rFonts w:ascii="Tahoma" w:eastAsia="Arial" w:hAnsi="Tahoma" w:cs="Tahoma"/>
          <w:sz w:val="22"/>
          <w:szCs w:val="22"/>
        </w:rPr>
        <w:t>10.000,00.</w:t>
      </w:r>
      <w:r w:rsidRPr="009C57B9">
        <w:rPr>
          <w:rFonts w:ascii="Tahoma" w:eastAsia="Arial" w:hAnsi="Tahoma" w:cs="Tahoma"/>
          <w:spacing w:val="54"/>
          <w:sz w:val="22"/>
          <w:szCs w:val="22"/>
        </w:rPr>
        <w:t xml:space="preserve"> </w:t>
      </w:r>
      <w:r w:rsidRPr="009C57B9">
        <w:rPr>
          <w:rFonts w:ascii="Tahoma" w:eastAsia="Arial" w:hAnsi="Tahoma" w:cs="Tahoma"/>
          <w:sz w:val="22"/>
          <w:szCs w:val="22"/>
        </w:rPr>
        <w:t xml:space="preserve">Apakah </w:t>
      </w:r>
      <w:r w:rsidRPr="009C57B9">
        <w:rPr>
          <w:rFonts w:ascii="Tahoma" w:eastAsia="Arial" w:hAnsi="Tahoma" w:cs="Tahoma"/>
          <w:spacing w:val="6"/>
          <w:sz w:val="22"/>
          <w:szCs w:val="22"/>
        </w:rPr>
        <w:t>uan</w:t>
      </w:r>
      <w:r w:rsidRPr="009C57B9">
        <w:rPr>
          <w:rFonts w:ascii="Tahoma" w:eastAsia="Arial" w:hAnsi="Tahoma" w:cs="Tahoma"/>
          <w:sz w:val="22"/>
          <w:szCs w:val="22"/>
        </w:rPr>
        <w:t xml:space="preserve">g </w:t>
      </w:r>
      <w:r w:rsidRPr="009C57B9">
        <w:rPr>
          <w:rFonts w:ascii="Tahoma" w:eastAsia="Arial" w:hAnsi="Tahoma" w:cs="Tahoma"/>
          <w:spacing w:val="6"/>
          <w:sz w:val="22"/>
          <w:szCs w:val="22"/>
        </w:rPr>
        <w:t>And</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6"/>
          <w:sz w:val="22"/>
          <w:szCs w:val="22"/>
        </w:rPr>
        <w:t>aka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6"/>
          <w:sz w:val="22"/>
          <w:szCs w:val="22"/>
        </w:rPr>
        <w:t>dibelika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6"/>
          <w:sz w:val="22"/>
          <w:szCs w:val="22"/>
        </w:rPr>
        <w:t>makana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6"/>
          <w:sz w:val="22"/>
          <w:szCs w:val="22"/>
        </w:rPr>
        <w:t>seluruhnya</w:t>
      </w:r>
      <w:r w:rsidRPr="009C57B9">
        <w:rPr>
          <w:rFonts w:ascii="Tahoma" w:eastAsia="Arial" w:hAnsi="Tahoma" w:cs="Tahoma"/>
          <w:sz w:val="22"/>
          <w:szCs w:val="22"/>
        </w:rPr>
        <w:t>?</w:t>
      </w:r>
      <w:r w:rsidRPr="009C57B9">
        <w:rPr>
          <w:rFonts w:ascii="Tahoma" w:eastAsia="Arial" w:hAnsi="Tahoma" w:cs="Tahoma"/>
          <w:spacing w:val="8"/>
          <w:sz w:val="22"/>
          <w:szCs w:val="22"/>
        </w:rPr>
        <w:t xml:space="preserve"> </w:t>
      </w:r>
      <w:r w:rsidRPr="009C57B9">
        <w:rPr>
          <w:rFonts w:ascii="Tahoma" w:eastAsia="Arial" w:hAnsi="Tahoma" w:cs="Tahoma"/>
          <w:spacing w:val="-17"/>
          <w:sz w:val="22"/>
          <w:szCs w:val="22"/>
        </w:rPr>
        <w:t>T</w:t>
      </w:r>
      <w:r w:rsidRPr="009C57B9">
        <w:rPr>
          <w:rFonts w:ascii="Tahoma" w:eastAsia="Arial" w:hAnsi="Tahoma" w:cs="Tahoma"/>
          <w:spacing w:val="6"/>
          <w:sz w:val="22"/>
          <w:szCs w:val="22"/>
        </w:rPr>
        <w:t>entuny</w:t>
      </w:r>
      <w:r w:rsidRPr="009C57B9">
        <w:rPr>
          <w:rFonts w:ascii="Tahoma" w:eastAsia="Arial" w:hAnsi="Tahoma" w:cs="Tahoma"/>
          <w:sz w:val="22"/>
          <w:szCs w:val="22"/>
        </w:rPr>
        <w:t>a</w:t>
      </w:r>
      <w:r w:rsidRPr="009C57B9">
        <w:rPr>
          <w:rFonts w:ascii="Tahoma" w:eastAsia="Arial" w:hAnsi="Tahoma" w:cs="Tahoma"/>
          <w:spacing w:val="1"/>
          <w:sz w:val="22"/>
          <w:szCs w:val="22"/>
        </w:rPr>
        <w:t xml:space="preserve"> </w:t>
      </w:r>
      <w:r w:rsidRPr="009C57B9">
        <w:rPr>
          <w:rFonts w:ascii="Tahoma" w:eastAsia="Arial" w:hAnsi="Tahoma" w:cs="Tahoma"/>
          <w:spacing w:val="6"/>
          <w:sz w:val="22"/>
          <w:szCs w:val="22"/>
        </w:rPr>
        <w:t>And</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6"/>
          <w:sz w:val="22"/>
          <w:szCs w:val="22"/>
        </w:rPr>
        <w:t>tida</w:t>
      </w:r>
      <w:r w:rsidRPr="009C57B9">
        <w:rPr>
          <w:rFonts w:ascii="Tahoma" w:eastAsia="Arial" w:hAnsi="Tahoma" w:cs="Tahoma"/>
          <w:sz w:val="22"/>
          <w:szCs w:val="22"/>
        </w:rPr>
        <w:t>k</w:t>
      </w:r>
      <w:r w:rsidRPr="009C57B9">
        <w:rPr>
          <w:rFonts w:ascii="Tahoma" w:eastAsia="Arial" w:hAnsi="Tahoma" w:cs="Tahoma"/>
          <w:spacing w:val="11"/>
          <w:sz w:val="22"/>
          <w:szCs w:val="22"/>
        </w:rPr>
        <w:t xml:space="preserve"> </w:t>
      </w:r>
      <w:r w:rsidRPr="009C57B9">
        <w:rPr>
          <w:rFonts w:ascii="Tahoma" w:eastAsia="Arial" w:hAnsi="Tahoma" w:cs="Tahoma"/>
          <w:spacing w:val="6"/>
          <w:sz w:val="22"/>
          <w:szCs w:val="22"/>
        </w:rPr>
        <w:t xml:space="preserve">akan </w:t>
      </w:r>
      <w:r w:rsidRPr="009C57B9">
        <w:rPr>
          <w:rFonts w:ascii="Tahoma" w:eastAsia="Arial" w:hAnsi="Tahoma" w:cs="Tahoma"/>
          <w:sz w:val="22"/>
          <w:szCs w:val="22"/>
        </w:rPr>
        <w:t>menghabiskan</w:t>
      </w:r>
      <w:r w:rsidRPr="009C57B9">
        <w:rPr>
          <w:rFonts w:ascii="Tahoma" w:eastAsia="Arial" w:hAnsi="Tahoma" w:cs="Tahoma"/>
          <w:spacing w:val="14"/>
          <w:sz w:val="22"/>
          <w:szCs w:val="22"/>
        </w:rPr>
        <w:t xml:space="preserve"> </w:t>
      </w:r>
      <w:r w:rsidRPr="009C57B9">
        <w:rPr>
          <w:rFonts w:ascii="Tahoma" w:eastAsia="Arial" w:hAnsi="Tahoma" w:cs="Tahoma"/>
          <w:sz w:val="22"/>
          <w:szCs w:val="22"/>
        </w:rPr>
        <w:t>uang</w:t>
      </w:r>
      <w:r w:rsidRPr="009C57B9">
        <w:rPr>
          <w:rFonts w:ascii="Tahoma" w:eastAsia="Arial" w:hAnsi="Tahoma" w:cs="Tahoma"/>
          <w:spacing w:val="2"/>
          <w:sz w:val="22"/>
          <w:szCs w:val="22"/>
        </w:rPr>
        <w:t xml:space="preserve"> </w:t>
      </w:r>
      <w:r w:rsidRPr="009C57B9">
        <w:rPr>
          <w:rFonts w:ascii="Tahoma" w:eastAsia="Arial" w:hAnsi="Tahoma" w:cs="Tahoma"/>
          <w:sz w:val="22"/>
          <w:szCs w:val="22"/>
        </w:rPr>
        <w:t>Anda</w:t>
      </w:r>
      <w:r w:rsidRPr="009C57B9">
        <w:rPr>
          <w:rFonts w:ascii="Tahoma" w:eastAsia="Arial" w:hAnsi="Tahoma" w:cs="Tahoma"/>
          <w:spacing w:val="14"/>
          <w:sz w:val="22"/>
          <w:szCs w:val="22"/>
        </w:rPr>
        <w:t xml:space="preserve"> </w:t>
      </w:r>
      <w:r w:rsidRPr="009C57B9">
        <w:rPr>
          <w:rFonts w:ascii="Tahoma" w:eastAsia="Arial" w:hAnsi="Tahoma" w:cs="Tahoma"/>
          <w:sz w:val="22"/>
          <w:szCs w:val="22"/>
        </w:rPr>
        <w:t>seluruhnya</w:t>
      </w:r>
      <w:r w:rsidRPr="009C57B9">
        <w:rPr>
          <w:rFonts w:ascii="Tahoma" w:eastAsia="Arial" w:hAnsi="Tahoma" w:cs="Tahoma"/>
          <w:spacing w:val="14"/>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4"/>
          <w:sz w:val="22"/>
          <w:szCs w:val="22"/>
        </w:rPr>
        <w:t xml:space="preserve"> </w:t>
      </w:r>
      <w:r w:rsidRPr="009C57B9">
        <w:rPr>
          <w:rFonts w:ascii="Tahoma" w:eastAsia="Arial" w:hAnsi="Tahoma" w:cs="Tahoma"/>
          <w:sz w:val="22"/>
          <w:szCs w:val="22"/>
        </w:rPr>
        <w:t>membeli</w:t>
      </w:r>
      <w:r w:rsidRPr="009C57B9">
        <w:rPr>
          <w:rFonts w:ascii="Tahoma" w:eastAsia="Arial" w:hAnsi="Tahoma" w:cs="Tahoma"/>
          <w:spacing w:val="14"/>
          <w:sz w:val="22"/>
          <w:szCs w:val="22"/>
        </w:rPr>
        <w:t xml:space="preserve"> </w:t>
      </w:r>
      <w:r w:rsidRPr="009C57B9">
        <w:rPr>
          <w:rFonts w:ascii="Tahoma" w:eastAsia="Arial" w:hAnsi="Tahoma" w:cs="Tahoma"/>
          <w:sz w:val="22"/>
          <w:szCs w:val="22"/>
        </w:rPr>
        <w:t>makanan.</w:t>
      </w:r>
      <w:r w:rsidRPr="009C57B9">
        <w:rPr>
          <w:rFonts w:ascii="Tahoma" w:eastAsia="Arial" w:hAnsi="Tahoma" w:cs="Tahoma"/>
          <w:spacing w:val="14"/>
          <w:sz w:val="22"/>
          <w:szCs w:val="22"/>
        </w:rPr>
        <w:t xml:space="preserve"> </w:t>
      </w:r>
      <w:r w:rsidRPr="009C57B9">
        <w:rPr>
          <w:rFonts w:ascii="Tahoma" w:eastAsia="Arial" w:hAnsi="Tahoma" w:cs="Tahoma"/>
          <w:sz w:val="22"/>
          <w:szCs w:val="22"/>
        </w:rPr>
        <w:t>Sebagai</w:t>
      </w:r>
      <w:r w:rsidRPr="009C57B9">
        <w:rPr>
          <w:rFonts w:ascii="Tahoma" w:eastAsia="Arial" w:hAnsi="Tahoma" w:cs="Tahoma"/>
          <w:spacing w:val="14"/>
          <w:sz w:val="22"/>
          <w:szCs w:val="22"/>
        </w:rPr>
        <w:t xml:space="preserve"> </w:t>
      </w:r>
      <w:r w:rsidRPr="009C57B9">
        <w:rPr>
          <w:rFonts w:ascii="Tahoma" w:eastAsia="Arial" w:hAnsi="Tahoma" w:cs="Tahoma"/>
          <w:sz w:val="22"/>
          <w:szCs w:val="22"/>
        </w:rPr>
        <w:t>seorang</w:t>
      </w:r>
      <w:r w:rsidR="00867A07">
        <w:rPr>
          <w:rFonts w:ascii="Tahoma" w:eastAsia="Arial" w:hAnsi="Tahoma" w:cs="Tahoma"/>
          <w:sz w:val="22"/>
          <w:szCs w:val="22"/>
          <w:lang w:val="id-ID"/>
        </w:rPr>
        <w:t xml:space="preserve"> </w:t>
      </w:r>
      <w:r w:rsidRPr="009C57B9">
        <w:rPr>
          <w:rFonts w:ascii="Tahoma" w:eastAsia="Arial" w:hAnsi="Tahoma" w:cs="Tahoma"/>
          <w:sz w:val="22"/>
          <w:szCs w:val="22"/>
        </w:rPr>
        <w:t>pelajar Anda</w:t>
      </w:r>
      <w:r w:rsidRPr="009C57B9">
        <w:rPr>
          <w:rFonts w:ascii="Tahoma" w:eastAsia="Arial" w:hAnsi="Tahoma" w:cs="Tahoma"/>
          <w:spacing w:val="12"/>
          <w:sz w:val="22"/>
          <w:szCs w:val="22"/>
        </w:rPr>
        <w:t xml:space="preserve"> </w:t>
      </w:r>
      <w:r w:rsidRPr="009C57B9">
        <w:rPr>
          <w:rFonts w:ascii="Tahoma" w:eastAsia="Arial" w:hAnsi="Tahoma" w:cs="Tahoma"/>
          <w:sz w:val="22"/>
          <w:szCs w:val="22"/>
        </w:rPr>
        <w:t>akan</w:t>
      </w:r>
      <w:r w:rsidRPr="009C57B9">
        <w:rPr>
          <w:rFonts w:ascii="Tahoma" w:eastAsia="Arial" w:hAnsi="Tahoma" w:cs="Tahoma"/>
          <w:spacing w:val="12"/>
          <w:sz w:val="22"/>
          <w:szCs w:val="22"/>
        </w:rPr>
        <w:t xml:space="preserve"> </w:t>
      </w:r>
      <w:r w:rsidRPr="009C57B9">
        <w:rPr>
          <w:rFonts w:ascii="Tahoma" w:eastAsia="Arial" w:hAnsi="Tahoma" w:cs="Tahoma"/>
          <w:sz w:val="22"/>
          <w:szCs w:val="22"/>
        </w:rPr>
        <w:t>menggunakan</w:t>
      </w:r>
      <w:r w:rsidRPr="009C57B9">
        <w:rPr>
          <w:rFonts w:ascii="Tahoma" w:eastAsia="Arial" w:hAnsi="Tahoma" w:cs="Tahoma"/>
          <w:spacing w:val="12"/>
          <w:sz w:val="22"/>
          <w:szCs w:val="22"/>
        </w:rPr>
        <w:t xml:space="preserve"> </w:t>
      </w:r>
      <w:r w:rsidRPr="009C57B9">
        <w:rPr>
          <w:rFonts w:ascii="Tahoma" w:eastAsia="Arial" w:hAnsi="Tahoma" w:cs="Tahoma"/>
          <w:sz w:val="22"/>
          <w:szCs w:val="22"/>
        </w:rPr>
        <w:t>uang</w:t>
      </w:r>
      <w:r w:rsidRPr="009C57B9">
        <w:rPr>
          <w:rFonts w:ascii="Tahoma" w:eastAsia="Arial" w:hAnsi="Tahoma" w:cs="Tahoma"/>
          <w:spacing w:val="12"/>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12"/>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2"/>
          <w:sz w:val="22"/>
          <w:szCs w:val="22"/>
        </w:rPr>
        <w:t xml:space="preserve"> </w:t>
      </w:r>
      <w:r w:rsidRPr="009C57B9">
        <w:rPr>
          <w:rFonts w:ascii="Tahoma" w:eastAsia="Arial" w:hAnsi="Tahoma" w:cs="Tahoma"/>
          <w:sz w:val="22"/>
          <w:szCs w:val="22"/>
        </w:rPr>
        <w:t>kebutuhan</w:t>
      </w:r>
      <w:r w:rsidRPr="009C57B9">
        <w:rPr>
          <w:rFonts w:ascii="Tahoma" w:eastAsia="Arial" w:hAnsi="Tahoma" w:cs="Tahoma"/>
          <w:spacing w:val="12"/>
          <w:sz w:val="22"/>
          <w:szCs w:val="22"/>
        </w:rPr>
        <w:t xml:space="preserve"> </w:t>
      </w:r>
      <w:r w:rsidRPr="009C57B9">
        <w:rPr>
          <w:rFonts w:ascii="Tahoma" w:eastAsia="Arial" w:hAnsi="Tahoma" w:cs="Tahoma"/>
          <w:sz w:val="22"/>
          <w:szCs w:val="22"/>
        </w:rPr>
        <w:t>lainnya</w:t>
      </w:r>
      <w:r w:rsidRPr="009C57B9">
        <w:rPr>
          <w:rFonts w:ascii="Tahoma" w:eastAsia="Arial" w:hAnsi="Tahoma" w:cs="Tahoma"/>
          <w:spacing w:val="12"/>
          <w:sz w:val="22"/>
          <w:szCs w:val="22"/>
        </w:rPr>
        <w:t xml:space="preserve"> </w:t>
      </w:r>
      <w:r w:rsidRPr="009C57B9">
        <w:rPr>
          <w:rFonts w:ascii="Tahoma" w:eastAsia="Arial" w:hAnsi="Tahoma" w:cs="Tahoma"/>
          <w:sz w:val="22"/>
          <w:szCs w:val="22"/>
        </w:rPr>
        <w:t xml:space="preserve">seperti membeli buku tulis, buku bacaan, alat tulis. Hal ini menunjukkan bahwa jika orang </w:t>
      </w:r>
      <w:r w:rsidRPr="009C57B9">
        <w:rPr>
          <w:rFonts w:ascii="Tahoma" w:eastAsia="Arial" w:hAnsi="Tahoma" w:cs="Tahoma"/>
          <w:spacing w:val="1"/>
          <w:sz w:val="22"/>
          <w:szCs w:val="22"/>
        </w:rPr>
        <w:t>melakuka</w:t>
      </w:r>
      <w:r w:rsidRPr="009C57B9">
        <w:rPr>
          <w:rFonts w:ascii="Tahoma" w:eastAsia="Arial" w:hAnsi="Tahoma" w:cs="Tahoma"/>
          <w:sz w:val="22"/>
          <w:szCs w:val="22"/>
        </w:rPr>
        <w:t xml:space="preserve">n </w:t>
      </w:r>
      <w:r w:rsidRPr="009C57B9">
        <w:rPr>
          <w:rFonts w:ascii="Tahoma" w:eastAsia="Arial" w:hAnsi="Tahoma" w:cs="Tahoma"/>
          <w:spacing w:val="1"/>
          <w:sz w:val="22"/>
          <w:szCs w:val="22"/>
        </w:rPr>
        <w:t>pemenuha</w:t>
      </w:r>
      <w:r w:rsidRPr="009C57B9">
        <w:rPr>
          <w:rFonts w:ascii="Tahoma" w:eastAsia="Arial" w:hAnsi="Tahoma" w:cs="Tahoma"/>
          <w:sz w:val="22"/>
          <w:szCs w:val="22"/>
        </w:rPr>
        <w:t xml:space="preserve">n </w:t>
      </w:r>
      <w:r w:rsidRPr="009C57B9">
        <w:rPr>
          <w:rFonts w:ascii="Tahoma" w:eastAsia="Arial" w:hAnsi="Tahoma" w:cs="Tahoma"/>
          <w:spacing w:val="1"/>
          <w:sz w:val="22"/>
          <w:szCs w:val="22"/>
        </w:rPr>
        <w:t>kebutuha</w:t>
      </w:r>
      <w:r w:rsidRPr="009C57B9">
        <w:rPr>
          <w:rFonts w:ascii="Tahoma" w:eastAsia="Arial" w:hAnsi="Tahoma" w:cs="Tahoma"/>
          <w:sz w:val="22"/>
          <w:szCs w:val="22"/>
        </w:rPr>
        <w:t xml:space="preserve">n </w:t>
      </w:r>
      <w:r w:rsidRPr="009C57B9">
        <w:rPr>
          <w:rFonts w:ascii="Tahoma" w:eastAsia="Arial" w:hAnsi="Tahoma" w:cs="Tahoma"/>
          <w:spacing w:val="1"/>
          <w:sz w:val="22"/>
          <w:szCs w:val="22"/>
        </w:rPr>
        <w:t>mak</w:t>
      </w:r>
      <w:r w:rsidRPr="009C57B9">
        <w:rPr>
          <w:rFonts w:ascii="Tahoma" w:eastAsia="Arial" w:hAnsi="Tahoma" w:cs="Tahoma"/>
          <w:sz w:val="22"/>
          <w:szCs w:val="22"/>
        </w:rPr>
        <w:t xml:space="preserve">a </w:t>
      </w:r>
      <w:r w:rsidRPr="009C57B9">
        <w:rPr>
          <w:rFonts w:ascii="Tahoma" w:eastAsia="Arial" w:hAnsi="Tahoma" w:cs="Tahoma"/>
          <w:spacing w:val="1"/>
          <w:sz w:val="22"/>
          <w:szCs w:val="22"/>
        </w:rPr>
        <w:t>aka</w:t>
      </w:r>
      <w:r w:rsidRPr="009C57B9">
        <w:rPr>
          <w:rFonts w:ascii="Tahoma" w:eastAsia="Arial" w:hAnsi="Tahoma" w:cs="Tahoma"/>
          <w:sz w:val="22"/>
          <w:szCs w:val="22"/>
        </w:rPr>
        <w:t xml:space="preserve">n </w:t>
      </w:r>
      <w:r w:rsidRPr="009C57B9">
        <w:rPr>
          <w:rFonts w:ascii="Tahoma" w:eastAsia="Arial" w:hAnsi="Tahoma" w:cs="Tahoma"/>
          <w:spacing w:val="1"/>
          <w:sz w:val="22"/>
          <w:szCs w:val="22"/>
        </w:rPr>
        <w:t>memperhatika</w:t>
      </w:r>
      <w:r w:rsidRPr="009C57B9">
        <w:rPr>
          <w:rFonts w:ascii="Tahoma" w:eastAsia="Arial" w:hAnsi="Tahoma" w:cs="Tahoma"/>
          <w:sz w:val="22"/>
          <w:szCs w:val="22"/>
        </w:rPr>
        <w:t xml:space="preserve">n </w:t>
      </w:r>
      <w:r w:rsidRPr="009C57B9">
        <w:rPr>
          <w:rFonts w:ascii="Tahoma" w:eastAsia="Arial" w:hAnsi="Tahoma" w:cs="Tahoma"/>
          <w:spacing w:val="1"/>
          <w:sz w:val="22"/>
          <w:szCs w:val="22"/>
        </w:rPr>
        <w:t>berbaga</w:t>
      </w:r>
      <w:r w:rsidRPr="009C57B9">
        <w:rPr>
          <w:rFonts w:ascii="Tahoma" w:eastAsia="Arial" w:hAnsi="Tahoma" w:cs="Tahoma"/>
          <w:sz w:val="22"/>
          <w:szCs w:val="22"/>
        </w:rPr>
        <w:t xml:space="preserve">i </w:t>
      </w:r>
      <w:r w:rsidRPr="009C57B9">
        <w:rPr>
          <w:rFonts w:ascii="Tahoma" w:eastAsia="Arial" w:hAnsi="Tahoma" w:cs="Tahoma"/>
          <w:spacing w:val="1"/>
          <w:sz w:val="22"/>
          <w:szCs w:val="22"/>
        </w:rPr>
        <w:t xml:space="preserve">macam </w:t>
      </w:r>
      <w:r w:rsidRPr="009C57B9">
        <w:rPr>
          <w:rFonts w:ascii="Tahoma" w:eastAsia="Arial" w:hAnsi="Tahoma" w:cs="Tahoma"/>
          <w:sz w:val="22"/>
          <w:szCs w:val="22"/>
        </w:rPr>
        <w:t xml:space="preserve">kebutuhan lainnya, dan berusaha mencapai kepuasan yang mendekati sama dari </w:t>
      </w:r>
      <w:r w:rsidRPr="009C57B9">
        <w:rPr>
          <w:rFonts w:ascii="Tahoma" w:eastAsia="Arial" w:hAnsi="Tahoma" w:cs="Tahoma"/>
          <w:spacing w:val="2"/>
          <w:sz w:val="22"/>
          <w:szCs w:val="22"/>
        </w:rPr>
        <w:t>berbaga</w:t>
      </w:r>
      <w:r w:rsidRPr="009C57B9">
        <w:rPr>
          <w:rFonts w:ascii="Tahoma" w:eastAsia="Arial" w:hAnsi="Tahoma" w:cs="Tahoma"/>
          <w:sz w:val="22"/>
          <w:szCs w:val="22"/>
        </w:rPr>
        <w:t xml:space="preserve">i </w:t>
      </w:r>
      <w:r w:rsidRPr="009C57B9">
        <w:rPr>
          <w:rFonts w:ascii="Tahoma" w:eastAsia="Arial" w:hAnsi="Tahoma" w:cs="Tahoma"/>
          <w:spacing w:val="2"/>
          <w:sz w:val="22"/>
          <w:szCs w:val="22"/>
        </w:rPr>
        <w:t>maca</w:t>
      </w:r>
      <w:r w:rsidRPr="009C57B9">
        <w:rPr>
          <w:rFonts w:ascii="Tahoma" w:eastAsia="Arial" w:hAnsi="Tahoma" w:cs="Tahoma"/>
          <w:sz w:val="22"/>
          <w:szCs w:val="22"/>
        </w:rPr>
        <w:t xml:space="preserve">m </w:t>
      </w:r>
      <w:r w:rsidRPr="009C57B9">
        <w:rPr>
          <w:rFonts w:ascii="Tahoma" w:eastAsia="Arial" w:hAnsi="Tahoma" w:cs="Tahoma"/>
          <w:spacing w:val="2"/>
          <w:sz w:val="22"/>
          <w:szCs w:val="22"/>
        </w:rPr>
        <w:t>pemenuha</w:t>
      </w:r>
      <w:r w:rsidRPr="009C57B9">
        <w:rPr>
          <w:rFonts w:ascii="Tahoma" w:eastAsia="Arial" w:hAnsi="Tahoma" w:cs="Tahoma"/>
          <w:sz w:val="22"/>
          <w:szCs w:val="22"/>
        </w:rPr>
        <w:t xml:space="preserve">n </w:t>
      </w:r>
      <w:r w:rsidRPr="009C57B9">
        <w:rPr>
          <w:rFonts w:ascii="Tahoma" w:eastAsia="Arial" w:hAnsi="Tahoma" w:cs="Tahoma"/>
          <w:spacing w:val="2"/>
          <w:sz w:val="22"/>
          <w:szCs w:val="22"/>
        </w:rPr>
        <w:t>kebutuha</w:t>
      </w:r>
      <w:r w:rsidRPr="009C57B9">
        <w:rPr>
          <w:rFonts w:ascii="Tahoma" w:eastAsia="Arial" w:hAnsi="Tahoma" w:cs="Tahoma"/>
          <w:sz w:val="22"/>
          <w:szCs w:val="22"/>
        </w:rPr>
        <w:t xml:space="preserve">n </w:t>
      </w:r>
      <w:r w:rsidRPr="009C57B9">
        <w:rPr>
          <w:rFonts w:ascii="Tahoma" w:eastAsia="Arial" w:hAnsi="Tahoma" w:cs="Tahoma"/>
          <w:spacing w:val="2"/>
          <w:sz w:val="22"/>
          <w:szCs w:val="22"/>
        </w:rPr>
        <w:t>tersebut</w:t>
      </w:r>
      <w:r w:rsidRPr="009C57B9">
        <w:rPr>
          <w:rFonts w:ascii="Tahoma" w:eastAsia="Arial" w:hAnsi="Tahoma" w:cs="Tahoma"/>
          <w:sz w:val="22"/>
          <w:szCs w:val="22"/>
        </w:rPr>
        <w:t xml:space="preserve">. </w:t>
      </w:r>
      <w:r w:rsidRPr="009C57B9">
        <w:rPr>
          <w:rFonts w:ascii="Tahoma" w:eastAsia="Arial" w:hAnsi="Tahoma" w:cs="Tahoma"/>
          <w:spacing w:val="2"/>
          <w:sz w:val="22"/>
          <w:szCs w:val="22"/>
        </w:rPr>
        <w:t>Kecenderunga</w:t>
      </w:r>
      <w:r w:rsidRPr="009C57B9">
        <w:rPr>
          <w:rFonts w:ascii="Tahoma" w:eastAsia="Arial" w:hAnsi="Tahoma" w:cs="Tahoma"/>
          <w:sz w:val="22"/>
          <w:szCs w:val="22"/>
        </w:rPr>
        <w:t xml:space="preserve">n </w:t>
      </w:r>
      <w:r w:rsidRPr="009C57B9">
        <w:rPr>
          <w:rFonts w:ascii="Tahoma" w:eastAsia="Arial" w:hAnsi="Tahoma" w:cs="Tahoma"/>
          <w:spacing w:val="2"/>
          <w:sz w:val="22"/>
          <w:szCs w:val="22"/>
        </w:rPr>
        <w:t xml:space="preserve">pemenuhan </w:t>
      </w:r>
      <w:r w:rsidRPr="009C57B9">
        <w:rPr>
          <w:rFonts w:ascii="Tahoma" w:eastAsia="Arial" w:hAnsi="Tahoma" w:cs="Tahoma"/>
          <w:sz w:val="22"/>
          <w:szCs w:val="22"/>
        </w:rPr>
        <w:t>kebutuhan tersebut dituangkan dalam Hukum Gossen II yang menyatakan “Pada dasarnya</w:t>
      </w:r>
      <w:r w:rsidRPr="009C57B9">
        <w:rPr>
          <w:rFonts w:ascii="Tahoma" w:eastAsia="Arial" w:hAnsi="Tahoma" w:cs="Tahoma"/>
          <w:spacing w:val="-6"/>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6"/>
          <w:sz w:val="22"/>
          <w:szCs w:val="22"/>
        </w:rPr>
        <w:t xml:space="preserve"> </w:t>
      </w:r>
      <w:r w:rsidRPr="009C57B9">
        <w:rPr>
          <w:rFonts w:ascii="Tahoma" w:eastAsia="Arial" w:hAnsi="Tahoma" w:cs="Tahoma"/>
          <w:sz w:val="22"/>
          <w:szCs w:val="22"/>
        </w:rPr>
        <w:t>cenderung</w:t>
      </w:r>
      <w:r w:rsidRPr="009C57B9">
        <w:rPr>
          <w:rFonts w:ascii="Tahoma" w:eastAsia="Arial" w:hAnsi="Tahoma" w:cs="Tahoma"/>
          <w:spacing w:val="-6"/>
          <w:sz w:val="22"/>
          <w:szCs w:val="22"/>
        </w:rPr>
        <w:t xml:space="preserve"> </w:t>
      </w:r>
      <w:r w:rsidRPr="009C57B9">
        <w:rPr>
          <w:rFonts w:ascii="Tahoma" w:eastAsia="Arial" w:hAnsi="Tahoma" w:cs="Tahoma"/>
          <w:sz w:val="22"/>
          <w:szCs w:val="22"/>
        </w:rPr>
        <w:t>memenuhi</w:t>
      </w:r>
      <w:r w:rsidRPr="009C57B9">
        <w:rPr>
          <w:rFonts w:ascii="Tahoma" w:eastAsia="Arial" w:hAnsi="Tahoma" w:cs="Tahoma"/>
          <w:spacing w:val="-6"/>
          <w:sz w:val="22"/>
          <w:szCs w:val="22"/>
        </w:rPr>
        <w:t xml:space="preserve"> </w:t>
      </w:r>
      <w:r w:rsidRPr="009C57B9">
        <w:rPr>
          <w:rFonts w:ascii="Tahoma" w:eastAsia="Arial" w:hAnsi="Tahoma" w:cs="Tahoma"/>
          <w:sz w:val="22"/>
          <w:szCs w:val="22"/>
        </w:rPr>
        <w:t>berbagai</w:t>
      </w:r>
      <w:r w:rsidRPr="009C57B9">
        <w:rPr>
          <w:rFonts w:ascii="Tahoma" w:eastAsia="Arial" w:hAnsi="Tahoma" w:cs="Tahoma"/>
          <w:spacing w:val="-6"/>
          <w:sz w:val="22"/>
          <w:szCs w:val="22"/>
        </w:rPr>
        <w:t xml:space="preserve"> </w:t>
      </w:r>
      <w:r w:rsidRPr="009C57B9">
        <w:rPr>
          <w:rFonts w:ascii="Tahoma" w:eastAsia="Arial" w:hAnsi="Tahoma" w:cs="Tahoma"/>
          <w:sz w:val="22"/>
          <w:szCs w:val="22"/>
        </w:rPr>
        <w:t>macam</w:t>
      </w:r>
      <w:r w:rsidRPr="009C57B9">
        <w:rPr>
          <w:rFonts w:ascii="Tahoma" w:eastAsia="Arial" w:hAnsi="Tahoma" w:cs="Tahoma"/>
          <w:spacing w:val="-6"/>
          <w:sz w:val="22"/>
          <w:szCs w:val="22"/>
        </w:rPr>
        <w:t xml:space="preserve"> </w:t>
      </w:r>
      <w:r w:rsidRPr="009C57B9">
        <w:rPr>
          <w:rFonts w:ascii="Tahoma" w:eastAsia="Arial" w:hAnsi="Tahoma" w:cs="Tahoma"/>
          <w:sz w:val="22"/>
          <w:szCs w:val="22"/>
        </w:rPr>
        <w:t>kebutuhan</w:t>
      </w:r>
      <w:r w:rsidRPr="009C57B9">
        <w:rPr>
          <w:rFonts w:ascii="Tahoma" w:eastAsia="Arial" w:hAnsi="Tahoma" w:cs="Tahoma"/>
          <w:spacing w:val="-6"/>
          <w:sz w:val="22"/>
          <w:szCs w:val="22"/>
        </w:rPr>
        <w:t xml:space="preserve"> </w:t>
      </w:r>
      <w:r w:rsidRPr="009C57B9">
        <w:rPr>
          <w:rFonts w:ascii="Tahoma" w:eastAsia="Arial" w:hAnsi="Tahoma" w:cs="Tahoma"/>
          <w:sz w:val="22"/>
          <w:szCs w:val="22"/>
        </w:rPr>
        <w:t>sampai</w:t>
      </w:r>
      <w:r w:rsidRPr="009C57B9">
        <w:rPr>
          <w:rFonts w:ascii="Tahoma" w:eastAsia="Arial" w:hAnsi="Tahoma" w:cs="Tahoma"/>
          <w:spacing w:val="-6"/>
          <w:sz w:val="22"/>
          <w:szCs w:val="22"/>
        </w:rPr>
        <w:t xml:space="preserve"> </w:t>
      </w:r>
      <w:r w:rsidRPr="009C57B9">
        <w:rPr>
          <w:rFonts w:ascii="Tahoma" w:eastAsia="Arial" w:hAnsi="Tahoma" w:cs="Tahoma"/>
          <w:sz w:val="22"/>
          <w:szCs w:val="22"/>
        </w:rPr>
        <w:t>pada tingkat</w:t>
      </w:r>
      <w:r w:rsidRPr="009C57B9">
        <w:rPr>
          <w:rFonts w:ascii="Tahoma" w:eastAsia="Arial" w:hAnsi="Tahoma" w:cs="Tahoma"/>
          <w:spacing w:val="-2"/>
          <w:sz w:val="22"/>
          <w:szCs w:val="22"/>
        </w:rPr>
        <w:t xml:space="preserve"> </w:t>
      </w:r>
      <w:r w:rsidRPr="009C57B9">
        <w:rPr>
          <w:rFonts w:ascii="Tahoma" w:eastAsia="Arial" w:hAnsi="Tahoma" w:cs="Tahoma"/>
          <w:sz w:val="22"/>
          <w:szCs w:val="22"/>
        </w:rPr>
        <w:t>intensitas</w:t>
      </w:r>
      <w:r w:rsidRPr="009C57B9">
        <w:rPr>
          <w:rFonts w:ascii="Tahoma" w:eastAsia="Arial" w:hAnsi="Tahoma" w:cs="Tahoma"/>
          <w:spacing w:val="-2"/>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2"/>
          <w:sz w:val="22"/>
          <w:szCs w:val="22"/>
        </w:rPr>
        <w:t xml:space="preserve"> </w:t>
      </w:r>
      <w:r w:rsidRPr="009C57B9">
        <w:rPr>
          <w:rFonts w:ascii="Tahoma" w:eastAsia="Arial" w:hAnsi="Tahoma" w:cs="Tahoma"/>
          <w:sz w:val="22"/>
          <w:szCs w:val="22"/>
        </w:rPr>
        <w:t>kepuasan)</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sama”.</w:t>
      </w:r>
    </w:p>
    <w:p w:rsidR="00537425" w:rsidRPr="009C57B9" w:rsidRDefault="00564C75">
      <w:pPr>
        <w:spacing w:line="250" w:lineRule="auto"/>
        <w:ind w:left="794" w:right="97"/>
        <w:jc w:val="both"/>
        <w:rPr>
          <w:rFonts w:ascii="Tahoma" w:eastAsia="Arial" w:hAnsi="Tahoma" w:cs="Tahoma"/>
          <w:sz w:val="22"/>
          <w:szCs w:val="22"/>
        </w:rPr>
      </w:pPr>
      <w:r w:rsidRPr="009C57B9">
        <w:rPr>
          <w:rFonts w:ascii="Tahoma" w:eastAsia="Arial" w:hAnsi="Tahoma" w:cs="Tahoma"/>
          <w:sz w:val="22"/>
          <w:szCs w:val="22"/>
        </w:rPr>
        <w:t>Untuk</w:t>
      </w:r>
      <w:r w:rsidRPr="009C57B9">
        <w:rPr>
          <w:rFonts w:ascii="Tahoma" w:eastAsia="Arial" w:hAnsi="Tahoma" w:cs="Tahoma"/>
          <w:spacing w:val="-14"/>
          <w:sz w:val="22"/>
          <w:szCs w:val="22"/>
        </w:rPr>
        <w:t xml:space="preserve"> </w:t>
      </w:r>
      <w:r w:rsidRPr="009C57B9">
        <w:rPr>
          <w:rFonts w:ascii="Tahoma" w:eastAsia="Arial" w:hAnsi="Tahoma" w:cs="Tahoma"/>
          <w:sz w:val="22"/>
          <w:szCs w:val="22"/>
        </w:rPr>
        <w:t>lebih</w:t>
      </w:r>
      <w:r w:rsidRPr="009C57B9">
        <w:rPr>
          <w:rFonts w:ascii="Tahoma" w:eastAsia="Arial" w:hAnsi="Tahoma" w:cs="Tahoma"/>
          <w:spacing w:val="-14"/>
          <w:sz w:val="22"/>
          <w:szCs w:val="22"/>
        </w:rPr>
        <w:t xml:space="preserve"> </w:t>
      </w:r>
      <w:r w:rsidRPr="009C57B9">
        <w:rPr>
          <w:rFonts w:ascii="Tahoma" w:eastAsia="Arial" w:hAnsi="Tahoma" w:cs="Tahoma"/>
          <w:sz w:val="22"/>
          <w:szCs w:val="22"/>
        </w:rPr>
        <w:t>memahami</w:t>
      </w:r>
      <w:r w:rsidRPr="009C57B9">
        <w:rPr>
          <w:rFonts w:ascii="Tahoma" w:eastAsia="Arial" w:hAnsi="Tahoma" w:cs="Tahoma"/>
          <w:spacing w:val="-14"/>
          <w:sz w:val="22"/>
          <w:szCs w:val="22"/>
        </w:rPr>
        <w:t xml:space="preserve"> </w:t>
      </w:r>
      <w:r w:rsidRPr="009C57B9">
        <w:rPr>
          <w:rFonts w:ascii="Tahoma" w:eastAsia="Arial" w:hAnsi="Tahoma" w:cs="Tahoma"/>
          <w:sz w:val="22"/>
          <w:szCs w:val="22"/>
        </w:rPr>
        <w:t>Hukum</w:t>
      </w:r>
      <w:r w:rsidRPr="009C57B9">
        <w:rPr>
          <w:rFonts w:ascii="Tahoma" w:eastAsia="Arial" w:hAnsi="Tahoma" w:cs="Tahoma"/>
          <w:spacing w:val="-14"/>
          <w:sz w:val="22"/>
          <w:szCs w:val="22"/>
        </w:rPr>
        <w:t xml:space="preserve"> </w:t>
      </w:r>
      <w:r w:rsidRPr="009C57B9">
        <w:rPr>
          <w:rFonts w:ascii="Tahoma" w:eastAsia="Arial" w:hAnsi="Tahoma" w:cs="Tahoma"/>
          <w:sz w:val="22"/>
          <w:szCs w:val="22"/>
        </w:rPr>
        <w:t>Gossen</w:t>
      </w:r>
      <w:r w:rsidRPr="009C57B9">
        <w:rPr>
          <w:rFonts w:ascii="Tahoma" w:eastAsia="Arial" w:hAnsi="Tahoma" w:cs="Tahoma"/>
          <w:spacing w:val="-14"/>
          <w:sz w:val="22"/>
          <w:szCs w:val="22"/>
        </w:rPr>
        <w:t xml:space="preserve"> </w:t>
      </w:r>
      <w:r w:rsidRPr="009C57B9">
        <w:rPr>
          <w:rFonts w:ascii="Tahoma" w:eastAsia="Arial" w:hAnsi="Tahoma" w:cs="Tahoma"/>
          <w:sz w:val="22"/>
          <w:szCs w:val="22"/>
        </w:rPr>
        <w:t>II</w:t>
      </w:r>
      <w:r w:rsidRPr="009C57B9">
        <w:rPr>
          <w:rFonts w:ascii="Tahoma" w:eastAsia="Arial" w:hAnsi="Tahoma" w:cs="Tahoma"/>
          <w:spacing w:val="-14"/>
          <w:sz w:val="22"/>
          <w:szCs w:val="22"/>
        </w:rPr>
        <w:t xml:space="preserve"> </w:t>
      </w:r>
      <w:r w:rsidRPr="009C57B9">
        <w:rPr>
          <w:rFonts w:ascii="Tahoma" w:eastAsia="Arial" w:hAnsi="Tahoma" w:cs="Tahoma"/>
          <w:sz w:val="22"/>
          <w:szCs w:val="22"/>
        </w:rPr>
        <w:t>ini,</w:t>
      </w:r>
      <w:r w:rsidRPr="009C57B9">
        <w:rPr>
          <w:rFonts w:ascii="Tahoma" w:eastAsia="Arial" w:hAnsi="Tahoma" w:cs="Tahoma"/>
          <w:spacing w:val="-14"/>
          <w:sz w:val="22"/>
          <w:szCs w:val="22"/>
        </w:rPr>
        <w:t xml:space="preserve"> </w:t>
      </w:r>
      <w:r w:rsidRPr="009C57B9">
        <w:rPr>
          <w:rFonts w:ascii="Tahoma" w:eastAsia="Arial" w:hAnsi="Tahoma" w:cs="Tahoma"/>
          <w:sz w:val="22"/>
          <w:szCs w:val="22"/>
        </w:rPr>
        <w:t>kita</w:t>
      </w:r>
      <w:r w:rsidRPr="009C57B9">
        <w:rPr>
          <w:rFonts w:ascii="Tahoma" w:eastAsia="Arial" w:hAnsi="Tahoma" w:cs="Tahoma"/>
          <w:spacing w:val="-14"/>
          <w:sz w:val="22"/>
          <w:szCs w:val="22"/>
        </w:rPr>
        <w:t xml:space="preserve"> </w:t>
      </w:r>
      <w:r w:rsidRPr="009C57B9">
        <w:rPr>
          <w:rFonts w:ascii="Tahoma" w:eastAsia="Arial" w:hAnsi="Tahoma" w:cs="Tahoma"/>
          <w:sz w:val="22"/>
          <w:szCs w:val="22"/>
        </w:rPr>
        <w:t>uraikan</w:t>
      </w:r>
      <w:r w:rsidRPr="009C57B9">
        <w:rPr>
          <w:rFonts w:ascii="Tahoma" w:eastAsia="Arial" w:hAnsi="Tahoma" w:cs="Tahoma"/>
          <w:spacing w:val="-14"/>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14"/>
          <w:sz w:val="22"/>
          <w:szCs w:val="22"/>
        </w:rPr>
        <w:t xml:space="preserve"> </w:t>
      </w:r>
      <w:r w:rsidRPr="009C57B9">
        <w:rPr>
          <w:rFonts w:ascii="Tahoma" w:eastAsia="Arial" w:hAnsi="Tahoma" w:cs="Tahoma"/>
          <w:sz w:val="22"/>
          <w:szCs w:val="22"/>
        </w:rPr>
        <w:t>uang</w:t>
      </w:r>
      <w:r w:rsidRPr="009C57B9">
        <w:rPr>
          <w:rFonts w:ascii="Tahoma" w:eastAsia="Arial" w:hAnsi="Tahoma" w:cs="Tahoma"/>
          <w:spacing w:val="-14"/>
          <w:sz w:val="22"/>
          <w:szCs w:val="22"/>
        </w:rPr>
        <w:t xml:space="preserve"> </w:t>
      </w:r>
      <w:r w:rsidRPr="009C57B9">
        <w:rPr>
          <w:rFonts w:ascii="Tahoma" w:eastAsia="Arial" w:hAnsi="Tahoma" w:cs="Tahoma"/>
          <w:sz w:val="22"/>
          <w:szCs w:val="22"/>
        </w:rPr>
        <w:t>Rp.</w:t>
      </w:r>
      <w:r w:rsidRPr="009C57B9">
        <w:rPr>
          <w:rFonts w:ascii="Tahoma" w:eastAsia="Arial" w:hAnsi="Tahoma" w:cs="Tahoma"/>
          <w:spacing w:val="-14"/>
          <w:sz w:val="22"/>
          <w:szCs w:val="22"/>
        </w:rPr>
        <w:t xml:space="preserve"> </w:t>
      </w:r>
      <w:r w:rsidRPr="009C57B9">
        <w:rPr>
          <w:rFonts w:ascii="Tahoma" w:eastAsia="Arial" w:hAnsi="Tahoma" w:cs="Tahoma"/>
          <w:sz w:val="22"/>
          <w:szCs w:val="22"/>
        </w:rPr>
        <w:t>10.000,00 di</w:t>
      </w:r>
      <w:r w:rsidRPr="009C57B9">
        <w:rPr>
          <w:rFonts w:ascii="Tahoma" w:eastAsia="Arial" w:hAnsi="Tahoma" w:cs="Tahoma"/>
          <w:spacing w:val="-9"/>
          <w:sz w:val="22"/>
          <w:szCs w:val="22"/>
        </w:rPr>
        <w:t xml:space="preserve"> </w:t>
      </w:r>
      <w:r w:rsidRPr="009C57B9">
        <w:rPr>
          <w:rFonts w:ascii="Tahoma" w:eastAsia="Arial" w:hAnsi="Tahoma" w:cs="Tahoma"/>
          <w:sz w:val="22"/>
          <w:szCs w:val="22"/>
        </w:rPr>
        <w:t>atas.</w:t>
      </w:r>
      <w:r w:rsidRPr="009C57B9">
        <w:rPr>
          <w:rFonts w:ascii="Tahoma" w:eastAsia="Arial" w:hAnsi="Tahoma" w:cs="Tahoma"/>
          <w:spacing w:val="-9"/>
          <w:sz w:val="22"/>
          <w:szCs w:val="22"/>
        </w:rPr>
        <w:t xml:space="preserve"> </w:t>
      </w:r>
      <w:r w:rsidRPr="009C57B9">
        <w:rPr>
          <w:rFonts w:ascii="Tahoma" w:eastAsia="Arial" w:hAnsi="Tahoma" w:cs="Tahoma"/>
          <w:sz w:val="22"/>
          <w:szCs w:val="22"/>
        </w:rPr>
        <w:t>Misalkan</w:t>
      </w:r>
      <w:r w:rsidRPr="009C57B9">
        <w:rPr>
          <w:rFonts w:ascii="Tahoma" w:eastAsia="Arial" w:hAnsi="Tahoma" w:cs="Tahoma"/>
          <w:spacing w:val="-9"/>
          <w:sz w:val="22"/>
          <w:szCs w:val="22"/>
        </w:rPr>
        <w:t xml:space="preserve"> </w:t>
      </w:r>
      <w:r w:rsidRPr="009C57B9">
        <w:rPr>
          <w:rFonts w:ascii="Tahoma" w:eastAsia="Arial" w:hAnsi="Tahoma" w:cs="Tahoma"/>
          <w:sz w:val="22"/>
          <w:szCs w:val="22"/>
        </w:rPr>
        <w:t>dari</w:t>
      </w:r>
      <w:r w:rsidRPr="009C57B9">
        <w:rPr>
          <w:rFonts w:ascii="Tahoma" w:eastAsia="Arial" w:hAnsi="Tahoma" w:cs="Tahoma"/>
          <w:spacing w:val="-9"/>
          <w:sz w:val="22"/>
          <w:szCs w:val="22"/>
        </w:rPr>
        <w:t xml:space="preserve"> </w:t>
      </w:r>
      <w:r w:rsidRPr="009C57B9">
        <w:rPr>
          <w:rFonts w:ascii="Tahoma" w:eastAsia="Arial" w:hAnsi="Tahoma" w:cs="Tahoma"/>
          <w:sz w:val="22"/>
          <w:szCs w:val="22"/>
        </w:rPr>
        <w:t>uang</w:t>
      </w:r>
      <w:r w:rsidRPr="009C57B9">
        <w:rPr>
          <w:rFonts w:ascii="Tahoma" w:eastAsia="Arial" w:hAnsi="Tahoma" w:cs="Tahoma"/>
          <w:spacing w:val="-9"/>
          <w:sz w:val="22"/>
          <w:szCs w:val="22"/>
        </w:rPr>
        <w:t xml:space="preserve"> </w:t>
      </w:r>
      <w:r w:rsidRPr="009C57B9">
        <w:rPr>
          <w:rFonts w:ascii="Tahoma" w:eastAsia="Arial" w:hAnsi="Tahoma" w:cs="Tahoma"/>
          <w:sz w:val="22"/>
          <w:szCs w:val="22"/>
        </w:rPr>
        <w:t>Rp.</w:t>
      </w:r>
      <w:r w:rsidRPr="009C57B9">
        <w:rPr>
          <w:rFonts w:ascii="Tahoma" w:eastAsia="Arial" w:hAnsi="Tahoma" w:cs="Tahoma"/>
          <w:spacing w:val="-9"/>
          <w:sz w:val="22"/>
          <w:szCs w:val="22"/>
        </w:rPr>
        <w:t xml:space="preserve"> </w:t>
      </w:r>
      <w:r w:rsidRPr="009C57B9">
        <w:rPr>
          <w:rFonts w:ascii="Tahoma" w:eastAsia="Arial" w:hAnsi="Tahoma" w:cs="Tahoma"/>
          <w:sz w:val="22"/>
          <w:szCs w:val="22"/>
        </w:rPr>
        <w:t>10.000,00</w:t>
      </w:r>
      <w:r w:rsidRPr="009C57B9">
        <w:rPr>
          <w:rFonts w:ascii="Tahoma" w:eastAsia="Arial" w:hAnsi="Tahoma" w:cs="Tahoma"/>
          <w:spacing w:val="-20"/>
          <w:sz w:val="22"/>
          <w:szCs w:val="22"/>
        </w:rPr>
        <w:t xml:space="preserve"> </w:t>
      </w:r>
      <w:r w:rsidRPr="009C57B9">
        <w:rPr>
          <w:rFonts w:ascii="Tahoma" w:eastAsia="Arial" w:hAnsi="Tahoma" w:cs="Tahoma"/>
          <w:sz w:val="22"/>
          <w:szCs w:val="22"/>
        </w:rPr>
        <w: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gunakan</w:t>
      </w:r>
      <w:r w:rsidRPr="009C57B9">
        <w:rPr>
          <w:rFonts w:ascii="Tahoma" w:eastAsia="Arial" w:hAnsi="Tahoma" w:cs="Tahoma"/>
          <w:spacing w:val="-9"/>
          <w:sz w:val="22"/>
          <w:szCs w:val="22"/>
        </w:rPr>
        <w:t xml:space="preserve"> </w:t>
      </w:r>
      <w:r w:rsidRPr="009C57B9">
        <w:rPr>
          <w:rFonts w:ascii="Tahoma" w:eastAsia="Arial" w:hAnsi="Tahoma" w:cs="Tahoma"/>
          <w:sz w:val="22"/>
          <w:szCs w:val="22"/>
        </w:rPr>
        <w:t>untuk</w:t>
      </w:r>
      <w:r w:rsidRPr="009C57B9">
        <w:rPr>
          <w:rFonts w:ascii="Tahoma" w:eastAsia="Arial" w:hAnsi="Tahoma" w:cs="Tahoma"/>
          <w:spacing w:val="-9"/>
          <w:sz w:val="22"/>
          <w:szCs w:val="22"/>
        </w:rPr>
        <w:t xml:space="preserve"> </w:t>
      </w:r>
      <w:r w:rsidRPr="009C57B9">
        <w:rPr>
          <w:rFonts w:ascii="Tahoma" w:eastAsia="Arial" w:hAnsi="Tahoma" w:cs="Tahoma"/>
          <w:sz w:val="22"/>
          <w:szCs w:val="22"/>
        </w:rPr>
        <w:t>makan</w:t>
      </w:r>
      <w:r w:rsidRPr="009C57B9">
        <w:rPr>
          <w:rFonts w:ascii="Tahoma" w:eastAsia="Arial" w:hAnsi="Tahoma" w:cs="Tahoma"/>
          <w:spacing w:val="-9"/>
          <w:sz w:val="22"/>
          <w:szCs w:val="22"/>
        </w:rPr>
        <w:t xml:space="preserve"> </w:t>
      </w:r>
      <w:r w:rsidRPr="009C57B9">
        <w:rPr>
          <w:rFonts w:ascii="Tahoma" w:eastAsia="Arial" w:hAnsi="Tahoma" w:cs="Tahoma"/>
          <w:sz w:val="22"/>
          <w:szCs w:val="22"/>
        </w:rPr>
        <w:t>Rp.</w:t>
      </w:r>
      <w:r w:rsidRPr="009C57B9">
        <w:rPr>
          <w:rFonts w:ascii="Tahoma" w:eastAsia="Arial" w:hAnsi="Tahoma" w:cs="Tahoma"/>
          <w:spacing w:val="-9"/>
          <w:sz w:val="22"/>
          <w:szCs w:val="22"/>
        </w:rPr>
        <w:t xml:space="preserve"> </w:t>
      </w:r>
      <w:r w:rsidRPr="009C57B9">
        <w:rPr>
          <w:rFonts w:ascii="Tahoma" w:eastAsia="Arial" w:hAnsi="Tahoma" w:cs="Tahoma"/>
          <w:sz w:val="22"/>
          <w:szCs w:val="22"/>
        </w:rPr>
        <w:t>3.500,00 dengan nilai kepuasan 7, untuk buku tulis dan alat tulis Rp. 4.000,00 dengan nilai kepuasan 6, untuk naik kendaraan Rp. 1.000,00 dengan nilai kepuasan 6,5 untuk buku</w:t>
      </w:r>
      <w:r w:rsidRPr="009C57B9">
        <w:rPr>
          <w:rFonts w:ascii="Tahoma" w:eastAsia="Arial" w:hAnsi="Tahoma" w:cs="Tahoma"/>
          <w:spacing w:val="-4"/>
          <w:sz w:val="22"/>
          <w:szCs w:val="22"/>
        </w:rPr>
        <w:t xml:space="preserve"> </w:t>
      </w:r>
      <w:r w:rsidRPr="009C57B9">
        <w:rPr>
          <w:rFonts w:ascii="Tahoma" w:eastAsia="Arial" w:hAnsi="Tahoma" w:cs="Tahoma"/>
          <w:sz w:val="22"/>
          <w:szCs w:val="22"/>
        </w:rPr>
        <w:t>bacaan</w:t>
      </w:r>
      <w:r w:rsidRPr="009C57B9">
        <w:rPr>
          <w:rFonts w:ascii="Tahoma" w:eastAsia="Arial" w:hAnsi="Tahoma" w:cs="Tahoma"/>
          <w:spacing w:val="-4"/>
          <w:sz w:val="22"/>
          <w:szCs w:val="22"/>
        </w:rPr>
        <w:t xml:space="preserve"> </w:t>
      </w:r>
      <w:r w:rsidRPr="009C57B9">
        <w:rPr>
          <w:rFonts w:ascii="Tahoma" w:eastAsia="Arial" w:hAnsi="Tahoma" w:cs="Tahoma"/>
          <w:sz w:val="22"/>
          <w:szCs w:val="22"/>
        </w:rPr>
        <w:t>Rp.</w:t>
      </w:r>
      <w:r w:rsidRPr="009C57B9">
        <w:rPr>
          <w:rFonts w:ascii="Tahoma" w:eastAsia="Arial" w:hAnsi="Tahoma" w:cs="Tahoma"/>
          <w:spacing w:val="-4"/>
          <w:sz w:val="22"/>
          <w:szCs w:val="22"/>
        </w:rPr>
        <w:t xml:space="preserve"> </w:t>
      </w:r>
      <w:r w:rsidRPr="009C57B9">
        <w:rPr>
          <w:rFonts w:ascii="Tahoma" w:eastAsia="Arial" w:hAnsi="Tahoma" w:cs="Tahoma"/>
          <w:sz w:val="22"/>
          <w:szCs w:val="22"/>
        </w:rPr>
        <w:t>1.500,00</w:t>
      </w:r>
      <w:r w:rsidRPr="009C57B9">
        <w:rPr>
          <w:rFonts w:ascii="Tahoma" w:eastAsia="Arial" w:hAnsi="Tahoma" w:cs="Tahoma"/>
          <w:spacing w:val="-4"/>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4"/>
          <w:sz w:val="22"/>
          <w:szCs w:val="22"/>
        </w:rPr>
        <w:t xml:space="preserve"> </w:t>
      </w:r>
      <w:r w:rsidRPr="009C57B9">
        <w:rPr>
          <w:rFonts w:ascii="Tahoma" w:eastAsia="Arial" w:hAnsi="Tahoma" w:cs="Tahoma"/>
          <w:sz w:val="22"/>
          <w:szCs w:val="22"/>
        </w:rPr>
        <w:t>nilai</w:t>
      </w:r>
      <w:r w:rsidRPr="009C57B9">
        <w:rPr>
          <w:rFonts w:ascii="Tahoma" w:eastAsia="Arial" w:hAnsi="Tahoma" w:cs="Tahoma"/>
          <w:spacing w:val="-4"/>
          <w:sz w:val="22"/>
          <w:szCs w:val="22"/>
        </w:rPr>
        <w:t xml:space="preserve"> </w:t>
      </w:r>
      <w:r w:rsidRPr="009C57B9">
        <w:rPr>
          <w:rFonts w:ascii="Tahoma" w:eastAsia="Arial" w:hAnsi="Tahoma" w:cs="Tahoma"/>
          <w:sz w:val="22"/>
          <w:szCs w:val="22"/>
        </w:rPr>
        <w:t>kepuasan</w:t>
      </w:r>
    </w:p>
    <w:p w:rsidR="00537425" w:rsidRPr="009C57B9" w:rsidRDefault="00564C75">
      <w:pPr>
        <w:spacing w:line="250" w:lineRule="auto"/>
        <w:ind w:left="794" w:right="95"/>
        <w:jc w:val="both"/>
        <w:rPr>
          <w:rFonts w:ascii="Tahoma" w:eastAsia="Arial" w:hAnsi="Tahoma" w:cs="Tahoma"/>
          <w:sz w:val="22"/>
          <w:szCs w:val="22"/>
        </w:rPr>
      </w:pPr>
      <w:r w:rsidRPr="009C57B9">
        <w:rPr>
          <w:rFonts w:ascii="Tahoma" w:eastAsia="Arial" w:hAnsi="Tahoma" w:cs="Tahoma"/>
          <w:sz w:val="22"/>
          <w:szCs w:val="22"/>
        </w:rPr>
        <w:t>Dari</w:t>
      </w:r>
      <w:r w:rsidRPr="009C57B9">
        <w:rPr>
          <w:rFonts w:ascii="Tahoma" w:eastAsia="Arial" w:hAnsi="Tahoma" w:cs="Tahoma"/>
          <w:spacing w:val="11"/>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11"/>
          <w:sz w:val="22"/>
          <w:szCs w:val="22"/>
        </w:rPr>
        <w:t xml:space="preserve"> </w:t>
      </w:r>
      <w:r w:rsidRPr="009C57B9">
        <w:rPr>
          <w:rFonts w:ascii="Tahoma" w:eastAsia="Arial" w:hAnsi="Tahoma" w:cs="Tahoma"/>
          <w:sz w:val="22"/>
          <w:szCs w:val="22"/>
        </w:rPr>
        <w:t>di</w:t>
      </w:r>
      <w:r w:rsidRPr="009C57B9">
        <w:rPr>
          <w:rFonts w:ascii="Tahoma" w:eastAsia="Arial" w:hAnsi="Tahoma" w:cs="Tahoma"/>
          <w:spacing w:val="11"/>
          <w:sz w:val="22"/>
          <w:szCs w:val="22"/>
        </w:rPr>
        <w:t xml:space="preserve"> </w:t>
      </w:r>
      <w:r w:rsidRPr="009C57B9">
        <w:rPr>
          <w:rFonts w:ascii="Tahoma" w:eastAsia="Arial" w:hAnsi="Tahoma" w:cs="Tahoma"/>
          <w:sz w:val="22"/>
          <w:szCs w:val="22"/>
        </w:rPr>
        <w:t>atas,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telah</w:t>
      </w:r>
      <w:r w:rsidRPr="009C57B9">
        <w:rPr>
          <w:rFonts w:ascii="Tahoma" w:eastAsia="Arial" w:hAnsi="Tahoma" w:cs="Tahoma"/>
          <w:spacing w:val="11"/>
          <w:sz w:val="22"/>
          <w:szCs w:val="22"/>
        </w:rPr>
        <w:t xml:space="preserve"> </w:t>
      </w:r>
      <w:r w:rsidRPr="009C57B9">
        <w:rPr>
          <w:rFonts w:ascii="Tahoma" w:eastAsia="Arial" w:hAnsi="Tahoma" w:cs="Tahoma"/>
          <w:sz w:val="22"/>
          <w:szCs w:val="22"/>
        </w:rPr>
        <w:t>mengalokasikan</w:t>
      </w:r>
      <w:r w:rsidRPr="009C57B9">
        <w:rPr>
          <w:rFonts w:ascii="Tahoma" w:eastAsia="Arial" w:hAnsi="Tahoma" w:cs="Tahoma"/>
          <w:spacing w:val="11"/>
          <w:sz w:val="22"/>
          <w:szCs w:val="22"/>
        </w:rPr>
        <w:t xml:space="preserve"> </w:t>
      </w:r>
      <w:r w:rsidRPr="009C57B9">
        <w:rPr>
          <w:rFonts w:ascii="Tahoma" w:eastAsia="Arial" w:hAnsi="Tahoma" w:cs="Tahoma"/>
          <w:sz w:val="22"/>
          <w:szCs w:val="22"/>
        </w:rPr>
        <w:t>uang</w:t>
      </w:r>
      <w:r w:rsidRPr="009C57B9">
        <w:rPr>
          <w:rFonts w:ascii="Tahoma" w:eastAsia="Arial" w:hAnsi="Tahoma" w:cs="Tahoma"/>
          <w:spacing w:val="11"/>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11"/>
          <w:sz w:val="22"/>
          <w:szCs w:val="22"/>
        </w:rPr>
        <w:t xml:space="preserve"> </w:t>
      </w:r>
      <w:r w:rsidRPr="009C57B9">
        <w:rPr>
          <w:rFonts w:ascii="Tahoma" w:eastAsia="Arial" w:hAnsi="Tahoma" w:cs="Tahoma"/>
          <w:sz w:val="22"/>
          <w:szCs w:val="22"/>
        </w:rPr>
        <w:t>rasional</w:t>
      </w:r>
      <w:r w:rsidRPr="009C57B9">
        <w:rPr>
          <w:rFonts w:ascii="Tahoma" w:eastAsia="Arial" w:hAnsi="Tahoma" w:cs="Tahoma"/>
          <w:spacing w:val="11"/>
          <w:sz w:val="22"/>
          <w:szCs w:val="22"/>
        </w:rPr>
        <w:t xml:space="preserve"> </w:t>
      </w:r>
      <w:r w:rsidRPr="009C57B9">
        <w:rPr>
          <w:rFonts w:ascii="Tahoma" w:eastAsia="Arial" w:hAnsi="Tahoma" w:cs="Tahoma"/>
          <w:sz w:val="22"/>
          <w:szCs w:val="22"/>
        </w:rPr>
        <w:t>dan</w:t>
      </w:r>
      <w:r w:rsidRPr="009C57B9">
        <w:rPr>
          <w:rFonts w:ascii="Tahoma" w:eastAsia="Arial" w:hAnsi="Tahoma" w:cs="Tahoma"/>
          <w:spacing w:val="11"/>
          <w:sz w:val="22"/>
          <w:szCs w:val="22"/>
        </w:rPr>
        <w:t xml:space="preserve"> </w:t>
      </w:r>
      <w:r w:rsidRPr="009C57B9">
        <w:rPr>
          <w:rFonts w:ascii="Tahoma" w:eastAsia="Arial" w:hAnsi="Tahoma" w:cs="Tahoma"/>
          <w:sz w:val="22"/>
          <w:szCs w:val="22"/>
        </w:rPr>
        <w:t>waja</w:t>
      </w:r>
      <w:r w:rsidRPr="009C57B9">
        <w:rPr>
          <w:rFonts w:ascii="Tahoma" w:eastAsia="Arial" w:hAnsi="Tahoma" w:cs="Tahoma"/>
          <w:spacing w:val="-10"/>
          <w:sz w:val="22"/>
          <w:szCs w:val="22"/>
        </w:rPr>
        <w:t>r</w:t>
      </w:r>
      <w:r w:rsidRPr="009C57B9">
        <w:rPr>
          <w:rFonts w:ascii="Tahoma" w:eastAsia="Arial" w:hAnsi="Tahoma" w:cs="Tahoma"/>
          <w:sz w:val="22"/>
          <w:szCs w:val="22"/>
        </w:rPr>
        <w:t xml:space="preserve">, </w:t>
      </w:r>
      <w:r w:rsidRPr="009C57B9">
        <w:rPr>
          <w:rFonts w:ascii="Tahoma" w:eastAsia="Arial" w:hAnsi="Tahoma" w:cs="Tahoma"/>
          <w:spacing w:val="2"/>
          <w:sz w:val="22"/>
          <w:szCs w:val="22"/>
        </w:rPr>
        <w:t>hingg</w:t>
      </w:r>
      <w:r w:rsidRPr="009C57B9">
        <w:rPr>
          <w:rFonts w:ascii="Tahoma" w:eastAsia="Arial" w:hAnsi="Tahoma" w:cs="Tahoma"/>
          <w:sz w:val="22"/>
          <w:szCs w:val="22"/>
        </w:rPr>
        <w:t xml:space="preserve">a </w:t>
      </w:r>
      <w:r w:rsidRPr="009C57B9">
        <w:rPr>
          <w:rFonts w:ascii="Tahoma" w:eastAsia="Arial" w:hAnsi="Tahoma" w:cs="Tahoma"/>
          <w:spacing w:val="2"/>
          <w:sz w:val="22"/>
          <w:szCs w:val="22"/>
        </w:rPr>
        <w:t>masing-masin</w:t>
      </w:r>
      <w:r w:rsidRPr="009C57B9">
        <w:rPr>
          <w:rFonts w:ascii="Tahoma" w:eastAsia="Arial" w:hAnsi="Tahoma" w:cs="Tahoma"/>
          <w:sz w:val="22"/>
          <w:szCs w:val="22"/>
        </w:rPr>
        <w:t xml:space="preserve">g </w:t>
      </w:r>
      <w:r w:rsidRPr="009C57B9">
        <w:rPr>
          <w:rFonts w:ascii="Tahoma" w:eastAsia="Arial" w:hAnsi="Tahoma" w:cs="Tahoma"/>
          <w:spacing w:val="2"/>
          <w:sz w:val="22"/>
          <w:szCs w:val="22"/>
        </w:rPr>
        <w:t>kebutuha</w:t>
      </w:r>
      <w:r w:rsidRPr="009C57B9">
        <w:rPr>
          <w:rFonts w:ascii="Tahoma" w:eastAsia="Arial" w:hAnsi="Tahoma" w:cs="Tahoma"/>
          <w:sz w:val="22"/>
          <w:szCs w:val="22"/>
        </w:rPr>
        <w:t xml:space="preserve">n </w:t>
      </w:r>
      <w:r w:rsidRPr="009C57B9">
        <w:rPr>
          <w:rFonts w:ascii="Tahoma" w:eastAsia="Arial" w:hAnsi="Tahoma" w:cs="Tahoma"/>
          <w:spacing w:val="2"/>
          <w:sz w:val="22"/>
          <w:szCs w:val="22"/>
        </w:rPr>
        <w:t>dapa</w:t>
      </w:r>
      <w:r w:rsidRPr="009C57B9">
        <w:rPr>
          <w:rFonts w:ascii="Tahoma" w:eastAsia="Arial" w:hAnsi="Tahoma" w:cs="Tahoma"/>
          <w:sz w:val="22"/>
          <w:szCs w:val="22"/>
        </w:rPr>
        <w:t xml:space="preserve">t </w:t>
      </w:r>
      <w:r w:rsidRPr="009C57B9">
        <w:rPr>
          <w:rFonts w:ascii="Tahoma" w:eastAsia="Arial" w:hAnsi="Tahoma" w:cs="Tahoma"/>
          <w:spacing w:val="2"/>
          <w:sz w:val="22"/>
          <w:szCs w:val="22"/>
        </w:rPr>
        <w:t>dipenuh</w:t>
      </w:r>
      <w:r w:rsidRPr="009C57B9">
        <w:rPr>
          <w:rFonts w:ascii="Tahoma" w:eastAsia="Arial" w:hAnsi="Tahoma" w:cs="Tahoma"/>
          <w:sz w:val="22"/>
          <w:szCs w:val="22"/>
        </w:rPr>
        <w:t xml:space="preserve">i </w:t>
      </w:r>
      <w:r w:rsidRPr="009C57B9">
        <w:rPr>
          <w:rFonts w:ascii="Tahoma" w:eastAsia="Arial" w:hAnsi="Tahoma" w:cs="Tahoma"/>
          <w:spacing w:val="2"/>
          <w:sz w:val="22"/>
          <w:szCs w:val="22"/>
        </w:rPr>
        <w:t>denga</w:t>
      </w:r>
      <w:r w:rsidRPr="009C57B9">
        <w:rPr>
          <w:rFonts w:ascii="Tahoma" w:eastAsia="Arial" w:hAnsi="Tahoma" w:cs="Tahoma"/>
          <w:sz w:val="22"/>
          <w:szCs w:val="22"/>
        </w:rPr>
        <w:t xml:space="preserve">n </w:t>
      </w:r>
      <w:r w:rsidRPr="009C57B9">
        <w:rPr>
          <w:rFonts w:ascii="Tahoma" w:eastAsia="Arial" w:hAnsi="Tahoma" w:cs="Tahoma"/>
          <w:spacing w:val="2"/>
          <w:sz w:val="22"/>
          <w:szCs w:val="22"/>
        </w:rPr>
        <w:t>nila</w:t>
      </w:r>
      <w:r w:rsidRPr="009C57B9">
        <w:rPr>
          <w:rFonts w:ascii="Tahoma" w:eastAsia="Arial" w:hAnsi="Tahoma" w:cs="Tahoma"/>
          <w:sz w:val="22"/>
          <w:szCs w:val="22"/>
        </w:rPr>
        <w:t xml:space="preserve">i </w:t>
      </w:r>
      <w:r w:rsidRPr="009C57B9">
        <w:rPr>
          <w:rFonts w:ascii="Tahoma" w:eastAsia="Arial" w:hAnsi="Tahoma" w:cs="Tahoma"/>
          <w:spacing w:val="2"/>
          <w:sz w:val="22"/>
          <w:szCs w:val="22"/>
        </w:rPr>
        <w:t>kepuasa</w:t>
      </w:r>
      <w:r w:rsidRPr="009C57B9">
        <w:rPr>
          <w:rFonts w:ascii="Tahoma" w:eastAsia="Arial" w:hAnsi="Tahoma" w:cs="Tahoma"/>
          <w:sz w:val="22"/>
          <w:szCs w:val="22"/>
        </w:rPr>
        <w:t xml:space="preserve">n </w:t>
      </w:r>
      <w:r w:rsidRPr="009C57B9">
        <w:rPr>
          <w:rFonts w:ascii="Tahoma" w:eastAsia="Arial" w:hAnsi="Tahoma" w:cs="Tahoma"/>
          <w:spacing w:val="2"/>
          <w:sz w:val="22"/>
          <w:szCs w:val="22"/>
        </w:rPr>
        <w:t xml:space="preserve">yang </w:t>
      </w:r>
      <w:r w:rsidRPr="009C57B9">
        <w:rPr>
          <w:rFonts w:ascii="Tahoma" w:eastAsia="Arial" w:hAnsi="Tahoma" w:cs="Tahoma"/>
          <w:sz w:val="22"/>
          <w:szCs w:val="22"/>
        </w:rPr>
        <w:t>mendekati</w:t>
      </w:r>
      <w:r w:rsidRPr="009C57B9">
        <w:rPr>
          <w:rFonts w:ascii="Tahoma" w:eastAsia="Arial" w:hAnsi="Tahoma" w:cs="Tahoma"/>
          <w:spacing w:val="-1"/>
          <w:sz w:val="22"/>
          <w:szCs w:val="22"/>
        </w:rPr>
        <w:t xml:space="preserve"> </w:t>
      </w:r>
      <w:r w:rsidRPr="009C57B9">
        <w:rPr>
          <w:rFonts w:ascii="Tahoma" w:eastAsia="Arial" w:hAnsi="Tahoma" w:cs="Tahoma"/>
          <w:sz w:val="22"/>
          <w:szCs w:val="22"/>
        </w:rPr>
        <w:t>sama</w:t>
      </w:r>
      <w:r w:rsidRPr="009C57B9">
        <w:rPr>
          <w:rFonts w:ascii="Tahoma" w:eastAsia="Arial" w:hAnsi="Tahoma" w:cs="Tahoma"/>
          <w:spacing w:val="-1"/>
          <w:sz w:val="22"/>
          <w:szCs w:val="22"/>
        </w:rPr>
        <w:t xml:space="preserve"> </w:t>
      </w:r>
      <w:r w:rsidRPr="009C57B9">
        <w:rPr>
          <w:rFonts w:ascii="Tahoma" w:eastAsia="Arial" w:hAnsi="Tahoma" w:cs="Tahoma"/>
          <w:sz w:val="22"/>
          <w:szCs w:val="22"/>
        </w:rPr>
        <w:t>yaitu</w:t>
      </w:r>
      <w:r w:rsidRPr="009C57B9">
        <w:rPr>
          <w:rFonts w:ascii="Tahoma" w:eastAsia="Arial" w:hAnsi="Tahoma" w:cs="Tahoma"/>
          <w:spacing w:val="-1"/>
          <w:sz w:val="22"/>
          <w:szCs w:val="22"/>
        </w:rPr>
        <w:t xml:space="preserve"> </w:t>
      </w:r>
      <w:r w:rsidRPr="009C57B9">
        <w:rPr>
          <w:rFonts w:ascii="Tahoma" w:eastAsia="Arial" w:hAnsi="Tahoma" w:cs="Tahoma"/>
          <w:sz w:val="22"/>
          <w:szCs w:val="22"/>
        </w:rPr>
        <w:t>antara</w:t>
      </w:r>
      <w:r w:rsidRPr="009C57B9">
        <w:rPr>
          <w:rFonts w:ascii="Tahoma" w:eastAsia="Arial" w:hAnsi="Tahoma" w:cs="Tahoma"/>
          <w:spacing w:val="-1"/>
          <w:sz w:val="22"/>
          <w:szCs w:val="22"/>
        </w:rPr>
        <w:t xml:space="preserve"> </w:t>
      </w:r>
      <w:r w:rsidRPr="009C57B9">
        <w:rPr>
          <w:rFonts w:ascii="Tahoma" w:eastAsia="Arial" w:hAnsi="Tahoma" w:cs="Tahoma"/>
          <w:sz w:val="22"/>
          <w:szCs w:val="22"/>
        </w:rPr>
        <w:t>6</w:t>
      </w:r>
      <w:r w:rsidRPr="009C57B9">
        <w:rPr>
          <w:rFonts w:ascii="Tahoma" w:eastAsia="Arial" w:hAnsi="Tahoma" w:cs="Tahoma"/>
          <w:spacing w:val="-1"/>
          <w:sz w:val="22"/>
          <w:szCs w:val="22"/>
        </w:rPr>
        <w:t xml:space="preserve"> </w:t>
      </w:r>
      <w:r w:rsidRPr="009C57B9">
        <w:rPr>
          <w:rFonts w:ascii="Tahoma" w:eastAsia="Arial" w:hAnsi="Tahoma" w:cs="Tahoma"/>
          <w:sz w:val="22"/>
          <w:szCs w:val="22"/>
        </w:rPr>
        <w:t>sampai</w:t>
      </w:r>
      <w:r w:rsidRPr="009C57B9">
        <w:rPr>
          <w:rFonts w:ascii="Tahoma" w:eastAsia="Arial" w:hAnsi="Tahoma" w:cs="Tahoma"/>
          <w:spacing w:val="-1"/>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
          <w:sz w:val="22"/>
          <w:szCs w:val="22"/>
        </w:rPr>
        <w:t xml:space="preserve"> </w:t>
      </w:r>
      <w:r w:rsidRPr="009C57B9">
        <w:rPr>
          <w:rFonts w:ascii="Tahoma" w:eastAsia="Arial" w:hAnsi="Tahoma" w:cs="Tahoma"/>
          <w:sz w:val="22"/>
          <w:szCs w:val="22"/>
        </w:rPr>
        <w:t>7.</w:t>
      </w:r>
    </w:p>
    <w:p w:rsidR="00537425" w:rsidRPr="009C57B9" w:rsidRDefault="00537425">
      <w:pPr>
        <w:spacing w:line="200" w:lineRule="exact"/>
        <w:rPr>
          <w:rFonts w:ascii="Tahoma" w:hAnsi="Tahoma" w:cs="Tahoma"/>
          <w:sz w:val="22"/>
          <w:szCs w:val="22"/>
        </w:rPr>
      </w:pPr>
    </w:p>
    <w:p w:rsidR="00537425" w:rsidRPr="003B4D35" w:rsidRDefault="00564C75" w:rsidP="003B4D35">
      <w:pPr>
        <w:spacing w:line="250" w:lineRule="auto"/>
        <w:ind w:right="99" w:firstLine="453"/>
        <w:rPr>
          <w:rFonts w:ascii="Tahoma" w:eastAsia="Arial" w:hAnsi="Tahoma" w:cs="Tahoma"/>
          <w:spacing w:val="-2"/>
          <w:sz w:val="22"/>
          <w:szCs w:val="22"/>
          <w:lang w:val="id-ID"/>
        </w:rPr>
      </w:pPr>
      <w:r w:rsidRPr="009C57B9">
        <w:rPr>
          <w:rFonts w:ascii="Tahoma" w:eastAsia="Arial" w:hAnsi="Tahoma" w:cs="Tahoma"/>
          <w:spacing w:val="-1"/>
          <w:sz w:val="22"/>
          <w:szCs w:val="22"/>
        </w:rPr>
        <w:t>Untu</w:t>
      </w:r>
      <w:r w:rsidRPr="009C57B9">
        <w:rPr>
          <w:rFonts w:ascii="Tahoma" w:eastAsia="Arial" w:hAnsi="Tahoma" w:cs="Tahoma"/>
          <w:sz w:val="22"/>
          <w:szCs w:val="22"/>
        </w:rPr>
        <w:t>k</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mengetahu</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pemahama</w:t>
      </w:r>
      <w:r w:rsidRPr="009C57B9">
        <w:rPr>
          <w:rFonts w:ascii="Tahoma" w:eastAsia="Arial" w:hAnsi="Tahoma" w:cs="Tahoma"/>
          <w:sz w:val="22"/>
          <w:szCs w:val="22"/>
        </w:rPr>
        <w:t>n</w:t>
      </w:r>
      <w:r w:rsidRPr="009C57B9">
        <w:rPr>
          <w:rFonts w:ascii="Tahoma" w:eastAsia="Arial" w:hAnsi="Tahoma" w:cs="Tahoma"/>
          <w:spacing w:val="-26"/>
          <w:sz w:val="22"/>
          <w:szCs w:val="22"/>
        </w:rPr>
        <w:t xml:space="preserve"> </w:t>
      </w:r>
      <w:r w:rsidRPr="009C57B9">
        <w:rPr>
          <w:rFonts w:ascii="Tahoma" w:eastAsia="Arial" w:hAnsi="Tahoma" w:cs="Tahoma"/>
          <w:spacing w:val="-1"/>
          <w:sz w:val="22"/>
          <w:szCs w:val="22"/>
        </w:rPr>
        <w:t>Anda</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cob</w:t>
      </w:r>
      <w:r w:rsidRPr="009C57B9">
        <w:rPr>
          <w:rFonts w:ascii="Tahoma" w:eastAsia="Arial" w:hAnsi="Tahoma" w:cs="Tahoma"/>
          <w:sz w:val="22"/>
          <w:szCs w:val="22"/>
        </w:rPr>
        <w:t>a</w:t>
      </w:r>
      <w:r w:rsidRPr="009C57B9">
        <w:rPr>
          <w:rFonts w:ascii="Tahoma" w:eastAsia="Arial" w:hAnsi="Tahoma" w:cs="Tahoma"/>
          <w:spacing w:val="-27"/>
          <w:sz w:val="22"/>
          <w:szCs w:val="22"/>
        </w:rPr>
        <w:t xml:space="preserve"> </w:t>
      </w: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jawa</w:t>
      </w:r>
      <w:r w:rsidRPr="009C57B9">
        <w:rPr>
          <w:rFonts w:ascii="Tahoma" w:eastAsia="Arial" w:hAnsi="Tahoma" w:cs="Tahoma"/>
          <w:sz w:val="22"/>
          <w:szCs w:val="22"/>
        </w:rPr>
        <w:t>b</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lengkap</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latihan </w:t>
      </w:r>
      <w:r w:rsidRPr="009C57B9">
        <w:rPr>
          <w:rFonts w:ascii="Tahoma" w:eastAsia="Arial" w:hAnsi="Tahoma" w:cs="Tahoma"/>
          <w:sz w:val="22"/>
          <w:szCs w:val="22"/>
        </w:rPr>
        <w:t>soal</w:t>
      </w:r>
      <w:r w:rsidRPr="009C57B9">
        <w:rPr>
          <w:rFonts w:ascii="Tahoma" w:eastAsia="Arial" w:hAnsi="Tahoma" w:cs="Tahoma"/>
          <w:spacing w:val="-2"/>
          <w:sz w:val="22"/>
          <w:szCs w:val="22"/>
        </w:rPr>
        <w:t xml:space="preserve"> </w:t>
      </w:r>
      <w:r w:rsidRPr="009C57B9">
        <w:rPr>
          <w:rFonts w:ascii="Tahoma" w:eastAsia="Arial" w:hAnsi="Tahoma" w:cs="Tahoma"/>
          <w:sz w:val="22"/>
          <w:szCs w:val="22"/>
        </w:rPr>
        <w:t>di</w:t>
      </w:r>
      <w:r w:rsidRPr="009C57B9">
        <w:rPr>
          <w:rFonts w:ascii="Tahoma" w:eastAsia="Arial" w:hAnsi="Tahoma" w:cs="Tahoma"/>
          <w:spacing w:val="-2"/>
          <w:sz w:val="22"/>
          <w:szCs w:val="22"/>
        </w:rPr>
        <w:t xml:space="preserve"> </w:t>
      </w:r>
      <w:r w:rsidRPr="009C57B9">
        <w:rPr>
          <w:rFonts w:ascii="Tahoma" w:eastAsia="Arial" w:hAnsi="Tahoma" w:cs="Tahoma"/>
          <w:sz w:val="22"/>
          <w:szCs w:val="22"/>
        </w:rPr>
        <w:t>bawah</w:t>
      </w:r>
      <w:r w:rsidRPr="009C57B9">
        <w:rPr>
          <w:rFonts w:ascii="Tahoma" w:eastAsia="Arial" w:hAnsi="Tahoma" w:cs="Tahoma"/>
          <w:spacing w:val="-2"/>
          <w:sz w:val="22"/>
          <w:szCs w:val="22"/>
        </w:rPr>
        <w:t xml:space="preserve"> </w:t>
      </w:r>
      <w:r w:rsidRPr="009C57B9">
        <w:rPr>
          <w:rFonts w:ascii="Tahoma" w:eastAsia="Arial" w:hAnsi="Tahoma" w:cs="Tahoma"/>
          <w:sz w:val="22"/>
          <w:szCs w:val="22"/>
        </w:rPr>
        <w:t>ini.</w:t>
      </w:r>
    </w:p>
    <w:p w:rsidR="00537425" w:rsidRPr="009C57B9" w:rsidRDefault="00564C75">
      <w:pPr>
        <w:spacing w:line="250" w:lineRule="auto"/>
        <w:ind w:left="794" w:right="101" w:hanging="341"/>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pacing w:val="-3"/>
          <w:sz w:val="22"/>
          <w:szCs w:val="22"/>
        </w:rPr>
        <w:t>Pemenuha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dilakuka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pad</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sat</w:t>
      </w:r>
      <w:r w:rsidRPr="009C57B9">
        <w:rPr>
          <w:rFonts w:ascii="Tahoma" w:eastAsia="Arial" w:hAnsi="Tahoma" w:cs="Tahoma"/>
          <w:sz w:val="22"/>
          <w:szCs w:val="22"/>
        </w:rPr>
        <w:t>u</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kebutuha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secar</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terus-meneru</w:t>
      </w:r>
      <w:r w:rsidRPr="009C57B9">
        <w:rPr>
          <w:rFonts w:ascii="Tahoma" w:eastAsia="Arial" w:hAnsi="Tahoma" w:cs="Tahoma"/>
          <w:sz w:val="22"/>
          <w:szCs w:val="22"/>
        </w:rPr>
        <w:t>s</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 xml:space="preserve">berhubungan </w:t>
      </w:r>
      <w:r w:rsidRPr="009C57B9">
        <w:rPr>
          <w:rFonts w:ascii="Tahoma" w:eastAsia="Arial" w:hAnsi="Tahoma" w:cs="Tahoma"/>
          <w:sz w:val="22"/>
          <w:szCs w:val="22"/>
        </w:rPr>
        <w:t>dengan</w:t>
      </w:r>
      <w:r w:rsidRPr="009C57B9">
        <w:rPr>
          <w:rFonts w:ascii="Tahoma" w:eastAsia="Arial" w:hAnsi="Tahoma" w:cs="Tahoma"/>
          <w:spacing w:val="-5"/>
          <w:sz w:val="22"/>
          <w:szCs w:val="22"/>
        </w:rPr>
        <w:t xml:space="preserve"> </w:t>
      </w:r>
      <w:r w:rsidRPr="009C57B9">
        <w:rPr>
          <w:rFonts w:ascii="Tahoma" w:eastAsia="Arial" w:hAnsi="Tahoma" w:cs="Tahoma"/>
          <w:sz w:val="22"/>
          <w:szCs w:val="22"/>
        </w:rPr>
        <w:t>hukum</w:t>
      </w:r>
      <w:r w:rsidRPr="009C57B9">
        <w:rPr>
          <w:rFonts w:ascii="Tahoma" w:eastAsia="Arial" w:hAnsi="Tahoma" w:cs="Tahoma"/>
          <w:spacing w:val="-5"/>
          <w:sz w:val="22"/>
          <w:szCs w:val="22"/>
        </w:rPr>
        <w:t xml:space="preserve"> </w:t>
      </w:r>
      <w:r w:rsidRPr="009C57B9">
        <w:rPr>
          <w:rFonts w:ascii="Tahoma" w:eastAsia="Arial" w:hAnsi="Tahoma" w:cs="Tahoma"/>
          <w:sz w:val="22"/>
          <w:szCs w:val="22"/>
        </w:rPr>
        <w:t>Gossen</w:t>
      </w:r>
      <w:r w:rsidRPr="009C57B9">
        <w:rPr>
          <w:rFonts w:ascii="Tahoma" w:eastAsia="Arial" w:hAnsi="Tahoma" w:cs="Tahoma"/>
          <w:spacing w:val="-5"/>
          <w:sz w:val="22"/>
          <w:szCs w:val="22"/>
        </w:rPr>
        <w:t xml:space="preserve"> </w:t>
      </w:r>
      <w:r w:rsidRPr="009C57B9">
        <w:rPr>
          <w:rFonts w:ascii="Tahoma" w:eastAsia="Arial" w:hAnsi="Tahoma" w:cs="Tahoma"/>
          <w:sz w:val="22"/>
          <w:szCs w:val="22"/>
        </w:rPr>
        <w:t>ke</w:t>
      </w:r>
      <w:r w:rsidRPr="009C57B9">
        <w:rPr>
          <w:rFonts w:ascii="Tahoma" w:eastAsia="Arial" w:hAnsi="Tahoma" w:cs="Tahoma"/>
          <w:spacing w:val="-5"/>
          <w:sz w:val="22"/>
          <w:szCs w:val="22"/>
        </w:rPr>
        <w:t xml:space="preserve"> </w:t>
      </w:r>
      <w:r w:rsidRPr="009C57B9">
        <w:rPr>
          <w:rFonts w:ascii="Tahoma" w:eastAsia="Arial" w:hAnsi="Tahoma" w:cs="Tahoma"/>
          <w:sz w:val="22"/>
          <w:szCs w:val="22"/>
        </w:rPr>
        <w:t>.....</w:t>
      </w:r>
      <w:r w:rsidRPr="009C57B9">
        <w:rPr>
          <w:rFonts w:ascii="Tahoma" w:eastAsia="Arial" w:hAnsi="Tahoma" w:cs="Tahoma"/>
          <w:spacing w:val="-5"/>
          <w:sz w:val="22"/>
          <w:szCs w:val="22"/>
        </w:rPr>
        <w:t xml:space="preserve"> </w:t>
      </w:r>
      <w:r w:rsidRPr="009C57B9">
        <w:rPr>
          <w:rFonts w:ascii="Tahoma" w:eastAsia="Arial" w:hAnsi="Tahoma" w:cs="Tahoma"/>
          <w:sz w:val="22"/>
          <w:szCs w:val="22"/>
        </w:rPr>
        <w:t>yang</w:t>
      </w:r>
      <w:r w:rsidRPr="009C57B9">
        <w:rPr>
          <w:rFonts w:ascii="Tahoma" w:eastAsia="Arial" w:hAnsi="Tahoma" w:cs="Tahoma"/>
          <w:spacing w:val="-5"/>
          <w:sz w:val="22"/>
          <w:szCs w:val="22"/>
        </w:rPr>
        <w:t xml:space="preserve"> </w:t>
      </w:r>
      <w:r w:rsidRPr="009C57B9">
        <w:rPr>
          <w:rFonts w:ascii="Tahoma" w:eastAsia="Arial" w:hAnsi="Tahoma" w:cs="Tahoma"/>
          <w:sz w:val="22"/>
          <w:szCs w:val="22"/>
        </w:rPr>
        <w:t>menyatakan:</w:t>
      </w:r>
      <w:r w:rsidRPr="009C57B9">
        <w:rPr>
          <w:rFonts w:ascii="Tahoma" w:eastAsia="Arial" w:hAnsi="Tahoma" w:cs="Tahoma"/>
          <w:spacing w:val="-5"/>
          <w:sz w:val="22"/>
          <w:szCs w:val="22"/>
        </w:rPr>
        <w:t xml:space="preserve"> </w:t>
      </w:r>
      <w:r w:rsidRPr="009C57B9">
        <w:rPr>
          <w:rFonts w:ascii="Tahoma" w:eastAsia="Arial" w:hAnsi="Tahoma" w:cs="Tahoma"/>
          <w:sz w:val="22"/>
          <w:szCs w:val="22"/>
        </w:rPr>
        <w:t>........</w:t>
      </w:r>
    </w:p>
    <w:p w:rsidR="00537425" w:rsidRPr="009C57B9" w:rsidRDefault="00564C75">
      <w:pPr>
        <w:spacing w:line="250" w:lineRule="auto"/>
        <w:ind w:left="794" w:right="104" w:hanging="341"/>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Pemuasa</w:t>
      </w:r>
      <w:r w:rsidRPr="009C57B9">
        <w:rPr>
          <w:rFonts w:ascii="Tahoma" w:eastAsia="Arial" w:hAnsi="Tahoma" w:cs="Tahoma"/>
          <w:sz w:val="22"/>
          <w:szCs w:val="22"/>
        </w:rPr>
        <w:t>n</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yan</w:t>
      </w:r>
      <w:r w:rsidRPr="009C57B9">
        <w:rPr>
          <w:rFonts w:ascii="Tahoma" w:eastAsia="Arial" w:hAnsi="Tahoma" w:cs="Tahoma"/>
          <w:sz w:val="22"/>
          <w:szCs w:val="22"/>
        </w:rPr>
        <w:t>g</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dilakuka</w:t>
      </w:r>
      <w:r w:rsidRPr="009C57B9">
        <w:rPr>
          <w:rFonts w:ascii="Tahoma" w:eastAsia="Arial" w:hAnsi="Tahoma" w:cs="Tahoma"/>
          <w:sz w:val="22"/>
          <w:szCs w:val="22"/>
        </w:rPr>
        <w:t>n</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pad</w:t>
      </w:r>
      <w:r w:rsidRPr="009C57B9">
        <w:rPr>
          <w:rFonts w:ascii="Tahoma" w:eastAsia="Arial" w:hAnsi="Tahoma" w:cs="Tahoma"/>
          <w:sz w:val="22"/>
          <w:szCs w:val="22"/>
        </w:rPr>
        <w:t>a</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berbaga</w:t>
      </w:r>
      <w:r w:rsidRPr="009C57B9">
        <w:rPr>
          <w:rFonts w:ascii="Tahoma" w:eastAsia="Arial" w:hAnsi="Tahoma" w:cs="Tahoma"/>
          <w:sz w:val="22"/>
          <w:szCs w:val="22"/>
        </w:rPr>
        <w:t>i</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maca</w:t>
      </w:r>
      <w:r w:rsidRPr="009C57B9">
        <w:rPr>
          <w:rFonts w:ascii="Tahoma" w:eastAsia="Arial" w:hAnsi="Tahoma" w:cs="Tahoma"/>
          <w:sz w:val="22"/>
          <w:szCs w:val="22"/>
        </w:rPr>
        <w:t>m</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kebutuha</w:t>
      </w:r>
      <w:r w:rsidRPr="009C57B9">
        <w:rPr>
          <w:rFonts w:ascii="Tahoma" w:eastAsia="Arial" w:hAnsi="Tahoma" w:cs="Tahoma"/>
          <w:sz w:val="22"/>
          <w:szCs w:val="22"/>
        </w:rPr>
        <w:t>n</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da</w:t>
      </w:r>
      <w:r w:rsidRPr="009C57B9">
        <w:rPr>
          <w:rFonts w:ascii="Tahoma" w:eastAsia="Arial" w:hAnsi="Tahoma" w:cs="Tahoma"/>
          <w:sz w:val="22"/>
          <w:szCs w:val="22"/>
        </w:rPr>
        <w:t>n</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berusah</w:t>
      </w:r>
      <w:r w:rsidRPr="009C57B9">
        <w:rPr>
          <w:rFonts w:ascii="Tahoma" w:eastAsia="Arial" w:hAnsi="Tahoma" w:cs="Tahoma"/>
          <w:sz w:val="22"/>
          <w:szCs w:val="22"/>
        </w:rPr>
        <w:t>a</w:t>
      </w:r>
      <w:r w:rsidRPr="009C57B9">
        <w:rPr>
          <w:rFonts w:ascii="Tahoma" w:eastAsia="Arial" w:hAnsi="Tahoma" w:cs="Tahoma"/>
          <w:spacing w:val="8"/>
          <w:sz w:val="22"/>
          <w:szCs w:val="22"/>
        </w:rPr>
        <w:t xml:space="preserve"> </w:t>
      </w:r>
      <w:r w:rsidRPr="009C57B9">
        <w:rPr>
          <w:rFonts w:ascii="Tahoma" w:eastAsia="Arial" w:hAnsi="Tahoma" w:cs="Tahoma"/>
          <w:spacing w:val="-6"/>
          <w:sz w:val="22"/>
          <w:szCs w:val="22"/>
        </w:rPr>
        <w:t>mencapai kepuasa</w:t>
      </w:r>
      <w:r w:rsidRPr="009C57B9">
        <w:rPr>
          <w:rFonts w:ascii="Tahoma" w:eastAsia="Arial" w:hAnsi="Tahoma" w:cs="Tahoma"/>
          <w:sz w:val="22"/>
          <w:szCs w:val="22"/>
        </w:rPr>
        <w:t>n</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yan</w:t>
      </w:r>
      <w:r w:rsidRPr="009C57B9">
        <w:rPr>
          <w:rFonts w:ascii="Tahoma" w:eastAsia="Arial" w:hAnsi="Tahoma" w:cs="Tahoma"/>
          <w:sz w:val="22"/>
          <w:szCs w:val="22"/>
        </w:rPr>
        <w:t>g</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sam</w:t>
      </w:r>
      <w:r w:rsidRPr="009C57B9">
        <w:rPr>
          <w:rFonts w:ascii="Tahoma" w:eastAsia="Arial" w:hAnsi="Tahoma" w:cs="Tahoma"/>
          <w:sz w:val="22"/>
          <w:szCs w:val="22"/>
        </w:rPr>
        <w:t>a</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berhubunga</w:t>
      </w:r>
      <w:r w:rsidRPr="009C57B9">
        <w:rPr>
          <w:rFonts w:ascii="Tahoma" w:eastAsia="Arial" w:hAnsi="Tahoma" w:cs="Tahoma"/>
          <w:sz w:val="22"/>
          <w:szCs w:val="22"/>
        </w:rPr>
        <w:t>n</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denga</w:t>
      </w:r>
      <w:r w:rsidRPr="009C57B9">
        <w:rPr>
          <w:rFonts w:ascii="Tahoma" w:eastAsia="Arial" w:hAnsi="Tahoma" w:cs="Tahoma"/>
          <w:sz w:val="22"/>
          <w:szCs w:val="22"/>
        </w:rPr>
        <w:t>n</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huku</w:t>
      </w:r>
      <w:r w:rsidRPr="009C57B9">
        <w:rPr>
          <w:rFonts w:ascii="Tahoma" w:eastAsia="Arial" w:hAnsi="Tahoma" w:cs="Tahoma"/>
          <w:sz w:val="22"/>
          <w:szCs w:val="22"/>
        </w:rPr>
        <w:t>m</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Gosse</w:t>
      </w:r>
      <w:r w:rsidRPr="009C57B9">
        <w:rPr>
          <w:rFonts w:ascii="Tahoma" w:eastAsia="Arial" w:hAnsi="Tahoma" w:cs="Tahoma"/>
          <w:sz w:val="22"/>
          <w:szCs w:val="22"/>
        </w:rPr>
        <w:t>n</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k</w:t>
      </w:r>
      <w:r w:rsidRPr="009C57B9">
        <w:rPr>
          <w:rFonts w:ascii="Tahoma" w:eastAsia="Arial" w:hAnsi="Tahoma" w:cs="Tahoma"/>
          <w:sz w:val="22"/>
          <w:szCs w:val="22"/>
        </w:rPr>
        <w:t>e</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w:t>
      </w:r>
      <w:r w:rsidRPr="009C57B9">
        <w:rPr>
          <w:rFonts w:ascii="Tahoma" w:eastAsia="Arial" w:hAnsi="Tahoma" w:cs="Tahoma"/>
          <w:sz w:val="22"/>
          <w:szCs w:val="22"/>
        </w:rPr>
        <w:t>.</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yan</w:t>
      </w:r>
      <w:r w:rsidRPr="009C57B9">
        <w:rPr>
          <w:rFonts w:ascii="Tahoma" w:eastAsia="Arial" w:hAnsi="Tahoma" w:cs="Tahoma"/>
          <w:sz w:val="22"/>
          <w:szCs w:val="22"/>
        </w:rPr>
        <w:t>g</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menyatakan</w:t>
      </w:r>
      <w:r w:rsidRPr="009C57B9">
        <w:rPr>
          <w:rFonts w:ascii="Tahoma" w:eastAsia="Arial" w:hAnsi="Tahoma" w:cs="Tahoma"/>
          <w:sz w:val="22"/>
          <w:szCs w:val="22"/>
        </w:rPr>
        <w:t>:</w:t>
      </w:r>
      <w:r w:rsidRPr="009C57B9">
        <w:rPr>
          <w:rFonts w:ascii="Tahoma" w:eastAsia="Arial" w:hAnsi="Tahoma" w:cs="Tahoma"/>
          <w:spacing w:val="-24"/>
          <w:sz w:val="22"/>
          <w:szCs w:val="22"/>
        </w:rPr>
        <w:t xml:space="preserve"> </w:t>
      </w:r>
      <w:r w:rsidRPr="009C57B9">
        <w:rPr>
          <w:rFonts w:ascii="Tahoma" w:eastAsia="Arial" w:hAnsi="Tahoma" w:cs="Tahoma"/>
          <w:spacing w:val="-6"/>
          <w:sz w:val="22"/>
          <w:szCs w:val="22"/>
        </w:rPr>
        <w:t>.......</w:t>
      </w:r>
    </w:p>
    <w:p w:rsidR="00537425" w:rsidRPr="009C57B9" w:rsidRDefault="00537425">
      <w:pPr>
        <w:spacing w:line="200" w:lineRule="exact"/>
        <w:rPr>
          <w:rFonts w:ascii="Tahoma" w:hAnsi="Tahoma" w:cs="Tahoma"/>
          <w:sz w:val="22"/>
          <w:szCs w:val="22"/>
        </w:rPr>
      </w:pPr>
    </w:p>
    <w:p w:rsidR="00537425" w:rsidRPr="009C57B9" w:rsidRDefault="00537425">
      <w:pPr>
        <w:spacing w:before="13" w:line="260" w:lineRule="exact"/>
        <w:rPr>
          <w:rFonts w:ascii="Tahoma" w:hAnsi="Tahoma" w:cs="Tahoma"/>
          <w:sz w:val="22"/>
          <w:szCs w:val="22"/>
        </w:rPr>
      </w:pPr>
    </w:p>
    <w:p w:rsidR="00537425" w:rsidRPr="009C57B9" w:rsidRDefault="00564C75">
      <w:pPr>
        <w:ind w:left="113"/>
        <w:rPr>
          <w:rFonts w:ascii="Tahoma" w:hAnsi="Tahoma" w:cs="Tahoma"/>
          <w:sz w:val="22"/>
          <w:szCs w:val="22"/>
        </w:rPr>
      </w:pPr>
      <w:r w:rsidRPr="009C57B9">
        <w:rPr>
          <w:rFonts w:ascii="Tahoma" w:hAnsi="Tahoma" w:cs="Tahoma"/>
          <w:b/>
          <w:sz w:val="22"/>
          <w:szCs w:val="22"/>
        </w:rPr>
        <w:t xml:space="preserve">4. </w:t>
      </w:r>
      <w:r w:rsidRPr="009C57B9">
        <w:rPr>
          <w:rFonts w:ascii="Tahoma" w:hAnsi="Tahoma" w:cs="Tahoma"/>
          <w:b/>
          <w:spacing w:val="14"/>
          <w:sz w:val="22"/>
          <w:szCs w:val="22"/>
        </w:rPr>
        <w:t xml:space="preserve"> </w:t>
      </w:r>
      <w:r w:rsidRPr="009C57B9">
        <w:rPr>
          <w:rFonts w:ascii="Tahoma" w:hAnsi="Tahoma" w:cs="Tahoma"/>
          <w:b/>
          <w:spacing w:val="-8"/>
          <w:w w:val="73"/>
          <w:sz w:val="22"/>
          <w:szCs w:val="22"/>
        </w:rPr>
        <w:t>F</w:t>
      </w:r>
      <w:r w:rsidRPr="009C57B9">
        <w:rPr>
          <w:rFonts w:ascii="Tahoma" w:hAnsi="Tahoma" w:cs="Tahoma"/>
          <w:b/>
          <w:w w:val="99"/>
          <w:sz w:val="22"/>
          <w:szCs w:val="22"/>
        </w:rPr>
        <w:t>aktor-faktor</w:t>
      </w:r>
      <w:r w:rsidRPr="009C57B9">
        <w:rPr>
          <w:rFonts w:ascii="Tahoma" w:hAnsi="Tahoma" w:cs="Tahoma"/>
          <w:b/>
          <w:spacing w:val="8"/>
          <w:sz w:val="22"/>
          <w:szCs w:val="22"/>
        </w:rPr>
        <w:t xml:space="preserve"> </w:t>
      </w:r>
      <w:r w:rsidRPr="009C57B9">
        <w:rPr>
          <w:rFonts w:ascii="Tahoma" w:hAnsi="Tahoma" w:cs="Tahoma"/>
          <w:b/>
          <w:sz w:val="22"/>
          <w:szCs w:val="22"/>
        </w:rPr>
        <w:t>yang</w:t>
      </w:r>
      <w:r w:rsidRPr="009C57B9">
        <w:rPr>
          <w:rFonts w:ascii="Tahoma" w:hAnsi="Tahoma" w:cs="Tahoma"/>
          <w:b/>
          <w:spacing w:val="13"/>
          <w:sz w:val="22"/>
          <w:szCs w:val="22"/>
        </w:rPr>
        <w:t xml:space="preserve"> </w:t>
      </w:r>
      <w:r w:rsidRPr="009C57B9">
        <w:rPr>
          <w:rFonts w:ascii="Tahoma" w:hAnsi="Tahoma" w:cs="Tahoma"/>
          <w:b/>
          <w:sz w:val="22"/>
          <w:szCs w:val="22"/>
        </w:rPr>
        <w:t>mempenga</w:t>
      </w:r>
      <w:r w:rsidRPr="009C57B9">
        <w:rPr>
          <w:rFonts w:ascii="Tahoma" w:hAnsi="Tahoma" w:cs="Tahoma"/>
          <w:b/>
          <w:spacing w:val="4"/>
          <w:sz w:val="22"/>
          <w:szCs w:val="22"/>
        </w:rPr>
        <w:t>r</w:t>
      </w:r>
      <w:r w:rsidRPr="009C57B9">
        <w:rPr>
          <w:rFonts w:ascii="Tahoma" w:hAnsi="Tahoma" w:cs="Tahoma"/>
          <w:b/>
          <w:sz w:val="22"/>
          <w:szCs w:val="22"/>
        </w:rPr>
        <w:t>uhi tingkat</w:t>
      </w:r>
      <w:r w:rsidRPr="009C57B9">
        <w:rPr>
          <w:rFonts w:ascii="Tahoma" w:hAnsi="Tahoma" w:cs="Tahoma"/>
          <w:b/>
          <w:spacing w:val="16"/>
          <w:sz w:val="22"/>
          <w:szCs w:val="22"/>
        </w:rPr>
        <w:t xml:space="preserve"> </w:t>
      </w:r>
      <w:r w:rsidRPr="009C57B9">
        <w:rPr>
          <w:rFonts w:ascii="Tahoma" w:hAnsi="Tahoma" w:cs="Tahoma"/>
          <w:b/>
          <w:w w:val="101"/>
          <w:sz w:val="22"/>
          <w:szCs w:val="22"/>
        </w:rPr>
        <w:t>konsumsi</w:t>
      </w:r>
    </w:p>
    <w:p w:rsidR="00537425" w:rsidRPr="009C57B9" w:rsidRDefault="00564C75">
      <w:pPr>
        <w:spacing w:before="20" w:line="250" w:lineRule="auto"/>
        <w:ind w:left="454" w:right="94"/>
        <w:jc w:val="both"/>
        <w:rPr>
          <w:rFonts w:ascii="Tahoma" w:eastAsia="Arial" w:hAnsi="Tahoma" w:cs="Tahoma"/>
          <w:sz w:val="22"/>
          <w:szCs w:val="22"/>
        </w:rPr>
      </w:pPr>
      <w:r w:rsidRPr="009C57B9">
        <w:rPr>
          <w:rFonts w:ascii="Tahoma" w:eastAsia="Arial" w:hAnsi="Tahoma" w:cs="Tahoma"/>
          <w:sz w:val="22"/>
          <w:szCs w:val="22"/>
        </w:rPr>
        <w:t xml:space="preserve">Agar dapat melakukan konsumsi seseorang harus mempunyai barang atau jasa untuk </w:t>
      </w:r>
      <w:r w:rsidRPr="009C57B9">
        <w:rPr>
          <w:rFonts w:ascii="Tahoma" w:eastAsia="Arial" w:hAnsi="Tahoma" w:cs="Tahoma"/>
          <w:spacing w:val="4"/>
          <w:sz w:val="22"/>
          <w:szCs w:val="22"/>
        </w:rPr>
        <w:t>dikonsums</w:t>
      </w:r>
      <w:r w:rsidRPr="009C57B9">
        <w:rPr>
          <w:rFonts w:ascii="Tahoma" w:eastAsia="Arial" w:hAnsi="Tahoma" w:cs="Tahoma"/>
          <w:sz w:val="22"/>
          <w:szCs w:val="22"/>
        </w:rPr>
        <w:t xml:space="preserve">i </w:t>
      </w:r>
      <w:r w:rsidRPr="009C57B9">
        <w:rPr>
          <w:rFonts w:ascii="Tahoma" w:eastAsia="Arial" w:hAnsi="Tahoma" w:cs="Tahoma"/>
          <w:spacing w:val="4"/>
          <w:sz w:val="22"/>
          <w:szCs w:val="22"/>
        </w:rPr>
        <w:t>yan</w:t>
      </w:r>
      <w:r w:rsidRPr="009C57B9">
        <w:rPr>
          <w:rFonts w:ascii="Tahoma" w:eastAsia="Arial" w:hAnsi="Tahoma" w:cs="Tahoma"/>
          <w:sz w:val="22"/>
          <w:szCs w:val="22"/>
        </w:rPr>
        <w:t xml:space="preserve">g </w:t>
      </w:r>
      <w:r w:rsidRPr="009C57B9">
        <w:rPr>
          <w:rFonts w:ascii="Tahoma" w:eastAsia="Arial" w:hAnsi="Tahoma" w:cs="Tahoma"/>
          <w:spacing w:val="4"/>
          <w:sz w:val="22"/>
          <w:szCs w:val="22"/>
        </w:rPr>
        <w:t>dapa</w:t>
      </w:r>
      <w:r w:rsidRPr="009C57B9">
        <w:rPr>
          <w:rFonts w:ascii="Tahoma" w:eastAsia="Arial" w:hAnsi="Tahoma" w:cs="Tahoma"/>
          <w:sz w:val="22"/>
          <w:szCs w:val="22"/>
        </w:rPr>
        <w:t xml:space="preserve">t </w:t>
      </w:r>
      <w:r w:rsidRPr="009C57B9">
        <w:rPr>
          <w:rFonts w:ascii="Tahoma" w:eastAsia="Arial" w:hAnsi="Tahoma" w:cs="Tahoma"/>
          <w:spacing w:val="4"/>
          <w:sz w:val="22"/>
          <w:szCs w:val="22"/>
        </w:rPr>
        <w:t>diperole</w:t>
      </w:r>
      <w:r w:rsidRPr="009C57B9">
        <w:rPr>
          <w:rFonts w:ascii="Tahoma" w:eastAsia="Arial" w:hAnsi="Tahoma" w:cs="Tahoma"/>
          <w:sz w:val="22"/>
          <w:szCs w:val="22"/>
        </w:rPr>
        <w:t xml:space="preserve">h </w:t>
      </w:r>
      <w:r w:rsidRPr="009C57B9">
        <w:rPr>
          <w:rFonts w:ascii="Tahoma" w:eastAsia="Arial" w:hAnsi="Tahoma" w:cs="Tahoma"/>
          <w:spacing w:val="4"/>
          <w:sz w:val="22"/>
          <w:szCs w:val="22"/>
        </w:rPr>
        <w:t>denga</w:t>
      </w:r>
      <w:r w:rsidRPr="009C57B9">
        <w:rPr>
          <w:rFonts w:ascii="Tahoma" w:eastAsia="Arial" w:hAnsi="Tahoma" w:cs="Tahoma"/>
          <w:sz w:val="22"/>
          <w:szCs w:val="22"/>
        </w:rPr>
        <w:t xml:space="preserve">n </w:t>
      </w:r>
      <w:r w:rsidRPr="009C57B9">
        <w:rPr>
          <w:rFonts w:ascii="Tahoma" w:eastAsia="Arial" w:hAnsi="Tahoma" w:cs="Tahoma"/>
          <w:spacing w:val="4"/>
          <w:sz w:val="22"/>
          <w:szCs w:val="22"/>
        </w:rPr>
        <w:t>menggunaka</w:t>
      </w:r>
      <w:r w:rsidRPr="009C57B9">
        <w:rPr>
          <w:rFonts w:ascii="Tahoma" w:eastAsia="Arial" w:hAnsi="Tahoma" w:cs="Tahoma"/>
          <w:sz w:val="22"/>
          <w:szCs w:val="22"/>
        </w:rPr>
        <w:t xml:space="preserve">n </w:t>
      </w:r>
      <w:r w:rsidRPr="009C57B9">
        <w:rPr>
          <w:rFonts w:ascii="Tahoma" w:eastAsia="Arial" w:hAnsi="Tahoma" w:cs="Tahoma"/>
          <w:spacing w:val="4"/>
          <w:sz w:val="22"/>
          <w:szCs w:val="22"/>
        </w:rPr>
        <w:t>ala</w:t>
      </w:r>
      <w:r w:rsidRPr="009C57B9">
        <w:rPr>
          <w:rFonts w:ascii="Tahoma" w:eastAsia="Arial" w:hAnsi="Tahoma" w:cs="Tahoma"/>
          <w:sz w:val="22"/>
          <w:szCs w:val="22"/>
        </w:rPr>
        <w:t xml:space="preserve">t </w:t>
      </w:r>
      <w:r w:rsidRPr="009C57B9">
        <w:rPr>
          <w:rFonts w:ascii="Tahoma" w:eastAsia="Arial" w:hAnsi="Tahoma" w:cs="Tahoma"/>
          <w:spacing w:val="4"/>
          <w:sz w:val="22"/>
          <w:szCs w:val="22"/>
        </w:rPr>
        <w:t>tuka</w:t>
      </w:r>
      <w:r w:rsidRPr="009C57B9">
        <w:rPr>
          <w:rFonts w:ascii="Tahoma" w:eastAsia="Arial" w:hAnsi="Tahoma" w:cs="Tahoma"/>
          <w:sz w:val="22"/>
          <w:szCs w:val="22"/>
        </w:rPr>
        <w:t xml:space="preserve">r </w:t>
      </w:r>
      <w:r w:rsidRPr="009C57B9">
        <w:rPr>
          <w:rFonts w:ascii="Tahoma" w:eastAsia="Arial" w:hAnsi="Tahoma" w:cs="Tahoma"/>
          <w:spacing w:val="4"/>
          <w:sz w:val="22"/>
          <w:szCs w:val="22"/>
        </w:rPr>
        <w:t>berup</w:t>
      </w:r>
      <w:r w:rsidRPr="009C57B9">
        <w:rPr>
          <w:rFonts w:ascii="Tahoma" w:eastAsia="Arial" w:hAnsi="Tahoma" w:cs="Tahoma"/>
          <w:sz w:val="22"/>
          <w:szCs w:val="22"/>
        </w:rPr>
        <w:t xml:space="preserve">a </w:t>
      </w:r>
      <w:r w:rsidRPr="009C57B9">
        <w:rPr>
          <w:rFonts w:ascii="Tahoma" w:eastAsia="Arial" w:hAnsi="Tahoma" w:cs="Tahoma"/>
          <w:spacing w:val="4"/>
          <w:sz w:val="22"/>
          <w:szCs w:val="22"/>
        </w:rPr>
        <w:t xml:space="preserve">uang. </w:t>
      </w:r>
      <w:r w:rsidRPr="009C57B9">
        <w:rPr>
          <w:rFonts w:ascii="Tahoma" w:eastAsia="Arial" w:hAnsi="Tahoma" w:cs="Tahoma"/>
          <w:sz w:val="22"/>
          <w:szCs w:val="22"/>
        </w:rPr>
        <w:t>Banyaknya barang yang dikonsumsi tergantung banyaknya barang yang tersedia di masyarakat</w:t>
      </w:r>
      <w:r w:rsidRPr="009C57B9">
        <w:rPr>
          <w:rFonts w:ascii="Tahoma" w:eastAsia="Arial" w:hAnsi="Tahoma" w:cs="Tahoma"/>
          <w:spacing w:val="-14"/>
          <w:sz w:val="22"/>
          <w:szCs w:val="22"/>
        </w:rPr>
        <w:t xml:space="preserve"> </w:t>
      </w:r>
      <w:r w:rsidRPr="009C57B9">
        <w:rPr>
          <w:rFonts w:ascii="Tahoma" w:eastAsia="Arial" w:hAnsi="Tahoma" w:cs="Tahoma"/>
          <w:sz w:val="22"/>
          <w:szCs w:val="22"/>
        </w:rPr>
        <w:t>serta</w:t>
      </w:r>
      <w:r w:rsidRPr="009C57B9">
        <w:rPr>
          <w:rFonts w:ascii="Tahoma" w:eastAsia="Arial" w:hAnsi="Tahoma" w:cs="Tahoma"/>
          <w:spacing w:val="-14"/>
          <w:sz w:val="22"/>
          <w:szCs w:val="22"/>
        </w:rPr>
        <w:t xml:space="preserve"> </w:t>
      </w:r>
      <w:r w:rsidRPr="009C57B9">
        <w:rPr>
          <w:rFonts w:ascii="Tahoma" w:eastAsia="Arial" w:hAnsi="Tahoma" w:cs="Tahoma"/>
          <w:sz w:val="22"/>
          <w:szCs w:val="22"/>
        </w:rPr>
        <w:t>harga</w:t>
      </w:r>
      <w:r w:rsidRPr="009C57B9">
        <w:rPr>
          <w:rFonts w:ascii="Tahoma" w:eastAsia="Arial" w:hAnsi="Tahoma" w:cs="Tahoma"/>
          <w:spacing w:val="-14"/>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4"/>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14"/>
          <w:sz w:val="22"/>
          <w:szCs w:val="22"/>
        </w:rPr>
        <w:t xml:space="preserve"> </w:t>
      </w:r>
      <w:r w:rsidRPr="009C57B9">
        <w:rPr>
          <w:rFonts w:ascii="Tahoma" w:eastAsia="Arial" w:hAnsi="Tahoma" w:cs="Tahoma"/>
          <w:sz w:val="22"/>
          <w:szCs w:val="22"/>
        </w:rPr>
        <w:t>Oleh</w:t>
      </w:r>
      <w:r w:rsidRPr="009C57B9">
        <w:rPr>
          <w:rFonts w:ascii="Tahoma" w:eastAsia="Arial" w:hAnsi="Tahoma" w:cs="Tahoma"/>
          <w:spacing w:val="-14"/>
          <w:sz w:val="22"/>
          <w:szCs w:val="22"/>
        </w:rPr>
        <w:t xml:space="preserve"> </w:t>
      </w:r>
      <w:r w:rsidRPr="009C57B9">
        <w:rPr>
          <w:rFonts w:ascii="Tahoma" w:eastAsia="Arial" w:hAnsi="Tahoma" w:cs="Tahoma"/>
          <w:sz w:val="22"/>
          <w:szCs w:val="22"/>
        </w:rPr>
        <w:t>karena</w:t>
      </w:r>
      <w:r w:rsidRPr="009C57B9">
        <w:rPr>
          <w:rFonts w:ascii="Tahoma" w:eastAsia="Arial" w:hAnsi="Tahoma" w:cs="Tahoma"/>
          <w:spacing w:val="-14"/>
          <w:sz w:val="22"/>
          <w:szCs w:val="22"/>
        </w:rPr>
        <w:t xml:space="preserve"> </w:t>
      </w:r>
      <w:r w:rsidRPr="009C57B9">
        <w:rPr>
          <w:rFonts w:ascii="Tahoma" w:eastAsia="Arial" w:hAnsi="Tahoma" w:cs="Tahoma"/>
          <w:sz w:val="22"/>
          <w:szCs w:val="22"/>
        </w:rPr>
        <w:t>itu</w:t>
      </w:r>
      <w:r w:rsidRPr="009C57B9">
        <w:rPr>
          <w:rFonts w:ascii="Tahoma" w:eastAsia="Arial" w:hAnsi="Tahoma" w:cs="Tahoma"/>
          <w:spacing w:val="-14"/>
          <w:sz w:val="22"/>
          <w:szCs w:val="22"/>
        </w:rPr>
        <w:t xml:space="preserve"> </w:t>
      </w:r>
      <w:r w:rsidRPr="009C57B9">
        <w:rPr>
          <w:rFonts w:ascii="Tahoma" w:eastAsia="Arial" w:hAnsi="Tahoma" w:cs="Tahoma"/>
          <w:sz w:val="22"/>
          <w:szCs w:val="22"/>
        </w:rPr>
        <w:t>besarnya</w:t>
      </w:r>
      <w:r w:rsidRPr="009C57B9">
        <w:rPr>
          <w:rFonts w:ascii="Tahoma" w:eastAsia="Arial" w:hAnsi="Tahoma" w:cs="Tahoma"/>
          <w:spacing w:val="-14"/>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14"/>
          <w:sz w:val="22"/>
          <w:szCs w:val="22"/>
        </w:rPr>
        <w:t xml:space="preserve"> </w:t>
      </w:r>
      <w:r w:rsidRPr="009C57B9">
        <w:rPr>
          <w:rFonts w:ascii="Tahoma" w:eastAsia="Arial" w:hAnsi="Tahoma" w:cs="Tahoma"/>
          <w:sz w:val="22"/>
          <w:szCs w:val="22"/>
        </w:rPr>
        <w:t>seseorang akan</w:t>
      </w:r>
      <w:r w:rsidRPr="009C57B9">
        <w:rPr>
          <w:rFonts w:ascii="Tahoma" w:eastAsia="Arial" w:hAnsi="Tahoma" w:cs="Tahoma"/>
          <w:spacing w:val="-2"/>
          <w:sz w:val="22"/>
          <w:szCs w:val="22"/>
        </w:rPr>
        <w:t xml:space="preserve"> </w:t>
      </w:r>
      <w:r w:rsidRPr="009C57B9">
        <w:rPr>
          <w:rFonts w:ascii="Tahoma" w:eastAsia="Arial" w:hAnsi="Tahoma" w:cs="Tahoma"/>
          <w:sz w:val="22"/>
          <w:szCs w:val="22"/>
        </w:rPr>
        <w:t>dipengaruhi</w:t>
      </w:r>
      <w:r w:rsidRPr="009C57B9">
        <w:rPr>
          <w:rFonts w:ascii="Tahoma" w:eastAsia="Arial" w:hAnsi="Tahoma" w:cs="Tahoma"/>
          <w:spacing w:val="-2"/>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2"/>
          <w:sz w:val="22"/>
          <w:szCs w:val="22"/>
        </w:rPr>
        <w:t xml:space="preserve"> </w:t>
      </w:r>
      <w:r w:rsidRPr="009C57B9">
        <w:rPr>
          <w:rFonts w:ascii="Tahoma" w:eastAsia="Arial" w:hAnsi="Tahoma" w:cs="Tahoma"/>
          <w:sz w:val="22"/>
          <w:szCs w:val="22"/>
        </w:rPr>
        <w:t>sebagai</w:t>
      </w:r>
      <w:r w:rsidRPr="009C57B9">
        <w:rPr>
          <w:rFonts w:ascii="Tahoma" w:eastAsia="Arial" w:hAnsi="Tahoma" w:cs="Tahoma"/>
          <w:spacing w:val="-2"/>
          <w:sz w:val="22"/>
          <w:szCs w:val="22"/>
        </w:rPr>
        <w:t xml:space="preserve"> </w:t>
      </w:r>
      <w:r w:rsidRPr="009C57B9">
        <w:rPr>
          <w:rFonts w:ascii="Tahoma" w:eastAsia="Arial" w:hAnsi="Tahoma" w:cs="Tahoma"/>
          <w:sz w:val="22"/>
          <w:szCs w:val="22"/>
        </w:rPr>
        <w:t>berikut:</w:t>
      </w:r>
    </w:p>
    <w:p w:rsidR="00537425" w:rsidRPr="009C57B9" w:rsidRDefault="00564C75" w:rsidP="00867A07">
      <w:pPr>
        <w:ind w:left="454" w:right="443"/>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kemampuan</w:t>
      </w:r>
      <w:r w:rsidRPr="009C57B9">
        <w:rPr>
          <w:rFonts w:ascii="Tahoma" w:eastAsia="Arial" w:hAnsi="Tahoma" w:cs="Tahoma"/>
          <w:spacing w:val="-5"/>
          <w:sz w:val="22"/>
          <w:szCs w:val="22"/>
        </w:rPr>
        <w:t xml:space="preserve"> </w:t>
      </w:r>
      <w:r w:rsidRPr="009C57B9">
        <w:rPr>
          <w:rFonts w:ascii="Tahoma" w:eastAsia="Arial" w:hAnsi="Tahoma" w:cs="Tahoma"/>
          <w:sz w:val="22"/>
          <w:szCs w:val="22"/>
        </w:rPr>
        <w:t>masyarakat</w:t>
      </w:r>
      <w:r w:rsidRPr="009C57B9">
        <w:rPr>
          <w:rFonts w:ascii="Tahoma" w:eastAsia="Arial" w:hAnsi="Tahoma" w:cs="Tahoma"/>
          <w:spacing w:val="-5"/>
          <w:sz w:val="22"/>
          <w:szCs w:val="22"/>
        </w:rPr>
        <w:t xml:space="preserve"> </w:t>
      </w:r>
      <w:r w:rsidRPr="009C57B9">
        <w:rPr>
          <w:rFonts w:ascii="Tahoma" w:eastAsia="Arial" w:hAnsi="Tahoma" w:cs="Tahoma"/>
          <w:sz w:val="22"/>
          <w:szCs w:val="22"/>
        </w:rPr>
        <w:t>dalam</w:t>
      </w:r>
      <w:r w:rsidRPr="009C57B9">
        <w:rPr>
          <w:rFonts w:ascii="Tahoma" w:eastAsia="Arial" w:hAnsi="Tahoma" w:cs="Tahoma"/>
          <w:spacing w:val="-5"/>
          <w:sz w:val="22"/>
          <w:szCs w:val="22"/>
        </w:rPr>
        <w:t xml:space="preserve"> </w:t>
      </w:r>
      <w:r w:rsidRPr="009C57B9">
        <w:rPr>
          <w:rFonts w:ascii="Tahoma" w:eastAsia="Arial" w:hAnsi="Tahoma" w:cs="Tahoma"/>
          <w:sz w:val="22"/>
          <w:szCs w:val="22"/>
        </w:rPr>
        <w:t>menyediakan</w:t>
      </w:r>
      <w:r w:rsidRPr="009C57B9">
        <w:rPr>
          <w:rFonts w:ascii="Tahoma" w:eastAsia="Arial" w:hAnsi="Tahoma" w:cs="Tahoma"/>
          <w:spacing w:val="-5"/>
          <w:sz w:val="22"/>
          <w:szCs w:val="22"/>
        </w:rPr>
        <w:t xml:space="preserve"> </w:t>
      </w:r>
      <w:r w:rsidRPr="009C57B9">
        <w:rPr>
          <w:rFonts w:ascii="Tahoma" w:eastAsia="Arial" w:hAnsi="Tahoma" w:cs="Tahoma"/>
          <w:sz w:val="22"/>
          <w:szCs w:val="22"/>
        </w:rPr>
        <w:t>barang-barang</w:t>
      </w:r>
      <w:r w:rsidRPr="009C57B9">
        <w:rPr>
          <w:rFonts w:ascii="Tahoma" w:eastAsia="Arial" w:hAnsi="Tahoma" w:cs="Tahoma"/>
          <w:spacing w:val="-5"/>
          <w:sz w:val="22"/>
          <w:szCs w:val="22"/>
        </w:rPr>
        <w:t xml:space="preserve"> </w:t>
      </w:r>
      <w:r w:rsidRPr="009C57B9">
        <w:rPr>
          <w:rFonts w:ascii="Tahoma" w:eastAsia="Arial" w:hAnsi="Tahoma" w:cs="Tahoma"/>
          <w:sz w:val="22"/>
          <w:szCs w:val="22"/>
        </w:rPr>
        <w:t>konsumsi,</w:t>
      </w:r>
    </w:p>
    <w:p w:rsidR="00867A07" w:rsidRDefault="00564C75" w:rsidP="00867A07">
      <w:pPr>
        <w:spacing w:before="10"/>
        <w:ind w:left="454" w:right="443"/>
        <w:jc w:val="both"/>
        <w:rPr>
          <w:rFonts w:ascii="Tahoma" w:eastAsia="Arial" w:hAnsi="Tahoma" w:cs="Tahoma"/>
          <w:spacing w:val="-2"/>
          <w:sz w:val="22"/>
          <w:szCs w:val="22"/>
          <w:lang w:val="id-ID"/>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z w:val="22"/>
          <w:szCs w:val="22"/>
        </w:rPr>
        <w:t>besarnya</w:t>
      </w:r>
      <w:r w:rsidRPr="009C57B9">
        <w:rPr>
          <w:rFonts w:ascii="Tahoma" w:eastAsia="Arial" w:hAnsi="Tahoma" w:cs="Tahoma"/>
          <w:spacing w:val="-2"/>
          <w:sz w:val="22"/>
          <w:szCs w:val="22"/>
        </w:rPr>
        <w:t xml:space="preserve"> </w:t>
      </w:r>
      <w:r w:rsidRPr="009C57B9">
        <w:rPr>
          <w:rFonts w:ascii="Tahoma" w:eastAsia="Arial" w:hAnsi="Tahoma" w:cs="Tahoma"/>
          <w:sz w:val="22"/>
          <w:szCs w:val="22"/>
        </w:rPr>
        <w:t>penghasilan,</w:t>
      </w:r>
      <w:r w:rsidRPr="009C57B9">
        <w:rPr>
          <w:rFonts w:ascii="Tahoma" w:eastAsia="Arial" w:hAnsi="Tahoma" w:cs="Tahoma"/>
          <w:spacing w:val="-2"/>
          <w:sz w:val="22"/>
          <w:szCs w:val="22"/>
        </w:rPr>
        <w:t xml:space="preserve"> </w:t>
      </w:r>
      <w:r w:rsidRPr="009C57B9">
        <w:rPr>
          <w:rFonts w:ascii="Tahoma" w:eastAsia="Arial" w:hAnsi="Tahoma" w:cs="Tahoma"/>
          <w:sz w:val="22"/>
          <w:szCs w:val="22"/>
        </w:rPr>
        <w:t>khususnya</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tersedia</w:t>
      </w:r>
      <w:r w:rsidRPr="009C57B9">
        <w:rPr>
          <w:rFonts w:ascii="Tahoma" w:eastAsia="Arial" w:hAnsi="Tahoma" w:cs="Tahoma"/>
          <w:spacing w:val="-2"/>
          <w:sz w:val="22"/>
          <w:szCs w:val="22"/>
        </w:rPr>
        <w:t xml:space="preserve"> </w:t>
      </w:r>
      <w:r w:rsidRPr="009C57B9">
        <w:rPr>
          <w:rFonts w:ascii="Tahoma" w:eastAsia="Arial" w:hAnsi="Tahoma" w:cs="Tahoma"/>
          <w:sz w:val="22"/>
          <w:szCs w:val="22"/>
        </w:rPr>
        <w:t>untuk</w:t>
      </w:r>
      <w:r w:rsidRPr="009C57B9">
        <w:rPr>
          <w:rFonts w:ascii="Tahoma" w:eastAsia="Arial" w:hAnsi="Tahoma" w:cs="Tahoma"/>
          <w:spacing w:val="-2"/>
          <w:sz w:val="22"/>
          <w:szCs w:val="22"/>
        </w:rPr>
        <w:t xml:space="preserve"> </w:t>
      </w:r>
      <w:r w:rsidRPr="009C57B9">
        <w:rPr>
          <w:rFonts w:ascii="Tahoma" w:eastAsia="Arial" w:hAnsi="Tahoma" w:cs="Tahoma"/>
          <w:sz w:val="22"/>
          <w:szCs w:val="22"/>
        </w:rPr>
        <w:t>dibelanjakan,</w:t>
      </w:r>
      <w:r w:rsidRPr="009C57B9">
        <w:rPr>
          <w:rFonts w:ascii="Tahoma" w:eastAsia="Arial" w:hAnsi="Tahoma" w:cs="Tahoma"/>
          <w:spacing w:val="-2"/>
          <w:sz w:val="22"/>
          <w:szCs w:val="22"/>
        </w:rPr>
        <w:t xml:space="preserve"> </w:t>
      </w:r>
    </w:p>
    <w:p w:rsidR="00537425" w:rsidRPr="009C57B9" w:rsidRDefault="00867A07" w:rsidP="00867A07">
      <w:pPr>
        <w:spacing w:before="10"/>
        <w:ind w:left="454" w:right="443"/>
        <w:jc w:val="both"/>
        <w:rPr>
          <w:rFonts w:ascii="Tahoma" w:eastAsia="Arial" w:hAnsi="Tahoma" w:cs="Tahoma"/>
          <w:sz w:val="22"/>
          <w:szCs w:val="22"/>
        </w:rPr>
      </w:pPr>
      <w:r>
        <w:rPr>
          <w:rFonts w:ascii="Tahoma" w:eastAsia="Arial" w:hAnsi="Tahoma" w:cs="Tahoma"/>
          <w:spacing w:val="-2"/>
          <w:sz w:val="22"/>
          <w:szCs w:val="22"/>
          <w:lang w:val="id-ID"/>
        </w:rPr>
        <w:tab/>
        <w:t xml:space="preserve">  </w:t>
      </w:r>
      <w:r w:rsidRPr="009C57B9">
        <w:rPr>
          <w:rFonts w:ascii="Tahoma" w:eastAsia="Arial" w:hAnsi="Tahoma" w:cs="Tahoma"/>
          <w:sz w:val="22"/>
          <w:szCs w:val="22"/>
        </w:rPr>
        <w:t>D</w:t>
      </w:r>
      <w:r w:rsidR="00564C75" w:rsidRPr="009C57B9">
        <w:rPr>
          <w:rFonts w:ascii="Tahoma" w:eastAsia="Arial" w:hAnsi="Tahoma" w:cs="Tahoma"/>
          <w:sz w:val="22"/>
          <w:szCs w:val="22"/>
        </w:rPr>
        <w:t>an</w:t>
      </w:r>
      <w:r>
        <w:rPr>
          <w:rFonts w:ascii="Tahoma" w:eastAsia="Arial" w:hAnsi="Tahoma" w:cs="Tahoma"/>
          <w:sz w:val="22"/>
          <w:szCs w:val="22"/>
          <w:lang w:val="id-ID"/>
        </w:rPr>
        <w:t xml:space="preserve"> </w:t>
      </w:r>
      <w:r w:rsidR="00564C75" w:rsidRPr="009C57B9">
        <w:rPr>
          <w:rFonts w:ascii="Tahoma" w:eastAsia="Arial" w:hAnsi="Tahoma" w:cs="Tahoma"/>
          <w:sz w:val="22"/>
          <w:szCs w:val="22"/>
        </w:rPr>
        <w:t>tingkat</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harga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barang-barang.</w:t>
      </w:r>
    </w:p>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Di</w:t>
      </w:r>
      <w:r w:rsidRPr="009C57B9">
        <w:rPr>
          <w:rFonts w:ascii="Tahoma" w:eastAsia="Arial" w:hAnsi="Tahoma" w:cs="Tahoma"/>
          <w:spacing w:val="-6"/>
          <w:sz w:val="22"/>
          <w:szCs w:val="22"/>
        </w:rPr>
        <w:t xml:space="preserve"> </w:t>
      </w:r>
      <w:r w:rsidRPr="009C57B9">
        <w:rPr>
          <w:rFonts w:ascii="Tahoma" w:eastAsia="Arial" w:hAnsi="Tahoma" w:cs="Tahoma"/>
          <w:sz w:val="22"/>
          <w:szCs w:val="22"/>
        </w:rPr>
        <w:t>samping</w:t>
      </w:r>
      <w:r w:rsidRPr="009C57B9">
        <w:rPr>
          <w:rFonts w:ascii="Tahoma" w:eastAsia="Arial" w:hAnsi="Tahoma" w:cs="Tahoma"/>
          <w:spacing w:val="-6"/>
          <w:sz w:val="22"/>
          <w:szCs w:val="22"/>
        </w:rPr>
        <w:t xml:space="preserve"> </w:t>
      </w:r>
      <w:r w:rsidRPr="009C57B9">
        <w:rPr>
          <w:rFonts w:ascii="Tahoma" w:eastAsia="Arial" w:hAnsi="Tahoma" w:cs="Tahoma"/>
          <w:sz w:val="22"/>
          <w:szCs w:val="22"/>
        </w:rPr>
        <w:t>ketiga</w:t>
      </w:r>
      <w:r w:rsidRPr="009C57B9">
        <w:rPr>
          <w:rFonts w:ascii="Tahoma" w:eastAsia="Arial" w:hAnsi="Tahoma" w:cs="Tahoma"/>
          <w:spacing w:val="-6"/>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6"/>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6"/>
          <w:sz w:val="22"/>
          <w:szCs w:val="22"/>
        </w:rPr>
        <w:t xml:space="preserve"> </w:t>
      </w:r>
      <w:r w:rsidRPr="009C57B9">
        <w:rPr>
          <w:rFonts w:ascii="Tahoma" w:eastAsia="Arial" w:hAnsi="Tahoma" w:cs="Tahoma"/>
          <w:sz w:val="22"/>
          <w:szCs w:val="22"/>
        </w:rPr>
        <w:t>besarnya</w:t>
      </w:r>
      <w:r w:rsidRPr="009C57B9">
        <w:rPr>
          <w:rFonts w:ascii="Tahoma" w:eastAsia="Arial" w:hAnsi="Tahoma" w:cs="Tahoma"/>
          <w:spacing w:val="-6"/>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6"/>
          <w:sz w:val="22"/>
          <w:szCs w:val="22"/>
        </w:rPr>
        <w:t xml:space="preserve"> </w:t>
      </w:r>
      <w:r w:rsidRPr="009C57B9">
        <w:rPr>
          <w:rFonts w:ascii="Tahoma" w:eastAsia="Arial" w:hAnsi="Tahoma" w:cs="Tahoma"/>
          <w:sz w:val="22"/>
          <w:szCs w:val="22"/>
        </w:rPr>
        <w:t>seseorang</w:t>
      </w:r>
      <w:r w:rsidRPr="009C57B9">
        <w:rPr>
          <w:rFonts w:ascii="Tahoma" w:eastAsia="Arial" w:hAnsi="Tahoma" w:cs="Tahoma"/>
          <w:spacing w:val="-6"/>
          <w:sz w:val="22"/>
          <w:szCs w:val="22"/>
        </w:rPr>
        <w:t xml:space="preserve"> </w:t>
      </w:r>
      <w:r w:rsidRPr="009C57B9">
        <w:rPr>
          <w:rFonts w:ascii="Tahoma" w:eastAsia="Arial" w:hAnsi="Tahoma" w:cs="Tahoma"/>
          <w:sz w:val="22"/>
          <w:szCs w:val="22"/>
        </w:rPr>
        <w:t>juga</w:t>
      </w:r>
      <w:r w:rsidRPr="009C57B9">
        <w:rPr>
          <w:rFonts w:ascii="Tahoma" w:eastAsia="Arial" w:hAnsi="Tahoma" w:cs="Tahoma"/>
          <w:spacing w:val="-6"/>
          <w:sz w:val="22"/>
          <w:szCs w:val="22"/>
        </w:rPr>
        <w:t xml:space="preserve"> </w:t>
      </w:r>
      <w:r w:rsidRPr="009C57B9">
        <w:rPr>
          <w:rFonts w:ascii="Tahoma" w:eastAsia="Arial" w:hAnsi="Tahoma" w:cs="Tahoma"/>
          <w:sz w:val="22"/>
          <w:szCs w:val="22"/>
        </w:rPr>
        <w:t>dipengaruhi</w:t>
      </w:r>
      <w:r w:rsidRPr="009C57B9">
        <w:rPr>
          <w:rFonts w:ascii="Tahoma" w:eastAsia="Arial" w:hAnsi="Tahoma" w:cs="Tahoma"/>
          <w:spacing w:val="-6"/>
          <w:sz w:val="22"/>
          <w:szCs w:val="22"/>
        </w:rPr>
        <w:t xml:space="preserve"> </w:t>
      </w:r>
      <w:r w:rsidRPr="009C57B9">
        <w:rPr>
          <w:rFonts w:ascii="Tahoma" w:eastAsia="Arial" w:hAnsi="Tahoma" w:cs="Tahoma"/>
          <w:sz w:val="22"/>
          <w:szCs w:val="22"/>
        </w:rPr>
        <w:t>oleh selera dan intensitas kebutuhannya terhadap barang yang bersangkutan serta adanya barang</w:t>
      </w:r>
      <w:r w:rsidRPr="009C57B9">
        <w:rPr>
          <w:rFonts w:ascii="Tahoma" w:eastAsia="Arial" w:hAnsi="Tahoma" w:cs="Tahoma"/>
          <w:spacing w:val="-3"/>
          <w:sz w:val="22"/>
          <w:szCs w:val="22"/>
        </w:rPr>
        <w:t xml:space="preserve"> </w:t>
      </w:r>
      <w:r w:rsidRPr="009C57B9">
        <w:rPr>
          <w:rFonts w:ascii="Tahoma" w:eastAsia="Arial" w:hAnsi="Tahoma" w:cs="Tahoma"/>
          <w:sz w:val="22"/>
          <w:szCs w:val="22"/>
        </w:rPr>
        <w:t>substitusi.</w:t>
      </w:r>
      <w:r w:rsidRPr="009C57B9">
        <w:rPr>
          <w:rFonts w:ascii="Tahoma" w:eastAsia="Arial" w:hAnsi="Tahoma" w:cs="Tahoma"/>
          <w:spacing w:val="-3"/>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3"/>
          <w:sz w:val="22"/>
          <w:szCs w:val="22"/>
        </w:rPr>
        <w:t xml:space="preserve"> </w:t>
      </w:r>
      <w:r w:rsidRPr="009C57B9">
        <w:rPr>
          <w:rFonts w:ascii="Tahoma" w:eastAsia="Arial" w:hAnsi="Tahoma" w:cs="Tahoma"/>
          <w:sz w:val="22"/>
          <w:szCs w:val="22"/>
        </w:rPr>
        <w:t>tinggi</w:t>
      </w:r>
      <w:r w:rsidRPr="009C57B9">
        <w:rPr>
          <w:rFonts w:ascii="Tahoma" w:eastAsia="Arial" w:hAnsi="Tahoma" w:cs="Tahoma"/>
          <w:spacing w:val="-3"/>
          <w:sz w:val="22"/>
          <w:szCs w:val="22"/>
        </w:rPr>
        <w:t xml:space="preserve"> </w:t>
      </w:r>
      <w:r w:rsidRPr="009C57B9">
        <w:rPr>
          <w:rFonts w:ascii="Tahoma" w:eastAsia="Arial" w:hAnsi="Tahoma" w:cs="Tahoma"/>
          <w:sz w:val="22"/>
          <w:szCs w:val="22"/>
        </w:rPr>
        <w:t>selera</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intensitas</w:t>
      </w:r>
      <w:r w:rsidRPr="009C57B9">
        <w:rPr>
          <w:rFonts w:ascii="Tahoma" w:eastAsia="Arial" w:hAnsi="Tahoma" w:cs="Tahoma"/>
          <w:spacing w:val="-3"/>
          <w:sz w:val="22"/>
          <w:szCs w:val="22"/>
        </w:rPr>
        <w:t xml:space="preserve"> </w:t>
      </w:r>
      <w:r w:rsidRPr="009C57B9">
        <w:rPr>
          <w:rFonts w:ascii="Tahoma" w:eastAsia="Arial" w:hAnsi="Tahoma" w:cs="Tahoma"/>
          <w:sz w:val="22"/>
          <w:szCs w:val="22"/>
        </w:rPr>
        <w:t>kebutuhannya,</w:t>
      </w:r>
      <w:r w:rsidRPr="009C57B9">
        <w:rPr>
          <w:rFonts w:ascii="Tahoma" w:eastAsia="Arial" w:hAnsi="Tahoma" w:cs="Tahoma"/>
          <w:spacing w:val="-3"/>
          <w:sz w:val="22"/>
          <w:szCs w:val="22"/>
        </w:rPr>
        <w:t xml:space="preserve"> </w:t>
      </w:r>
      <w:r w:rsidRPr="009C57B9">
        <w:rPr>
          <w:rFonts w:ascii="Tahoma" w:eastAsia="Arial" w:hAnsi="Tahoma" w:cs="Tahoma"/>
          <w:sz w:val="22"/>
          <w:szCs w:val="22"/>
        </w:rPr>
        <w:t>akan</w:t>
      </w:r>
      <w:r w:rsidRPr="009C57B9">
        <w:rPr>
          <w:rFonts w:ascii="Tahoma" w:eastAsia="Arial" w:hAnsi="Tahoma" w:cs="Tahoma"/>
          <w:spacing w:val="-3"/>
          <w:sz w:val="22"/>
          <w:szCs w:val="22"/>
        </w:rPr>
        <w:t xml:space="preserve"> </w:t>
      </w:r>
      <w:r w:rsidRPr="009C57B9">
        <w:rPr>
          <w:rFonts w:ascii="Tahoma" w:eastAsia="Arial" w:hAnsi="Tahoma" w:cs="Tahoma"/>
          <w:sz w:val="22"/>
          <w:szCs w:val="22"/>
        </w:rPr>
        <w:t>cenderung semakin besar jumlah konsumsinya. Sedangkan semakin banyak jumlah dan jenisnya barang substitusi akan menyebabkan semakin berkurangnya jumlah konsumsi barang yang</w:t>
      </w:r>
      <w:r w:rsidRPr="009C57B9">
        <w:rPr>
          <w:rFonts w:ascii="Tahoma" w:eastAsia="Arial" w:hAnsi="Tahoma" w:cs="Tahoma"/>
          <w:spacing w:val="-4"/>
          <w:sz w:val="22"/>
          <w:szCs w:val="22"/>
        </w:rPr>
        <w:t xml:space="preserve"> </w:t>
      </w:r>
      <w:r w:rsidRPr="009C57B9">
        <w:rPr>
          <w:rFonts w:ascii="Tahoma" w:eastAsia="Arial" w:hAnsi="Tahoma" w:cs="Tahoma"/>
          <w:sz w:val="22"/>
          <w:szCs w:val="22"/>
        </w:rPr>
        <w:t>disubstitusi.</w:t>
      </w:r>
    </w:p>
    <w:p w:rsidR="00B578FE" w:rsidRDefault="00564C75" w:rsidP="00B578FE">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Besarnya konsumsi masyarakat (tingkat konsumsi masyarakat) mencerminkan tingkat kemakmuran masyarakat tersebut, artinya makin tinggi tingkat konsumsi masyarakat, berarti</w:t>
      </w:r>
      <w:r w:rsidRPr="009C57B9">
        <w:rPr>
          <w:rFonts w:ascii="Tahoma" w:eastAsia="Arial" w:hAnsi="Tahoma" w:cs="Tahoma"/>
          <w:spacing w:val="-2"/>
          <w:sz w:val="22"/>
          <w:szCs w:val="22"/>
        </w:rPr>
        <w:t xml:space="preserve"> </w:t>
      </w:r>
      <w:r w:rsidRPr="009C57B9">
        <w:rPr>
          <w:rFonts w:ascii="Tahoma" w:eastAsia="Arial" w:hAnsi="Tahoma" w:cs="Tahoma"/>
          <w:sz w:val="22"/>
          <w:szCs w:val="22"/>
        </w:rPr>
        <w:t>makin</w:t>
      </w:r>
      <w:r w:rsidRPr="009C57B9">
        <w:rPr>
          <w:rFonts w:ascii="Tahoma" w:eastAsia="Arial" w:hAnsi="Tahoma" w:cs="Tahoma"/>
          <w:spacing w:val="-2"/>
          <w:sz w:val="22"/>
          <w:szCs w:val="22"/>
        </w:rPr>
        <w:t xml:space="preserve"> </w:t>
      </w:r>
      <w:r w:rsidRPr="009C57B9">
        <w:rPr>
          <w:rFonts w:ascii="Tahoma" w:eastAsia="Arial" w:hAnsi="Tahoma" w:cs="Tahoma"/>
          <w:sz w:val="22"/>
          <w:szCs w:val="22"/>
        </w:rPr>
        <w:t>tinggi</w:t>
      </w:r>
      <w:r w:rsidRPr="009C57B9">
        <w:rPr>
          <w:rFonts w:ascii="Tahoma" w:eastAsia="Arial" w:hAnsi="Tahoma" w:cs="Tahoma"/>
          <w:spacing w:val="-2"/>
          <w:sz w:val="22"/>
          <w:szCs w:val="22"/>
        </w:rPr>
        <w:t xml:space="preserve"> </w:t>
      </w:r>
      <w:r w:rsidRPr="009C57B9">
        <w:rPr>
          <w:rFonts w:ascii="Tahoma" w:eastAsia="Arial" w:hAnsi="Tahoma" w:cs="Tahoma"/>
          <w:sz w:val="22"/>
          <w:szCs w:val="22"/>
        </w:rPr>
        <w:t>pula</w:t>
      </w:r>
      <w:r w:rsidRPr="009C57B9">
        <w:rPr>
          <w:rFonts w:ascii="Tahoma" w:eastAsia="Arial" w:hAnsi="Tahoma" w:cs="Tahoma"/>
          <w:spacing w:val="-2"/>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2"/>
          <w:sz w:val="22"/>
          <w:szCs w:val="22"/>
        </w:rPr>
        <w:t xml:space="preserve"> </w:t>
      </w:r>
      <w:r w:rsidRPr="009C57B9">
        <w:rPr>
          <w:rFonts w:ascii="Tahoma" w:eastAsia="Arial" w:hAnsi="Tahoma" w:cs="Tahoma"/>
          <w:sz w:val="22"/>
          <w:szCs w:val="22"/>
        </w:rPr>
        <w:t>kemakmurannya.</w:t>
      </w:r>
    </w:p>
    <w:p w:rsidR="00537425" w:rsidRPr="00B578FE" w:rsidRDefault="00564C75" w:rsidP="00B578FE">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telah</w:t>
      </w:r>
      <w:r w:rsidRPr="009C57B9">
        <w:rPr>
          <w:rFonts w:ascii="Tahoma" w:eastAsia="Arial" w:hAnsi="Tahoma" w:cs="Tahoma"/>
          <w:spacing w:val="9"/>
          <w:sz w:val="22"/>
          <w:szCs w:val="22"/>
        </w:rPr>
        <w:t xml:space="preserve"> </w:t>
      </w:r>
      <w:r w:rsidRPr="009C57B9">
        <w:rPr>
          <w:rFonts w:ascii="Tahoma" w:eastAsia="Arial" w:hAnsi="Tahoma" w:cs="Tahoma"/>
          <w:sz w:val="22"/>
          <w:szCs w:val="22"/>
        </w:rPr>
        <w:t>menyelesaikan</w:t>
      </w:r>
      <w:r w:rsidRPr="009C57B9">
        <w:rPr>
          <w:rFonts w:ascii="Tahoma" w:eastAsia="Arial" w:hAnsi="Tahoma" w:cs="Tahoma"/>
          <w:spacing w:val="9"/>
          <w:sz w:val="22"/>
          <w:szCs w:val="22"/>
        </w:rPr>
        <w:t xml:space="preserve"> </w:t>
      </w:r>
      <w:r w:rsidRPr="009C57B9">
        <w:rPr>
          <w:rFonts w:ascii="Tahoma" w:eastAsia="Arial" w:hAnsi="Tahoma" w:cs="Tahoma"/>
          <w:sz w:val="22"/>
          <w:szCs w:val="22"/>
        </w:rPr>
        <w:t>materi</w:t>
      </w:r>
      <w:r w:rsidRPr="009C57B9">
        <w:rPr>
          <w:rFonts w:ascii="Tahoma" w:eastAsia="Arial" w:hAnsi="Tahoma" w:cs="Tahoma"/>
          <w:spacing w:val="9"/>
          <w:sz w:val="22"/>
          <w:szCs w:val="22"/>
        </w:rPr>
        <w:t xml:space="preserve"> </w:t>
      </w:r>
      <w:r w:rsidRPr="009C57B9">
        <w:rPr>
          <w:rFonts w:ascii="Tahoma" w:eastAsia="Arial" w:hAnsi="Tahoma" w:cs="Tahoma"/>
          <w:sz w:val="22"/>
          <w:szCs w:val="22"/>
        </w:rPr>
        <w:t>pada</w:t>
      </w:r>
      <w:r w:rsidRPr="009C57B9">
        <w:rPr>
          <w:rFonts w:ascii="Tahoma" w:eastAsia="Arial" w:hAnsi="Tahoma" w:cs="Tahoma"/>
          <w:spacing w:val="9"/>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9"/>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9"/>
          <w:sz w:val="22"/>
          <w:szCs w:val="22"/>
        </w:rPr>
        <w:t xml:space="preserve"> </w:t>
      </w:r>
      <w:r w:rsidRPr="009C57B9">
        <w:rPr>
          <w:rFonts w:ascii="Tahoma" w:eastAsia="Arial" w:hAnsi="Tahoma" w:cs="Tahoma"/>
          <w:sz w:val="22"/>
          <w:szCs w:val="22"/>
        </w:rPr>
        <w:t>1.</w:t>
      </w:r>
      <w:r w:rsidRPr="009C57B9">
        <w:rPr>
          <w:rFonts w:ascii="Tahoma" w:eastAsia="Arial" w:hAnsi="Tahoma" w:cs="Tahoma"/>
          <w:spacing w:val="9"/>
          <w:sz w:val="22"/>
          <w:szCs w:val="22"/>
        </w:rPr>
        <w:t xml:space="preserve"> </w:t>
      </w:r>
      <w:r w:rsidRPr="009C57B9">
        <w:rPr>
          <w:rFonts w:ascii="Tahoma" w:eastAsia="Arial" w:hAnsi="Tahoma" w:cs="Tahoma"/>
          <w:sz w:val="22"/>
          <w:szCs w:val="22"/>
        </w:rPr>
        <w:t>Mudah-mudahan Anda</w:t>
      </w:r>
      <w:r w:rsidRPr="009C57B9">
        <w:rPr>
          <w:rFonts w:ascii="Tahoma" w:eastAsia="Arial" w:hAnsi="Tahoma" w:cs="Tahoma"/>
          <w:spacing w:val="9"/>
          <w:sz w:val="22"/>
          <w:szCs w:val="22"/>
        </w:rPr>
        <w:t xml:space="preserve"> </w:t>
      </w:r>
      <w:r w:rsidRPr="009C57B9">
        <w:rPr>
          <w:rFonts w:ascii="Tahoma" w:eastAsia="Arial" w:hAnsi="Tahoma" w:cs="Tahoma"/>
          <w:sz w:val="22"/>
          <w:szCs w:val="22"/>
        </w:rPr>
        <w:t>dapat memahami</w:t>
      </w:r>
      <w:r w:rsidRPr="009C57B9">
        <w:rPr>
          <w:rFonts w:ascii="Tahoma" w:eastAsia="Arial" w:hAnsi="Tahoma" w:cs="Tahoma"/>
          <w:spacing w:val="11"/>
          <w:sz w:val="22"/>
          <w:szCs w:val="22"/>
        </w:rPr>
        <w:t xml:space="preserve"> </w:t>
      </w:r>
      <w:r w:rsidRPr="009C57B9">
        <w:rPr>
          <w:rFonts w:ascii="Tahoma" w:eastAsia="Arial" w:hAnsi="Tahoma" w:cs="Tahoma"/>
          <w:sz w:val="22"/>
          <w:szCs w:val="22"/>
        </w:rPr>
        <w:t>seluruh</w:t>
      </w:r>
      <w:r w:rsidRPr="009C57B9">
        <w:rPr>
          <w:rFonts w:ascii="Tahoma" w:eastAsia="Arial" w:hAnsi="Tahoma" w:cs="Tahoma"/>
          <w:spacing w:val="11"/>
          <w:sz w:val="22"/>
          <w:szCs w:val="22"/>
        </w:rPr>
        <w:t xml:space="preserve"> </w:t>
      </w:r>
      <w:r w:rsidRPr="009C57B9">
        <w:rPr>
          <w:rFonts w:ascii="Tahoma" w:eastAsia="Arial" w:hAnsi="Tahoma" w:cs="Tahoma"/>
          <w:sz w:val="22"/>
          <w:szCs w:val="22"/>
        </w:rPr>
        <w:t>dari</w:t>
      </w:r>
      <w:r w:rsidRPr="009C57B9">
        <w:rPr>
          <w:rFonts w:ascii="Tahoma" w:eastAsia="Arial" w:hAnsi="Tahoma" w:cs="Tahoma"/>
          <w:spacing w:val="11"/>
          <w:sz w:val="22"/>
          <w:szCs w:val="22"/>
        </w:rPr>
        <w:t xml:space="preserve"> </w:t>
      </w:r>
      <w:r w:rsidRPr="009C57B9">
        <w:rPr>
          <w:rFonts w:ascii="Tahoma" w:eastAsia="Arial" w:hAnsi="Tahoma" w:cs="Tahoma"/>
          <w:sz w:val="22"/>
          <w:szCs w:val="22"/>
        </w:rPr>
        <w:t>apa</w:t>
      </w:r>
      <w:r w:rsidRPr="009C57B9">
        <w:rPr>
          <w:rFonts w:ascii="Tahoma" w:eastAsia="Arial" w:hAnsi="Tahoma" w:cs="Tahoma"/>
          <w:spacing w:val="1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1"/>
          <w:sz w:val="22"/>
          <w:szCs w:val="22"/>
        </w:rPr>
        <w:t xml:space="preserve"> </w:t>
      </w:r>
      <w:r w:rsidRPr="009C57B9">
        <w:rPr>
          <w:rFonts w:ascii="Tahoma" w:eastAsia="Arial" w:hAnsi="Tahoma" w:cs="Tahoma"/>
          <w:sz w:val="22"/>
          <w:szCs w:val="22"/>
        </w:rPr>
        <w:t>telah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pelajari</w:t>
      </w:r>
      <w:r w:rsidRPr="009C57B9">
        <w:rPr>
          <w:rFonts w:ascii="Tahoma" w:eastAsia="Arial" w:hAnsi="Tahoma" w:cs="Tahoma"/>
          <w:spacing w:val="11"/>
          <w:sz w:val="22"/>
          <w:szCs w:val="22"/>
        </w:rPr>
        <w:t xml:space="preserve"> </w:t>
      </w:r>
      <w:r w:rsidRPr="009C57B9">
        <w:rPr>
          <w:rFonts w:ascii="Tahoma" w:eastAsia="Arial" w:hAnsi="Tahoma" w:cs="Tahoma"/>
          <w:sz w:val="22"/>
          <w:szCs w:val="22"/>
        </w:rPr>
        <w:t>pada</w:t>
      </w:r>
      <w:r w:rsidRPr="009C57B9">
        <w:rPr>
          <w:rFonts w:ascii="Tahoma" w:eastAsia="Arial" w:hAnsi="Tahoma" w:cs="Tahoma"/>
          <w:spacing w:val="1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1"/>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11"/>
          <w:sz w:val="22"/>
          <w:szCs w:val="22"/>
        </w:rPr>
        <w:t xml:space="preserve"> </w:t>
      </w:r>
      <w:r w:rsidRPr="009C57B9">
        <w:rPr>
          <w:rFonts w:ascii="Tahoma" w:eastAsia="Arial" w:hAnsi="Tahoma" w:cs="Tahoma"/>
          <w:sz w:val="22"/>
          <w:szCs w:val="22"/>
        </w:rPr>
        <w:t>satu.</w:t>
      </w:r>
      <w:r w:rsidRPr="009C57B9">
        <w:rPr>
          <w:rFonts w:ascii="Tahoma" w:eastAsia="Arial" w:hAnsi="Tahoma" w:cs="Tahoma"/>
          <w:spacing w:val="11"/>
          <w:sz w:val="22"/>
          <w:szCs w:val="22"/>
        </w:rPr>
        <w:t xml:space="preserve"> </w:t>
      </w:r>
      <w:r w:rsidRPr="009C57B9">
        <w:rPr>
          <w:rFonts w:ascii="Tahoma" w:eastAsia="Arial" w:hAnsi="Tahoma" w:cs="Tahoma"/>
          <w:sz w:val="22"/>
          <w:szCs w:val="22"/>
        </w:rPr>
        <w:t>Untuk mengetahui</w:t>
      </w:r>
      <w:r w:rsidRPr="009C57B9">
        <w:rPr>
          <w:rFonts w:ascii="Tahoma" w:eastAsia="Arial" w:hAnsi="Tahoma" w:cs="Tahoma"/>
          <w:spacing w:val="11"/>
          <w:sz w:val="22"/>
          <w:szCs w:val="22"/>
        </w:rPr>
        <w:t xml:space="preserve"> </w:t>
      </w:r>
      <w:r w:rsidRPr="009C57B9">
        <w:rPr>
          <w:rFonts w:ascii="Tahoma" w:eastAsia="Arial" w:hAnsi="Tahoma" w:cs="Tahoma"/>
          <w:sz w:val="22"/>
          <w:szCs w:val="22"/>
        </w:rPr>
        <w:t>pemahaman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coba</w:t>
      </w:r>
      <w:r w:rsidRPr="009C57B9">
        <w:rPr>
          <w:rFonts w:ascii="Tahoma" w:eastAsia="Arial" w:hAnsi="Tahoma" w:cs="Tahoma"/>
          <w:spacing w:val="11"/>
          <w:sz w:val="22"/>
          <w:szCs w:val="22"/>
        </w:rPr>
        <w:t xml:space="preserve"> </w:t>
      </w:r>
      <w:r w:rsidRPr="009C57B9">
        <w:rPr>
          <w:rFonts w:ascii="Tahoma" w:eastAsia="Arial" w:hAnsi="Tahoma" w:cs="Tahoma"/>
          <w:sz w:val="22"/>
          <w:szCs w:val="22"/>
        </w:rPr>
        <w:t>kerjakan</w:t>
      </w:r>
      <w:r w:rsidRPr="009C57B9">
        <w:rPr>
          <w:rFonts w:ascii="Tahoma" w:eastAsia="Arial" w:hAnsi="Tahoma" w:cs="Tahoma"/>
          <w:spacing w:val="11"/>
          <w:sz w:val="22"/>
          <w:szCs w:val="22"/>
        </w:rPr>
        <w:t xml:space="preserve"> </w:t>
      </w:r>
      <w:r w:rsidRPr="009C57B9">
        <w:rPr>
          <w:rFonts w:ascii="Tahoma" w:eastAsia="Arial" w:hAnsi="Tahoma" w:cs="Tahoma"/>
          <w:sz w:val="22"/>
          <w:szCs w:val="22"/>
        </w:rPr>
        <w:t>tugas</w:t>
      </w:r>
      <w:r w:rsidRPr="009C57B9">
        <w:rPr>
          <w:rFonts w:ascii="Tahoma" w:eastAsia="Arial" w:hAnsi="Tahoma" w:cs="Tahoma"/>
          <w:spacing w:val="11"/>
          <w:sz w:val="22"/>
          <w:szCs w:val="22"/>
        </w:rPr>
        <w:t xml:space="preserve"> </w:t>
      </w:r>
      <w:r w:rsidRPr="009C57B9">
        <w:rPr>
          <w:rFonts w:ascii="Tahoma" w:eastAsia="Arial" w:hAnsi="Tahoma" w:cs="Tahoma"/>
          <w:sz w:val="22"/>
          <w:szCs w:val="22"/>
        </w:rPr>
        <w:t>mandiri</w:t>
      </w:r>
      <w:r w:rsidRPr="009C57B9">
        <w:rPr>
          <w:rFonts w:ascii="Tahoma" w:eastAsia="Arial" w:hAnsi="Tahoma" w:cs="Tahoma"/>
          <w:spacing w:val="1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1"/>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11"/>
          <w:sz w:val="22"/>
          <w:szCs w:val="22"/>
        </w:rPr>
        <w:t xml:space="preserve"> </w:t>
      </w:r>
      <w:r w:rsidRPr="009C57B9">
        <w:rPr>
          <w:rFonts w:ascii="Tahoma" w:eastAsia="Arial" w:hAnsi="Tahoma" w:cs="Tahoma"/>
          <w:sz w:val="22"/>
          <w:szCs w:val="22"/>
        </w:rPr>
        <w:t>1.</w:t>
      </w:r>
      <w:r w:rsidRPr="009C57B9">
        <w:rPr>
          <w:rFonts w:ascii="Tahoma" w:eastAsia="Arial" w:hAnsi="Tahoma" w:cs="Tahoma"/>
          <w:spacing w:val="11"/>
          <w:sz w:val="22"/>
          <w:szCs w:val="22"/>
        </w:rPr>
        <w:t xml:space="preserve"> </w:t>
      </w:r>
      <w:r w:rsidRPr="009C57B9">
        <w:rPr>
          <w:rFonts w:ascii="Tahoma" w:eastAsia="Arial" w:hAnsi="Tahoma" w:cs="Tahoma"/>
          <w:sz w:val="22"/>
          <w:szCs w:val="22"/>
        </w:rPr>
        <w:t>Selamat mengerjakan</w:t>
      </w:r>
      <w:r w:rsidRPr="009C57B9">
        <w:rPr>
          <w:rFonts w:ascii="Tahoma" w:eastAsia="Arial" w:hAnsi="Tahoma" w:cs="Tahoma"/>
          <w:spacing w:val="-1"/>
          <w:sz w:val="22"/>
          <w:szCs w:val="22"/>
        </w:rPr>
        <w:t xml:space="preserve"> </w:t>
      </w:r>
      <w:r w:rsidRPr="009C57B9">
        <w:rPr>
          <w:rFonts w:ascii="Tahoma" w:eastAsia="Arial" w:hAnsi="Tahoma" w:cs="Tahoma"/>
          <w:sz w:val="22"/>
          <w:szCs w:val="22"/>
        </w:rPr>
        <w:t>tugas</w:t>
      </w:r>
      <w:r w:rsidRPr="009C57B9">
        <w:rPr>
          <w:rFonts w:ascii="Tahoma" w:eastAsia="Arial" w:hAnsi="Tahoma" w:cs="Tahoma"/>
          <w:spacing w:val="-1"/>
          <w:sz w:val="22"/>
          <w:szCs w:val="22"/>
        </w:rPr>
        <w:t xml:space="preserve"> </w:t>
      </w:r>
      <w:r w:rsidRPr="009C57B9">
        <w:rPr>
          <w:rFonts w:ascii="Tahoma" w:eastAsia="Arial" w:hAnsi="Tahoma" w:cs="Tahoma"/>
          <w:sz w:val="22"/>
          <w:szCs w:val="22"/>
        </w:rPr>
        <w:t>mandiri</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jika</w:t>
      </w:r>
      <w:r w:rsidRPr="009C57B9">
        <w:rPr>
          <w:rFonts w:ascii="Tahoma" w:eastAsia="Arial" w:hAnsi="Tahoma" w:cs="Tahoma"/>
          <w:spacing w:val="-1"/>
          <w:sz w:val="22"/>
          <w:szCs w:val="22"/>
        </w:rPr>
        <w:t xml:space="preserve"> </w:t>
      </w:r>
      <w:r w:rsidRPr="009C57B9">
        <w:rPr>
          <w:rFonts w:ascii="Tahoma" w:eastAsia="Arial" w:hAnsi="Tahoma" w:cs="Tahoma"/>
          <w:sz w:val="22"/>
          <w:szCs w:val="22"/>
        </w:rPr>
        <w:t>telah</w:t>
      </w:r>
      <w:r w:rsidRPr="009C57B9">
        <w:rPr>
          <w:rFonts w:ascii="Tahoma" w:eastAsia="Arial" w:hAnsi="Tahoma" w:cs="Tahoma"/>
          <w:spacing w:val="-1"/>
          <w:sz w:val="22"/>
          <w:szCs w:val="22"/>
        </w:rPr>
        <w:t xml:space="preserve"> </w:t>
      </w:r>
      <w:r w:rsidRPr="009C57B9">
        <w:rPr>
          <w:rFonts w:ascii="Tahoma" w:eastAsia="Arial" w:hAnsi="Tahoma" w:cs="Tahoma"/>
          <w:sz w:val="22"/>
          <w:szCs w:val="22"/>
        </w:rPr>
        <w:t>selesai,</w:t>
      </w:r>
      <w:r w:rsidRPr="009C57B9">
        <w:rPr>
          <w:rFonts w:ascii="Tahoma" w:eastAsia="Arial" w:hAnsi="Tahoma" w:cs="Tahoma"/>
          <w:spacing w:val="-1"/>
          <w:sz w:val="22"/>
          <w:szCs w:val="22"/>
        </w:rPr>
        <w:t xml:space="preserve"> </w:t>
      </w:r>
      <w:r w:rsidRPr="009C57B9">
        <w:rPr>
          <w:rFonts w:ascii="Tahoma" w:eastAsia="Arial" w:hAnsi="Tahoma" w:cs="Tahoma"/>
          <w:sz w:val="22"/>
          <w:szCs w:val="22"/>
        </w:rPr>
        <w:t>cocokkan</w:t>
      </w:r>
      <w:r w:rsidRPr="009C57B9">
        <w:rPr>
          <w:rFonts w:ascii="Tahoma" w:eastAsia="Arial" w:hAnsi="Tahoma" w:cs="Tahoma"/>
          <w:spacing w:val="-1"/>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
          <w:sz w:val="22"/>
          <w:szCs w:val="22"/>
        </w:rPr>
        <w:t xml:space="preserve"> </w:t>
      </w:r>
      <w:r w:rsidRPr="009C57B9">
        <w:rPr>
          <w:rFonts w:ascii="Tahoma" w:eastAsia="Arial" w:hAnsi="Tahoma" w:cs="Tahoma"/>
          <w:sz w:val="22"/>
          <w:szCs w:val="22"/>
        </w:rPr>
        <w:t>kunci</w:t>
      </w:r>
      <w:r w:rsidRPr="009C57B9">
        <w:rPr>
          <w:rFonts w:ascii="Tahoma" w:eastAsia="Arial" w:hAnsi="Tahoma" w:cs="Tahoma"/>
          <w:spacing w:val="-1"/>
          <w:sz w:val="22"/>
          <w:szCs w:val="22"/>
        </w:rPr>
        <w:t xml:space="preserve"> </w:t>
      </w:r>
      <w:r w:rsidRPr="009C57B9">
        <w:rPr>
          <w:rFonts w:ascii="Tahoma" w:eastAsia="Arial" w:hAnsi="Tahoma" w:cs="Tahoma"/>
          <w:sz w:val="22"/>
          <w:szCs w:val="22"/>
        </w:rPr>
        <w:t>jawabannya.</w:t>
      </w:r>
    </w:p>
    <w:p w:rsidR="001D3330" w:rsidRPr="00867A07" w:rsidRDefault="001D3330" w:rsidP="00867A07">
      <w:pPr>
        <w:spacing w:before="63" w:line="280" w:lineRule="exact"/>
        <w:rPr>
          <w:rFonts w:ascii="Tahoma" w:hAnsi="Tahoma" w:cs="Tahoma"/>
          <w:b/>
          <w:w w:val="92"/>
          <w:position w:val="-1"/>
          <w:sz w:val="22"/>
          <w:szCs w:val="22"/>
          <w:lang w:val="id-ID"/>
        </w:rPr>
      </w:pPr>
    </w:p>
    <w:p w:rsidR="00537425" w:rsidRPr="009C57B9" w:rsidRDefault="00564C75" w:rsidP="0098487D">
      <w:pPr>
        <w:spacing w:before="63" w:line="280" w:lineRule="exact"/>
        <w:rPr>
          <w:rFonts w:ascii="Tahoma" w:hAnsi="Tahoma" w:cs="Tahoma"/>
          <w:sz w:val="22"/>
          <w:szCs w:val="22"/>
        </w:rPr>
      </w:pPr>
      <w:r w:rsidRPr="009C57B9">
        <w:rPr>
          <w:rFonts w:ascii="Tahoma" w:hAnsi="Tahoma" w:cs="Tahoma"/>
          <w:b/>
          <w:w w:val="92"/>
          <w:position w:val="-1"/>
          <w:sz w:val="22"/>
          <w:szCs w:val="22"/>
        </w:rPr>
        <w:t>Mandiri</w:t>
      </w:r>
      <w:r w:rsidRPr="009C57B9">
        <w:rPr>
          <w:rFonts w:ascii="Tahoma" w:hAnsi="Tahoma" w:cs="Tahoma"/>
          <w:b/>
          <w:spacing w:val="13"/>
          <w:w w:val="92"/>
          <w:position w:val="-1"/>
          <w:sz w:val="22"/>
          <w:szCs w:val="22"/>
        </w:rPr>
        <w:t xml:space="preserve"> </w:t>
      </w:r>
      <w:r w:rsidRPr="009C57B9">
        <w:rPr>
          <w:rFonts w:ascii="Tahoma" w:hAnsi="Tahoma" w:cs="Tahoma"/>
          <w:b/>
          <w:position w:val="-1"/>
          <w:sz w:val="22"/>
          <w:szCs w:val="22"/>
        </w:rPr>
        <w:t>1:</w:t>
      </w:r>
      <w:r w:rsidRPr="009C57B9">
        <w:rPr>
          <w:rFonts w:ascii="Tahoma" w:hAnsi="Tahoma" w:cs="Tahoma"/>
          <w:b/>
          <w:spacing w:val="14"/>
          <w:position w:val="-1"/>
          <w:sz w:val="22"/>
          <w:szCs w:val="22"/>
        </w:rPr>
        <w:t xml:space="preserve"> </w:t>
      </w:r>
      <w:r w:rsidRPr="009C57B9">
        <w:rPr>
          <w:rFonts w:ascii="Tahoma" w:hAnsi="Tahoma" w:cs="Tahoma"/>
          <w:b/>
          <w:spacing w:val="-11"/>
          <w:w w:val="76"/>
          <w:position w:val="-1"/>
          <w:sz w:val="22"/>
          <w:szCs w:val="22"/>
        </w:rPr>
        <w:t>K</w:t>
      </w:r>
      <w:r w:rsidRPr="009C57B9">
        <w:rPr>
          <w:rFonts w:ascii="Tahoma" w:hAnsi="Tahoma" w:cs="Tahoma"/>
          <w:b/>
          <w:w w:val="91"/>
          <w:position w:val="-1"/>
          <w:sz w:val="22"/>
          <w:szCs w:val="22"/>
        </w:rPr>
        <w:t>ONSUMSI</w:t>
      </w:r>
    </w:p>
    <w:p w:rsidR="00537425" w:rsidRPr="009C57B9" w:rsidRDefault="00537425">
      <w:pPr>
        <w:spacing w:before="1" w:line="1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867A07" w:rsidRPr="00867A07" w:rsidRDefault="00564C75" w:rsidP="00867A07">
      <w:pPr>
        <w:spacing w:before="34"/>
        <w:ind w:left="113"/>
        <w:rPr>
          <w:rFonts w:ascii="Tahoma" w:eastAsia="Arial" w:hAnsi="Tahoma" w:cs="Tahoma"/>
          <w:sz w:val="22"/>
          <w:szCs w:val="22"/>
          <w:lang w:val="id-ID"/>
        </w:rPr>
      </w:pPr>
      <w:r w:rsidRPr="009C57B9">
        <w:rPr>
          <w:rFonts w:ascii="Tahoma" w:eastAsia="Arial" w:hAnsi="Tahoma" w:cs="Tahoma"/>
          <w:sz w:val="22"/>
          <w:szCs w:val="22"/>
        </w:rPr>
        <w:t xml:space="preserve">Petunjuk: </w:t>
      </w:r>
      <w:r w:rsidRPr="009C57B9">
        <w:rPr>
          <w:rFonts w:ascii="Tahoma" w:eastAsia="Arial" w:hAnsi="Tahoma" w:cs="Tahoma"/>
          <w:spacing w:val="30"/>
          <w:sz w:val="22"/>
          <w:szCs w:val="22"/>
        </w:rPr>
        <w:t xml:space="preserve"> </w:t>
      </w: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Jawablah</w:t>
      </w:r>
      <w:r w:rsidRPr="009C57B9">
        <w:rPr>
          <w:rFonts w:ascii="Tahoma" w:eastAsia="Arial" w:hAnsi="Tahoma" w:cs="Tahoma"/>
          <w:spacing w:val="-3"/>
          <w:sz w:val="22"/>
          <w:szCs w:val="22"/>
        </w:rPr>
        <w:t xml:space="preserve"> </w:t>
      </w:r>
      <w:r w:rsidRPr="009C57B9">
        <w:rPr>
          <w:rFonts w:ascii="Tahoma" w:eastAsia="Arial" w:hAnsi="Tahoma" w:cs="Tahoma"/>
          <w:sz w:val="22"/>
          <w:szCs w:val="22"/>
        </w:rPr>
        <w:t>pertanyaan</w:t>
      </w:r>
      <w:r w:rsidRPr="009C57B9">
        <w:rPr>
          <w:rFonts w:ascii="Tahoma" w:eastAsia="Arial" w:hAnsi="Tahoma" w:cs="Tahoma"/>
          <w:spacing w:val="-3"/>
          <w:sz w:val="22"/>
          <w:szCs w:val="22"/>
        </w:rPr>
        <w:t xml:space="preserve"> </w:t>
      </w:r>
      <w:r w:rsidRPr="009C57B9">
        <w:rPr>
          <w:rFonts w:ascii="Tahoma" w:eastAsia="Arial" w:hAnsi="Tahoma" w:cs="Tahoma"/>
          <w:sz w:val="22"/>
          <w:szCs w:val="22"/>
        </w:rPr>
        <w:t>di</w:t>
      </w:r>
      <w:r w:rsidRPr="009C57B9">
        <w:rPr>
          <w:rFonts w:ascii="Tahoma" w:eastAsia="Arial" w:hAnsi="Tahoma" w:cs="Tahoma"/>
          <w:spacing w:val="-3"/>
          <w:sz w:val="22"/>
          <w:szCs w:val="22"/>
        </w:rPr>
        <w:t xml:space="preserve"> </w:t>
      </w:r>
      <w:r w:rsidRPr="009C57B9">
        <w:rPr>
          <w:rFonts w:ascii="Tahoma" w:eastAsia="Arial" w:hAnsi="Tahoma" w:cs="Tahoma"/>
          <w:sz w:val="22"/>
          <w:szCs w:val="22"/>
        </w:rPr>
        <w:t>bawah</w:t>
      </w:r>
      <w:r w:rsidRPr="009C57B9">
        <w:rPr>
          <w:rFonts w:ascii="Tahoma" w:eastAsia="Arial" w:hAnsi="Tahoma" w:cs="Tahoma"/>
          <w:spacing w:val="-3"/>
          <w:sz w:val="22"/>
          <w:szCs w:val="22"/>
        </w:rPr>
        <w:t xml:space="preserve"> </w:t>
      </w:r>
      <w:r w:rsidRPr="009C57B9">
        <w:rPr>
          <w:rFonts w:ascii="Tahoma" w:eastAsia="Arial" w:hAnsi="Tahoma" w:cs="Tahoma"/>
          <w:sz w:val="22"/>
          <w:szCs w:val="22"/>
        </w:rPr>
        <w:t>ini</w:t>
      </w:r>
      <w:r w:rsidRPr="009C57B9">
        <w:rPr>
          <w:rFonts w:ascii="Tahoma" w:eastAsia="Arial" w:hAnsi="Tahoma" w:cs="Tahoma"/>
          <w:spacing w:val="-3"/>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3"/>
          <w:sz w:val="22"/>
          <w:szCs w:val="22"/>
        </w:rPr>
        <w:t xml:space="preserve"> </w:t>
      </w:r>
      <w:r w:rsidRPr="009C57B9">
        <w:rPr>
          <w:rFonts w:ascii="Tahoma" w:eastAsia="Arial" w:hAnsi="Tahoma" w:cs="Tahoma"/>
          <w:sz w:val="22"/>
          <w:szCs w:val="22"/>
        </w:rPr>
        <w:t>jelas</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bena</w:t>
      </w:r>
      <w:r w:rsidRPr="009C57B9">
        <w:rPr>
          <w:rFonts w:ascii="Tahoma" w:eastAsia="Arial" w:hAnsi="Tahoma" w:cs="Tahoma"/>
          <w:spacing w:val="-10"/>
          <w:sz w:val="22"/>
          <w:szCs w:val="22"/>
        </w:rPr>
        <w:t>r</w:t>
      </w:r>
      <w:r w:rsidRPr="009C57B9">
        <w:rPr>
          <w:rFonts w:ascii="Tahoma" w:eastAsia="Arial" w:hAnsi="Tahoma" w:cs="Tahoma"/>
          <w:sz w:val="22"/>
          <w:szCs w:val="22"/>
        </w:rPr>
        <w:t>.</w:t>
      </w:r>
    </w:p>
    <w:p w:rsidR="00867A07" w:rsidRDefault="00867A07">
      <w:pPr>
        <w:spacing w:before="10" w:line="250" w:lineRule="auto"/>
        <w:ind w:left="1418" w:right="96" w:hanging="341"/>
        <w:rPr>
          <w:rFonts w:ascii="Tahoma" w:eastAsia="Arial" w:hAnsi="Tahoma" w:cs="Tahoma"/>
          <w:spacing w:val="34"/>
          <w:sz w:val="22"/>
          <w:szCs w:val="22"/>
          <w:lang w:val="id-ID"/>
        </w:rPr>
      </w:pPr>
      <w:r>
        <w:rPr>
          <w:rFonts w:ascii="Tahoma" w:eastAsia="Arial" w:hAnsi="Tahoma" w:cs="Tahoma"/>
          <w:sz w:val="22"/>
          <w:szCs w:val="22"/>
          <w:lang w:val="id-ID"/>
        </w:rPr>
        <w:t xml:space="preserve">  </w:t>
      </w:r>
      <w:r w:rsidR="00564C75" w:rsidRPr="009C57B9">
        <w:rPr>
          <w:rFonts w:ascii="Tahoma" w:eastAsia="Arial" w:hAnsi="Tahoma" w:cs="Tahoma"/>
          <w:sz w:val="22"/>
          <w:szCs w:val="22"/>
        </w:rPr>
        <w:t xml:space="preserve">2.  </w:t>
      </w:r>
      <w:r w:rsidR="00564C75" w:rsidRPr="009C57B9">
        <w:rPr>
          <w:rFonts w:ascii="Tahoma" w:eastAsia="Arial" w:hAnsi="Tahoma" w:cs="Tahoma"/>
          <w:spacing w:val="8"/>
          <w:sz w:val="22"/>
          <w:szCs w:val="22"/>
        </w:rPr>
        <w:t xml:space="preserve"> </w:t>
      </w:r>
      <w:r w:rsidR="00564C75" w:rsidRPr="009C57B9">
        <w:rPr>
          <w:rFonts w:ascii="Tahoma" w:eastAsia="Arial" w:hAnsi="Tahoma" w:cs="Tahoma"/>
          <w:spacing w:val="3"/>
          <w:sz w:val="22"/>
          <w:szCs w:val="22"/>
        </w:rPr>
        <w:t>Setela</w:t>
      </w:r>
      <w:r w:rsidR="00564C75" w:rsidRPr="009C57B9">
        <w:rPr>
          <w:rFonts w:ascii="Tahoma" w:eastAsia="Arial" w:hAnsi="Tahoma" w:cs="Tahoma"/>
          <w:sz w:val="22"/>
          <w:szCs w:val="22"/>
        </w:rPr>
        <w:t>h</w:t>
      </w:r>
      <w:r w:rsidR="00564C75" w:rsidRPr="009C57B9">
        <w:rPr>
          <w:rFonts w:ascii="Tahoma" w:eastAsia="Arial" w:hAnsi="Tahoma" w:cs="Tahoma"/>
          <w:spacing w:val="24"/>
          <w:sz w:val="22"/>
          <w:szCs w:val="22"/>
        </w:rPr>
        <w:t xml:space="preserve"> </w:t>
      </w:r>
      <w:r w:rsidR="00564C75" w:rsidRPr="009C57B9">
        <w:rPr>
          <w:rFonts w:ascii="Tahoma" w:eastAsia="Arial" w:hAnsi="Tahoma" w:cs="Tahoma"/>
          <w:spacing w:val="3"/>
          <w:sz w:val="22"/>
          <w:szCs w:val="22"/>
        </w:rPr>
        <w:t>And</w:t>
      </w:r>
      <w:r w:rsidR="00564C75" w:rsidRPr="009C57B9">
        <w:rPr>
          <w:rFonts w:ascii="Tahoma" w:eastAsia="Arial" w:hAnsi="Tahoma" w:cs="Tahoma"/>
          <w:sz w:val="22"/>
          <w:szCs w:val="22"/>
        </w:rPr>
        <w:t>a</w:t>
      </w:r>
      <w:r w:rsidR="00564C75" w:rsidRPr="009C57B9">
        <w:rPr>
          <w:rFonts w:ascii="Tahoma" w:eastAsia="Arial" w:hAnsi="Tahoma" w:cs="Tahoma"/>
          <w:spacing w:val="34"/>
          <w:sz w:val="22"/>
          <w:szCs w:val="22"/>
        </w:rPr>
        <w:t xml:space="preserve"> </w:t>
      </w:r>
      <w:r w:rsidR="00564C75" w:rsidRPr="009C57B9">
        <w:rPr>
          <w:rFonts w:ascii="Tahoma" w:eastAsia="Arial" w:hAnsi="Tahoma" w:cs="Tahoma"/>
          <w:spacing w:val="3"/>
          <w:sz w:val="22"/>
          <w:szCs w:val="22"/>
        </w:rPr>
        <w:t>menjawa</w:t>
      </w:r>
      <w:r w:rsidR="00564C75" w:rsidRPr="009C57B9">
        <w:rPr>
          <w:rFonts w:ascii="Tahoma" w:eastAsia="Arial" w:hAnsi="Tahoma" w:cs="Tahoma"/>
          <w:sz w:val="22"/>
          <w:szCs w:val="22"/>
        </w:rPr>
        <w:t>b</w:t>
      </w:r>
      <w:r w:rsidR="00564C75" w:rsidRPr="009C57B9">
        <w:rPr>
          <w:rFonts w:ascii="Tahoma" w:eastAsia="Arial" w:hAnsi="Tahoma" w:cs="Tahoma"/>
          <w:spacing w:val="34"/>
          <w:sz w:val="22"/>
          <w:szCs w:val="22"/>
        </w:rPr>
        <w:t xml:space="preserve"> </w:t>
      </w:r>
      <w:r w:rsidR="00564C75" w:rsidRPr="009C57B9">
        <w:rPr>
          <w:rFonts w:ascii="Tahoma" w:eastAsia="Arial" w:hAnsi="Tahoma" w:cs="Tahoma"/>
          <w:spacing w:val="3"/>
          <w:sz w:val="22"/>
          <w:szCs w:val="22"/>
        </w:rPr>
        <w:t>soal-soal</w:t>
      </w:r>
      <w:r w:rsidR="00564C75" w:rsidRPr="009C57B9">
        <w:rPr>
          <w:rFonts w:ascii="Tahoma" w:eastAsia="Arial" w:hAnsi="Tahoma" w:cs="Tahoma"/>
          <w:sz w:val="22"/>
          <w:szCs w:val="22"/>
        </w:rPr>
        <w:t>,</w:t>
      </w:r>
      <w:r w:rsidR="00564C75" w:rsidRPr="009C57B9">
        <w:rPr>
          <w:rFonts w:ascii="Tahoma" w:eastAsia="Arial" w:hAnsi="Tahoma" w:cs="Tahoma"/>
          <w:spacing w:val="34"/>
          <w:sz w:val="22"/>
          <w:szCs w:val="22"/>
        </w:rPr>
        <w:t xml:space="preserve"> </w:t>
      </w:r>
      <w:r w:rsidR="00564C75" w:rsidRPr="009C57B9">
        <w:rPr>
          <w:rFonts w:ascii="Tahoma" w:eastAsia="Arial" w:hAnsi="Tahoma" w:cs="Tahoma"/>
          <w:spacing w:val="3"/>
          <w:sz w:val="22"/>
          <w:szCs w:val="22"/>
        </w:rPr>
        <w:t>cob</w:t>
      </w:r>
      <w:r w:rsidR="00564C75" w:rsidRPr="009C57B9">
        <w:rPr>
          <w:rFonts w:ascii="Tahoma" w:eastAsia="Arial" w:hAnsi="Tahoma" w:cs="Tahoma"/>
          <w:sz w:val="22"/>
          <w:szCs w:val="22"/>
        </w:rPr>
        <w:t>a</w:t>
      </w:r>
      <w:r w:rsidR="00564C75" w:rsidRPr="009C57B9">
        <w:rPr>
          <w:rFonts w:ascii="Tahoma" w:eastAsia="Arial" w:hAnsi="Tahoma" w:cs="Tahoma"/>
          <w:spacing w:val="23"/>
          <w:sz w:val="22"/>
          <w:szCs w:val="22"/>
        </w:rPr>
        <w:t xml:space="preserve"> </w:t>
      </w:r>
      <w:r w:rsidR="00564C75" w:rsidRPr="009C57B9">
        <w:rPr>
          <w:rFonts w:ascii="Tahoma" w:eastAsia="Arial" w:hAnsi="Tahoma" w:cs="Tahoma"/>
          <w:spacing w:val="3"/>
          <w:sz w:val="22"/>
          <w:szCs w:val="22"/>
        </w:rPr>
        <w:t>And</w:t>
      </w:r>
      <w:r w:rsidR="00564C75" w:rsidRPr="009C57B9">
        <w:rPr>
          <w:rFonts w:ascii="Tahoma" w:eastAsia="Arial" w:hAnsi="Tahoma" w:cs="Tahoma"/>
          <w:sz w:val="22"/>
          <w:szCs w:val="22"/>
        </w:rPr>
        <w:t>a</w:t>
      </w:r>
      <w:r w:rsidR="00564C75" w:rsidRPr="009C57B9">
        <w:rPr>
          <w:rFonts w:ascii="Tahoma" w:eastAsia="Arial" w:hAnsi="Tahoma" w:cs="Tahoma"/>
          <w:spacing w:val="34"/>
          <w:sz w:val="22"/>
          <w:szCs w:val="22"/>
        </w:rPr>
        <w:t xml:space="preserve"> </w:t>
      </w:r>
      <w:r w:rsidR="00564C75" w:rsidRPr="009C57B9">
        <w:rPr>
          <w:rFonts w:ascii="Tahoma" w:eastAsia="Arial" w:hAnsi="Tahoma" w:cs="Tahoma"/>
          <w:spacing w:val="3"/>
          <w:sz w:val="22"/>
          <w:szCs w:val="22"/>
        </w:rPr>
        <w:t>bandingka</w:t>
      </w:r>
      <w:r w:rsidR="00564C75" w:rsidRPr="009C57B9">
        <w:rPr>
          <w:rFonts w:ascii="Tahoma" w:eastAsia="Arial" w:hAnsi="Tahoma" w:cs="Tahoma"/>
          <w:sz w:val="22"/>
          <w:szCs w:val="22"/>
        </w:rPr>
        <w:t>n</w:t>
      </w:r>
      <w:r w:rsidR="00564C75" w:rsidRPr="009C57B9">
        <w:rPr>
          <w:rFonts w:ascii="Tahoma" w:eastAsia="Arial" w:hAnsi="Tahoma" w:cs="Tahoma"/>
          <w:spacing w:val="34"/>
          <w:sz w:val="22"/>
          <w:szCs w:val="22"/>
        </w:rPr>
        <w:t xml:space="preserve"> </w:t>
      </w:r>
    </w:p>
    <w:p w:rsidR="00537425" w:rsidRPr="009C57B9" w:rsidRDefault="00867A07">
      <w:pPr>
        <w:spacing w:before="10" w:line="250" w:lineRule="auto"/>
        <w:ind w:left="1418" w:right="96" w:hanging="341"/>
        <w:rPr>
          <w:rFonts w:ascii="Tahoma" w:eastAsia="Arial" w:hAnsi="Tahoma" w:cs="Tahoma"/>
          <w:sz w:val="22"/>
          <w:szCs w:val="22"/>
        </w:rPr>
      </w:pPr>
      <w:r>
        <w:rPr>
          <w:rFonts w:ascii="Tahoma" w:eastAsia="Arial" w:hAnsi="Tahoma" w:cs="Tahoma"/>
          <w:spacing w:val="3"/>
          <w:sz w:val="22"/>
          <w:szCs w:val="22"/>
          <w:lang w:val="id-ID"/>
        </w:rPr>
        <w:t xml:space="preserve">        </w:t>
      </w:r>
      <w:r w:rsidR="00564C75" w:rsidRPr="009C57B9">
        <w:rPr>
          <w:rFonts w:ascii="Tahoma" w:eastAsia="Arial" w:hAnsi="Tahoma" w:cs="Tahoma"/>
          <w:spacing w:val="3"/>
          <w:sz w:val="22"/>
          <w:szCs w:val="22"/>
        </w:rPr>
        <w:t xml:space="preserve">jawabannya </w:t>
      </w:r>
      <w:r w:rsidR="00564C75" w:rsidRPr="009C57B9">
        <w:rPr>
          <w:rFonts w:ascii="Tahoma" w:eastAsia="Arial" w:hAnsi="Tahoma" w:cs="Tahoma"/>
          <w:sz w:val="22"/>
          <w:szCs w:val="22"/>
        </w:rPr>
        <w:t>dengan kunci jawaban, ukurlah kemampuan</w:t>
      </w:r>
      <w:r w:rsidR="00564C75" w:rsidRPr="009C57B9">
        <w:rPr>
          <w:rFonts w:ascii="Tahoma" w:eastAsia="Arial" w:hAnsi="Tahoma" w:cs="Tahoma"/>
          <w:spacing w:val="-12"/>
          <w:sz w:val="22"/>
          <w:szCs w:val="22"/>
        </w:rPr>
        <w:t xml:space="preserve"> </w:t>
      </w:r>
      <w:r w:rsidR="00564C75" w:rsidRPr="009C57B9">
        <w:rPr>
          <w:rFonts w:ascii="Tahoma" w:eastAsia="Arial" w:hAnsi="Tahoma" w:cs="Tahoma"/>
          <w:sz w:val="22"/>
          <w:szCs w:val="22"/>
        </w:rPr>
        <w:t>Anda!</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Jelaskan</w:t>
      </w:r>
      <w:r w:rsidRPr="009C57B9">
        <w:rPr>
          <w:rFonts w:ascii="Tahoma" w:eastAsia="Arial" w:hAnsi="Tahoma" w:cs="Tahoma"/>
          <w:spacing w:val="1"/>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ciri-ciri</w:t>
      </w:r>
      <w:r w:rsidRPr="009C57B9">
        <w:rPr>
          <w:rFonts w:ascii="Tahoma" w:eastAsia="Arial" w:hAnsi="Tahoma" w:cs="Tahoma"/>
          <w:spacing w:val="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konsumsi!</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z w:val="22"/>
          <w:szCs w:val="22"/>
        </w:rPr>
        <w:t>Sebutkan</w:t>
      </w:r>
      <w:r w:rsidRPr="009C57B9">
        <w:rPr>
          <w:rFonts w:ascii="Tahoma" w:eastAsia="Arial" w:hAnsi="Tahoma" w:cs="Tahoma"/>
          <w:spacing w:val="-2"/>
          <w:sz w:val="22"/>
          <w:szCs w:val="22"/>
        </w:rPr>
        <w:t xml:space="preserve"> </w:t>
      </w:r>
      <w:r w:rsidRPr="009C57B9">
        <w:rPr>
          <w:rFonts w:ascii="Tahoma" w:eastAsia="Arial" w:hAnsi="Tahoma" w:cs="Tahoma"/>
          <w:sz w:val="22"/>
          <w:szCs w:val="22"/>
        </w:rPr>
        <w:t>tiga</w:t>
      </w:r>
      <w:r w:rsidRPr="009C57B9">
        <w:rPr>
          <w:rFonts w:ascii="Tahoma" w:eastAsia="Arial" w:hAnsi="Tahoma" w:cs="Tahoma"/>
          <w:spacing w:val="-2"/>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2"/>
          <w:sz w:val="22"/>
          <w:szCs w:val="22"/>
        </w:rPr>
        <w:t xml:space="preserve"> </w:t>
      </w:r>
      <w:r w:rsidRPr="009C57B9">
        <w:rPr>
          <w:rFonts w:ascii="Tahoma" w:eastAsia="Arial" w:hAnsi="Tahoma" w:cs="Tahoma"/>
          <w:sz w:val="22"/>
          <w:szCs w:val="22"/>
        </w:rPr>
        <w:t>dari</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z w:val="22"/>
          <w:szCs w:val="22"/>
        </w:rPr>
        <w:t>Jelaskan</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dimaksud</w:t>
      </w:r>
      <w:r w:rsidRPr="009C57B9">
        <w:rPr>
          <w:rFonts w:ascii="Tahoma" w:eastAsia="Arial" w:hAnsi="Tahoma" w:cs="Tahoma"/>
          <w:spacing w:val="-1"/>
          <w:sz w:val="22"/>
          <w:szCs w:val="22"/>
        </w:rPr>
        <w:t xml:space="preserve"> </w:t>
      </w:r>
      <w:r w:rsidRPr="009C57B9">
        <w:rPr>
          <w:rFonts w:ascii="Tahoma" w:eastAsia="Arial" w:hAnsi="Tahoma" w:cs="Tahoma"/>
          <w:sz w:val="22"/>
          <w:szCs w:val="22"/>
        </w:rPr>
        <w:t>guna</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suatu</w:t>
      </w:r>
      <w:r w:rsidRPr="009C57B9">
        <w:rPr>
          <w:rFonts w:ascii="Tahoma" w:eastAsia="Arial" w:hAnsi="Tahoma" w:cs="Tahoma"/>
          <w:spacing w:val="-1"/>
          <w:sz w:val="22"/>
          <w:szCs w:val="22"/>
        </w:rPr>
        <w:t xml:space="preserve"> </w:t>
      </w:r>
      <w:r w:rsidRPr="009C57B9">
        <w:rPr>
          <w:rFonts w:ascii="Tahoma" w:eastAsia="Arial" w:hAnsi="Tahoma" w:cs="Tahoma"/>
          <w:sz w:val="22"/>
          <w:szCs w:val="22"/>
        </w:rPr>
        <w:t>barang!</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z w:val="22"/>
          <w:szCs w:val="22"/>
        </w:rPr>
        <w:t>Apakah perbedaan antara nilai pakai dan nilai tukar?</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Sebutkan isi hukum Gossen I dan hukum Gossen II!</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6.  </w:t>
      </w:r>
      <w:r w:rsidRPr="009C57B9">
        <w:rPr>
          <w:rFonts w:ascii="Tahoma" w:eastAsia="Arial" w:hAnsi="Tahoma" w:cs="Tahoma"/>
          <w:spacing w:val="8"/>
          <w:sz w:val="22"/>
          <w:szCs w:val="22"/>
        </w:rPr>
        <w:t xml:space="preserve"> </w:t>
      </w:r>
      <w:r w:rsidRPr="009C57B9">
        <w:rPr>
          <w:rFonts w:ascii="Tahoma" w:eastAsia="Arial" w:hAnsi="Tahoma" w:cs="Tahoma"/>
          <w:sz w:val="22"/>
          <w:szCs w:val="22"/>
        </w:rPr>
        <w:t>Sebutkan</w:t>
      </w:r>
      <w:r w:rsidRPr="009C57B9">
        <w:rPr>
          <w:rFonts w:ascii="Tahoma" w:eastAsia="Arial" w:hAnsi="Tahoma" w:cs="Tahoma"/>
          <w:spacing w:val="-4"/>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4"/>
          <w:sz w:val="22"/>
          <w:szCs w:val="22"/>
        </w:rPr>
        <w:t xml:space="preserve"> </w:t>
      </w:r>
      <w:r w:rsidRPr="009C57B9">
        <w:rPr>
          <w:rFonts w:ascii="Tahoma" w:eastAsia="Arial" w:hAnsi="Tahoma" w:cs="Tahoma"/>
          <w:sz w:val="22"/>
          <w:szCs w:val="22"/>
        </w:rPr>
        <w:t>yang</w:t>
      </w:r>
      <w:r w:rsidRPr="009C57B9">
        <w:rPr>
          <w:rFonts w:ascii="Tahoma" w:eastAsia="Arial" w:hAnsi="Tahoma" w:cs="Tahoma"/>
          <w:spacing w:val="-4"/>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4"/>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4"/>
          <w:sz w:val="22"/>
          <w:szCs w:val="22"/>
        </w:rPr>
        <w:t xml:space="preserve"> </w:t>
      </w:r>
      <w:r w:rsidRPr="009C57B9">
        <w:rPr>
          <w:rFonts w:ascii="Tahoma" w:eastAsia="Arial" w:hAnsi="Tahoma" w:cs="Tahoma"/>
          <w:sz w:val="22"/>
          <w:szCs w:val="22"/>
        </w:rPr>
        <w:t>konsumsi!</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7.  </w:t>
      </w:r>
      <w:r w:rsidRPr="009C57B9">
        <w:rPr>
          <w:rFonts w:ascii="Tahoma" w:eastAsia="Arial" w:hAnsi="Tahoma" w:cs="Tahoma"/>
          <w:spacing w:val="8"/>
          <w:sz w:val="22"/>
          <w:szCs w:val="22"/>
        </w:rPr>
        <w:t xml:space="preserve"> </w:t>
      </w:r>
      <w:r w:rsidRPr="009C57B9">
        <w:rPr>
          <w:rFonts w:ascii="Tahoma" w:eastAsia="Arial" w:hAnsi="Tahoma" w:cs="Tahoma"/>
          <w:sz w:val="22"/>
          <w:szCs w:val="22"/>
        </w:rPr>
        <w:t>Jelaskan</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tukar</w:t>
      </w:r>
      <w:r w:rsidRPr="009C57B9">
        <w:rPr>
          <w:rFonts w:ascii="Tahoma" w:eastAsia="Arial" w:hAnsi="Tahoma" w:cs="Tahoma"/>
          <w:spacing w:val="1"/>
          <w:sz w:val="22"/>
          <w:szCs w:val="22"/>
        </w:rPr>
        <w:t xml:space="preserve"> </w:t>
      </w:r>
      <w:r w:rsidRPr="009C57B9">
        <w:rPr>
          <w:rFonts w:ascii="Tahoma" w:eastAsia="Arial" w:hAnsi="Tahoma" w:cs="Tahoma"/>
          <w:sz w:val="22"/>
          <w:szCs w:val="22"/>
        </w:rPr>
        <w:t>objektif</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9"/>
          <w:sz w:val="22"/>
          <w:szCs w:val="22"/>
        </w:rPr>
        <w:t xml:space="preserve"> </w:t>
      </w:r>
      <w:r w:rsidRPr="009C57B9">
        <w:rPr>
          <w:rFonts w:ascii="Tahoma" w:eastAsia="Arial" w:hAnsi="Tahoma" w:cs="Tahoma"/>
          <w:sz w:val="22"/>
          <w:szCs w:val="22"/>
        </w:rPr>
        <w:t>Adam</w:t>
      </w:r>
      <w:r w:rsidRPr="009C57B9">
        <w:rPr>
          <w:rFonts w:ascii="Tahoma" w:eastAsia="Arial" w:hAnsi="Tahoma" w:cs="Tahoma"/>
          <w:spacing w:val="1"/>
          <w:sz w:val="22"/>
          <w:szCs w:val="22"/>
        </w:rPr>
        <w:t xml:space="preserve"> </w:t>
      </w:r>
      <w:r w:rsidRPr="009C57B9">
        <w:rPr>
          <w:rFonts w:ascii="Tahoma" w:eastAsia="Arial" w:hAnsi="Tahoma" w:cs="Tahoma"/>
          <w:sz w:val="22"/>
          <w:szCs w:val="22"/>
        </w:rPr>
        <w:t>Smith</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David</w:t>
      </w:r>
      <w:r w:rsidRPr="009C57B9">
        <w:rPr>
          <w:rFonts w:ascii="Tahoma" w:eastAsia="Arial" w:hAnsi="Tahoma" w:cs="Tahoma"/>
          <w:spacing w:val="1"/>
          <w:sz w:val="22"/>
          <w:szCs w:val="22"/>
        </w:rPr>
        <w:t xml:space="preserve"> </w:t>
      </w:r>
      <w:r w:rsidRPr="009C57B9">
        <w:rPr>
          <w:rFonts w:ascii="Tahoma" w:eastAsia="Arial" w:hAnsi="Tahoma" w:cs="Tahoma"/>
          <w:sz w:val="22"/>
          <w:szCs w:val="22"/>
        </w:rPr>
        <w:t>Ricardo!</w:t>
      </w:r>
    </w:p>
    <w:p w:rsidR="00537425" w:rsidRPr="009C57B9" w:rsidRDefault="00564C75">
      <w:pPr>
        <w:spacing w:line="250" w:lineRule="auto"/>
        <w:ind w:left="454" w:right="100" w:hanging="341"/>
        <w:rPr>
          <w:rFonts w:ascii="Tahoma" w:eastAsia="Arial" w:hAnsi="Tahoma" w:cs="Tahoma"/>
          <w:sz w:val="22"/>
          <w:szCs w:val="22"/>
        </w:rPr>
      </w:pPr>
      <w:r w:rsidRPr="009C57B9">
        <w:rPr>
          <w:rFonts w:ascii="Tahoma" w:eastAsia="Arial" w:hAnsi="Tahoma" w:cs="Tahoma"/>
          <w:sz w:val="22"/>
          <w:szCs w:val="22"/>
        </w:rPr>
        <w:t xml:space="preserve">8.  </w:t>
      </w:r>
      <w:r w:rsidRPr="009C57B9">
        <w:rPr>
          <w:rFonts w:ascii="Tahoma" w:eastAsia="Arial" w:hAnsi="Tahoma" w:cs="Tahoma"/>
          <w:spacing w:val="8"/>
          <w:sz w:val="22"/>
          <w:szCs w:val="22"/>
        </w:rPr>
        <w:t xml:space="preserve"> </w:t>
      </w:r>
      <w:r w:rsidRPr="009C57B9">
        <w:rPr>
          <w:rFonts w:ascii="Tahoma" w:eastAsia="Arial" w:hAnsi="Tahoma" w:cs="Tahoma"/>
          <w:spacing w:val="-1"/>
          <w:sz w:val="22"/>
          <w:szCs w:val="22"/>
        </w:rPr>
        <w:t>Sebutka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conto</w:t>
      </w:r>
      <w:r w:rsidRPr="009C57B9">
        <w:rPr>
          <w:rFonts w:ascii="Tahoma" w:eastAsia="Arial" w:hAnsi="Tahoma" w:cs="Tahoma"/>
          <w:sz w:val="22"/>
          <w:szCs w:val="22"/>
        </w:rPr>
        <w:t>h</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bend</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memilik</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nila</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paka</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objekti</w:t>
      </w:r>
      <w:r w:rsidRPr="009C57B9">
        <w:rPr>
          <w:rFonts w:ascii="Tahoma" w:eastAsia="Arial" w:hAnsi="Tahoma" w:cs="Tahoma"/>
          <w:sz w:val="22"/>
          <w:szCs w:val="22"/>
        </w:rPr>
        <w:t>f</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terutam</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bag</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bangs</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 xml:space="preserve">Indonesia </w:t>
      </w:r>
      <w:r w:rsidRPr="009C57B9">
        <w:rPr>
          <w:rFonts w:ascii="Tahoma" w:eastAsia="Arial" w:hAnsi="Tahoma" w:cs="Tahoma"/>
          <w:sz w:val="22"/>
          <w:szCs w:val="22"/>
        </w:rPr>
        <w:t>dan</w:t>
      </w:r>
      <w:r w:rsidRPr="009C57B9">
        <w:rPr>
          <w:rFonts w:ascii="Tahoma" w:eastAsia="Arial" w:hAnsi="Tahoma" w:cs="Tahoma"/>
          <w:spacing w:val="-6"/>
          <w:sz w:val="22"/>
          <w:szCs w:val="22"/>
        </w:rPr>
        <w:t xml:space="preserve"> </w:t>
      </w:r>
      <w:r w:rsidRPr="009C57B9">
        <w:rPr>
          <w:rFonts w:ascii="Tahoma" w:eastAsia="Arial" w:hAnsi="Tahoma" w:cs="Tahoma"/>
          <w:sz w:val="22"/>
          <w:szCs w:val="22"/>
        </w:rPr>
        <w:t>sebutkan</w:t>
      </w:r>
      <w:r w:rsidRPr="009C57B9">
        <w:rPr>
          <w:rFonts w:ascii="Tahoma" w:eastAsia="Arial" w:hAnsi="Tahoma" w:cs="Tahoma"/>
          <w:spacing w:val="-6"/>
          <w:sz w:val="22"/>
          <w:szCs w:val="22"/>
        </w:rPr>
        <w:t xml:space="preserve"> </w:t>
      </w:r>
      <w:r w:rsidRPr="009C57B9">
        <w:rPr>
          <w:rFonts w:ascii="Tahoma" w:eastAsia="Arial" w:hAnsi="Tahoma" w:cs="Tahoma"/>
          <w:sz w:val="22"/>
          <w:szCs w:val="22"/>
        </w:rPr>
        <w:t>alasannya!</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9.  </w:t>
      </w:r>
      <w:r w:rsidRPr="009C57B9">
        <w:rPr>
          <w:rFonts w:ascii="Tahoma" w:eastAsia="Arial" w:hAnsi="Tahoma" w:cs="Tahoma"/>
          <w:spacing w:val="8"/>
          <w:sz w:val="22"/>
          <w:szCs w:val="22"/>
        </w:rPr>
        <w:t xml:space="preserve"> </w:t>
      </w:r>
      <w:r w:rsidRPr="009C57B9">
        <w:rPr>
          <w:rFonts w:ascii="Tahoma" w:eastAsia="Arial" w:hAnsi="Tahoma" w:cs="Tahoma"/>
          <w:sz w:val="22"/>
          <w:szCs w:val="22"/>
        </w:rPr>
        <w:t>Jelaskan</w:t>
      </w:r>
      <w:r w:rsidRPr="009C57B9">
        <w:rPr>
          <w:rFonts w:ascii="Tahoma" w:eastAsia="Arial" w:hAnsi="Tahoma" w:cs="Tahoma"/>
          <w:spacing w:val="-3"/>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3"/>
          <w:sz w:val="22"/>
          <w:szCs w:val="22"/>
        </w:rPr>
        <w:t xml:space="preserve"> </w:t>
      </w:r>
      <w:r w:rsidRPr="009C57B9">
        <w:rPr>
          <w:rFonts w:ascii="Tahoma" w:eastAsia="Arial" w:hAnsi="Tahoma" w:cs="Tahoma"/>
          <w:sz w:val="22"/>
          <w:szCs w:val="22"/>
        </w:rPr>
        <w:t>ekonomi!</w:t>
      </w:r>
    </w:p>
    <w:p w:rsidR="00537425" w:rsidRDefault="00564C75">
      <w:pPr>
        <w:spacing w:line="250" w:lineRule="auto"/>
        <w:ind w:left="454" w:right="99" w:hanging="341"/>
        <w:rPr>
          <w:rFonts w:ascii="Tahoma" w:eastAsia="Arial" w:hAnsi="Tahoma" w:cs="Tahoma"/>
          <w:sz w:val="22"/>
          <w:szCs w:val="22"/>
          <w:lang w:val="id-ID"/>
        </w:rPr>
      </w:pPr>
      <w:r w:rsidRPr="009C57B9">
        <w:rPr>
          <w:rFonts w:ascii="Tahoma" w:eastAsia="Arial" w:hAnsi="Tahoma" w:cs="Tahoma"/>
          <w:sz w:val="22"/>
          <w:szCs w:val="22"/>
        </w:rPr>
        <w:t>10.</w:t>
      </w:r>
      <w:r w:rsidRPr="009C57B9">
        <w:rPr>
          <w:rFonts w:ascii="Tahoma" w:eastAsia="Arial" w:hAnsi="Tahoma" w:cs="Tahoma"/>
          <w:spacing w:val="7"/>
          <w:sz w:val="22"/>
          <w:szCs w:val="22"/>
        </w:rPr>
        <w:t xml:space="preserve"> </w:t>
      </w:r>
      <w:r w:rsidRPr="009C57B9">
        <w:rPr>
          <w:rFonts w:ascii="Tahoma" w:eastAsia="Arial" w:hAnsi="Tahoma" w:cs="Tahoma"/>
          <w:sz w:val="22"/>
          <w:szCs w:val="22"/>
        </w:rPr>
        <w:t>Jika</w:t>
      </w:r>
      <w:r w:rsidRPr="009C57B9">
        <w:rPr>
          <w:rFonts w:ascii="Tahoma" w:eastAsia="Arial" w:hAnsi="Tahoma" w:cs="Tahoma"/>
          <w:spacing w:val="-9"/>
          <w:sz w:val="22"/>
          <w:szCs w:val="22"/>
        </w:rPr>
        <w:t xml:space="preserve"> </w:t>
      </w:r>
      <w:r w:rsidRPr="009C57B9">
        <w:rPr>
          <w:rFonts w:ascii="Tahoma" w:eastAsia="Arial" w:hAnsi="Tahoma" w:cs="Tahoma"/>
          <w:sz w:val="22"/>
          <w:szCs w:val="22"/>
        </w:rPr>
        <w:t>1</w:t>
      </w:r>
      <w:r w:rsidRPr="009C57B9">
        <w:rPr>
          <w:rFonts w:ascii="Tahoma" w:eastAsia="Arial" w:hAnsi="Tahoma" w:cs="Tahoma"/>
          <w:spacing w:val="-9"/>
          <w:sz w:val="22"/>
          <w:szCs w:val="22"/>
        </w:rPr>
        <w:t xml:space="preserve"> </w:t>
      </w:r>
      <w:r w:rsidRPr="009C57B9">
        <w:rPr>
          <w:rFonts w:ascii="Tahoma" w:eastAsia="Arial" w:hAnsi="Tahoma" w:cs="Tahoma"/>
          <w:sz w:val="22"/>
          <w:szCs w:val="22"/>
        </w:rPr>
        <w:t>gram</w:t>
      </w:r>
      <w:r w:rsidRPr="009C57B9">
        <w:rPr>
          <w:rFonts w:ascii="Tahoma" w:eastAsia="Arial" w:hAnsi="Tahoma" w:cs="Tahoma"/>
          <w:spacing w:val="-9"/>
          <w:sz w:val="22"/>
          <w:szCs w:val="22"/>
        </w:rPr>
        <w:t xml:space="preserve"> </w:t>
      </w:r>
      <w:r w:rsidRPr="009C57B9">
        <w:rPr>
          <w:rFonts w:ascii="Tahoma" w:eastAsia="Arial" w:hAnsi="Tahoma" w:cs="Tahoma"/>
          <w:sz w:val="22"/>
          <w:szCs w:val="22"/>
        </w:rPr>
        <w:t>emas</w:t>
      </w:r>
      <w:r w:rsidRPr="009C57B9">
        <w:rPr>
          <w:rFonts w:ascii="Tahoma" w:eastAsia="Arial" w:hAnsi="Tahoma" w:cs="Tahoma"/>
          <w:spacing w:val="-9"/>
          <w:sz w:val="22"/>
          <w:szCs w:val="22"/>
        </w:rPr>
        <w:t xml:space="preserve"> </w:t>
      </w:r>
      <w:r w:rsidRPr="009C57B9">
        <w:rPr>
          <w:rFonts w:ascii="Tahoma" w:eastAsia="Arial" w:hAnsi="Tahoma" w:cs="Tahoma"/>
          <w:sz w:val="22"/>
          <w:szCs w:val="22"/>
        </w:rPr>
        <w:t>Rp.</w:t>
      </w:r>
      <w:r w:rsidRPr="009C57B9">
        <w:rPr>
          <w:rFonts w:ascii="Tahoma" w:eastAsia="Arial" w:hAnsi="Tahoma" w:cs="Tahoma"/>
          <w:spacing w:val="-9"/>
          <w:sz w:val="22"/>
          <w:szCs w:val="22"/>
        </w:rPr>
        <w:t xml:space="preserve"> </w:t>
      </w:r>
      <w:r w:rsidRPr="009C57B9">
        <w:rPr>
          <w:rFonts w:ascii="Tahoma" w:eastAsia="Arial" w:hAnsi="Tahoma" w:cs="Tahoma"/>
          <w:sz w:val="22"/>
          <w:szCs w:val="22"/>
        </w:rPr>
        <w:t>50.000,00,</w:t>
      </w:r>
      <w:r w:rsidRPr="009C57B9">
        <w:rPr>
          <w:rFonts w:ascii="Tahoma" w:eastAsia="Arial" w:hAnsi="Tahoma" w:cs="Tahoma"/>
          <w:spacing w:val="-9"/>
          <w:sz w:val="22"/>
          <w:szCs w:val="22"/>
        </w:rPr>
        <w:t xml:space="preserve"> </w:t>
      </w:r>
      <w:r w:rsidRPr="009C57B9">
        <w:rPr>
          <w:rFonts w:ascii="Tahoma" w:eastAsia="Arial" w:hAnsi="Tahoma" w:cs="Tahoma"/>
          <w:sz w:val="22"/>
          <w:szCs w:val="22"/>
        </w:rPr>
        <w:t>maka</w:t>
      </w:r>
      <w:r w:rsidRPr="009C57B9">
        <w:rPr>
          <w:rFonts w:ascii="Tahoma" w:eastAsia="Arial" w:hAnsi="Tahoma" w:cs="Tahoma"/>
          <w:spacing w:val="-9"/>
          <w:sz w:val="22"/>
          <w:szCs w:val="22"/>
        </w:rPr>
        <w:t xml:space="preserve"> </w:t>
      </w:r>
      <w:r w:rsidRPr="009C57B9">
        <w:rPr>
          <w:rFonts w:ascii="Tahoma" w:eastAsia="Arial" w:hAnsi="Tahoma" w:cs="Tahoma"/>
          <w:sz w:val="22"/>
          <w:szCs w:val="22"/>
        </w:rPr>
        <w:t>harga</w:t>
      </w:r>
      <w:r w:rsidRPr="009C57B9">
        <w:rPr>
          <w:rFonts w:ascii="Tahoma" w:eastAsia="Arial" w:hAnsi="Tahoma" w:cs="Tahoma"/>
          <w:spacing w:val="-9"/>
          <w:sz w:val="22"/>
          <w:szCs w:val="22"/>
        </w:rPr>
        <w:t xml:space="preserve"> </w:t>
      </w:r>
      <w:r w:rsidRPr="009C57B9">
        <w:rPr>
          <w:rFonts w:ascii="Tahoma" w:eastAsia="Arial" w:hAnsi="Tahoma" w:cs="Tahoma"/>
          <w:sz w:val="22"/>
          <w:szCs w:val="22"/>
        </w:rPr>
        <w:t>emas</w:t>
      </w:r>
      <w:r w:rsidRPr="009C57B9">
        <w:rPr>
          <w:rFonts w:ascii="Tahoma" w:eastAsia="Arial" w:hAnsi="Tahoma" w:cs="Tahoma"/>
          <w:spacing w:val="-9"/>
          <w:sz w:val="22"/>
          <w:szCs w:val="22"/>
        </w:rPr>
        <w:t xml:space="preserve"> </w:t>
      </w:r>
      <w:r w:rsidRPr="009C57B9">
        <w:rPr>
          <w:rFonts w:ascii="Tahoma" w:eastAsia="Arial" w:hAnsi="Tahoma" w:cs="Tahoma"/>
          <w:sz w:val="22"/>
          <w:szCs w:val="22"/>
        </w:rPr>
        <w:t>di</w:t>
      </w:r>
      <w:r w:rsidRPr="009C57B9">
        <w:rPr>
          <w:rFonts w:ascii="Tahoma" w:eastAsia="Arial" w:hAnsi="Tahoma" w:cs="Tahoma"/>
          <w:spacing w:val="-9"/>
          <w:sz w:val="22"/>
          <w:szCs w:val="22"/>
        </w:rPr>
        <w:t xml:space="preserve"> </w:t>
      </w:r>
      <w:r w:rsidRPr="009C57B9">
        <w:rPr>
          <w:rFonts w:ascii="Tahoma" w:eastAsia="Arial" w:hAnsi="Tahoma" w:cs="Tahoma"/>
          <w:sz w:val="22"/>
          <w:szCs w:val="22"/>
        </w:rPr>
        <w:t>setiap</w:t>
      </w:r>
      <w:r w:rsidRPr="009C57B9">
        <w:rPr>
          <w:rFonts w:ascii="Tahoma" w:eastAsia="Arial" w:hAnsi="Tahoma" w:cs="Tahoma"/>
          <w:spacing w:val="-9"/>
          <w:sz w:val="22"/>
          <w:szCs w:val="22"/>
        </w:rPr>
        <w:t xml:space="preserve"> </w:t>
      </w:r>
      <w:r w:rsidRPr="009C57B9">
        <w:rPr>
          <w:rFonts w:ascii="Tahoma" w:eastAsia="Arial" w:hAnsi="Tahoma" w:cs="Tahoma"/>
          <w:sz w:val="22"/>
          <w:szCs w:val="22"/>
        </w:rPr>
        <w:t>pasar</w:t>
      </w:r>
      <w:r w:rsidRPr="009C57B9">
        <w:rPr>
          <w:rFonts w:ascii="Tahoma" w:eastAsia="Arial" w:hAnsi="Tahoma" w:cs="Tahoma"/>
          <w:spacing w:val="-9"/>
          <w:sz w:val="22"/>
          <w:szCs w:val="22"/>
        </w:rPr>
        <w:t xml:space="preserve"> </w:t>
      </w:r>
      <w:r w:rsidRPr="009C57B9">
        <w:rPr>
          <w:rFonts w:ascii="Tahoma" w:eastAsia="Arial" w:hAnsi="Tahoma" w:cs="Tahoma"/>
          <w:sz w:val="22"/>
          <w:szCs w:val="22"/>
        </w:rPr>
        <w:t>akan</w:t>
      </w:r>
      <w:r w:rsidRPr="009C57B9">
        <w:rPr>
          <w:rFonts w:ascii="Tahoma" w:eastAsia="Arial" w:hAnsi="Tahoma" w:cs="Tahoma"/>
          <w:spacing w:val="-9"/>
          <w:sz w:val="22"/>
          <w:szCs w:val="22"/>
        </w:rPr>
        <w:t xml:space="preserve"> </w:t>
      </w:r>
      <w:r w:rsidRPr="009C57B9">
        <w:rPr>
          <w:rFonts w:ascii="Tahoma" w:eastAsia="Arial" w:hAnsi="Tahoma" w:cs="Tahoma"/>
          <w:sz w:val="22"/>
          <w:szCs w:val="22"/>
        </w:rPr>
        <w:t>berkisar</w:t>
      </w:r>
      <w:r w:rsidRPr="009C57B9">
        <w:rPr>
          <w:rFonts w:ascii="Tahoma" w:eastAsia="Arial" w:hAnsi="Tahoma" w:cs="Tahoma"/>
          <w:spacing w:val="-9"/>
          <w:sz w:val="22"/>
          <w:szCs w:val="22"/>
        </w:rPr>
        <w:t xml:space="preserve"> </w:t>
      </w:r>
      <w:r w:rsidRPr="009C57B9">
        <w:rPr>
          <w:rFonts w:ascii="Tahoma" w:eastAsia="Arial" w:hAnsi="Tahoma" w:cs="Tahoma"/>
          <w:sz w:val="22"/>
          <w:szCs w:val="22"/>
        </w:rPr>
        <w:t>harga tersebut.</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1"/>
          <w:sz w:val="22"/>
          <w:szCs w:val="22"/>
        </w:rPr>
        <w:t xml:space="preserve"> </w:t>
      </w:r>
      <w:r w:rsidRPr="009C57B9">
        <w:rPr>
          <w:rFonts w:ascii="Tahoma" w:eastAsia="Arial" w:hAnsi="Tahoma" w:cs="Tahoma"/>
          <w:sz w:val="22"/>
          <w:szCs w:val="22"/>
        </w:rPr>
        <w:t>teori</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penetapan</w:t>
      </w:r>
      <w:r w:rsidRPr="009C57B9">
        <w:rPr>
          <w:rFonts w:ascii="Tahoma" w:eastAsia="Arial" w:hAnsi="Tahoma" w:cs="Tahoma"/>
          <w:spacing w:val="-1"/>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1"/>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1"/>
          <w:sz w:val="22"/>
          <w:szCs w:val="22"/>
        </w:rPr>
        <w:t xml:space="preserve"> </w:t>
      </w:r>
      <w:r w:rsidRPr="009C57B9">
        <w:rPr>
          <w:rFonts w:ascii="Tahoma" w:eastAsia="Arial" w:hAnsi="Tahoma" w:cs="Tahoma"/>
          <w:sz w:val="22"/>
          <w:szCs w:val="22"/>
        </w:rPr>
        <w:t>dari</w:t>
      </w:r>
      <w:r w:rsidRPr="009C57B9">
        <w:rPr>
          <w:rFonts w:ascii="Tahoma" w:eastAsia="Arial" w:hAnsi="Tahoma" w:cs="Tahoma"/>
          <w:spacing w:val="-1"/>
          <w:sz w:val="22"/>
          <w:szCs w:val="22"/>
        </w:rPr>
        <w:t xml:space="preserve"> </w:t>
      </w:r>
      <w:r w:rsidRPr="009C57B9">
        <w:rPr>
          <w:rFonts w:ascii="Tahoma" w:eastAsia="Arial" w:hAnsi="Tahoma" w:cs="Tahoma"/>
          <w:sz w:val="22"/>
          <w:szCs w:val="22"/>
        </w:rPr>
        <w:t>teori</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apa?</w:t>
      </w:r>
    </w:p>
    <w:p w:rsidR="00537425" w:rsidRPr="009C57B9" w:rsidRDefault="00537425">
      <w:pPr>
        <w:spacing w:line="200" w:lineRule="exact"/>
        <w:rPr>
          <w:rFonts w:ascii="Tahoma" w:hAnsi="Tahoma" w:cs="Tahoma"/>
          <w:sz w:val="22"/>
          <w:szCs w:val="22"/>
        </w:rPr>
      </w:pPr>
    </w:p>
    <w:p w:rsidR="00537425" w:rsidRPr="00867A07" w:rsidRDefault="00537425" w:rsidP="00867A07">
      <w:pPr>
        <w:spacing w:before="57" w:line="280" w:lineRule="exact"/>
        <w:ind w:right="215"/>
        <w:rPr>
          <w:rFonts w:ascii="Tahoma" w:hAnsi="Tahoma" w:cs="Tahoma"/>
          <w:sz w:val="22"/>
          <w:szCs w:val="22"/>
          <w:lang w:val="id-ID"/>
        </w:rPr>
      </w:pPr>
    </w:p>
    <w:p w:rsidR="00537425" w:rsidRPr="009C57B9" w:rsidRDefault="00537425">
      <w:pPr>
        <w:spacing w:line="200" w:lineRule="exact"/>
        <w:rPr>
          <w:rFonts w:ascii="Tahoma" w:hAnsi="Tahoma" w:cs="Tahoma"/>
          <w:sz w:val="22"/>
          <w:szCs w:val="22"/>
        </w:rPr>
      </w:pPr>
    </w:p>
    <w:p w:rsidR="00537425" w:rsidRPr="009C57B9" w:rsidRDefault="00564C75">
      <w:pPr>
        <w:spacing w:before="13"/>
        <w:ind w:left="3236" w:right="3253"/>
        <w:jc w:val="center"/>
        <w:rPr>
          <w:rFonts w:ascii="Tahoma" w:hAnsi="Tahoma" w:cs="Tahoma"/>
          <w:sz w:val="22"/>
          <w:szCs w:val="22"/>
        </w:rPr>
      </w:pPr>
      <w:r w:rsidRPr="009C57B9">
        <w:rPr>
          <w:rFonts w:ascii="Tahoma" w:hAnsi="Tahoma" w:cs="Tahoma"/>
          <w:b/>
          <w:w w:val="87"/>
          <w:sz w:val="22"/>
          <w:szCs w:val="22"/>
        </w:rPr>
        <w:t>PRODUKSI</w:t>
      </w:r>
    </w:p>
    <w:p w:rsidR="00537425" w:rsidRPr="009C57B9" w:rsidRDefault="00564C75" w:rsidP="00867A07">
      <w:pPr>
        <w:ind w:right="1989"/>
        <w:jc w:val="both"/>
        <w:rPr>
          <w:rFonts w:ascii="Tahoma" w:eastAsia="Arial" w:hAnsi="Tahoma" w:cs="Tahoma"/>
          <w:sz w:val="22"/>
          <w:szCs w:val="22"/>
        </w:rPr>
      </w:pPr>
      <w:r w:rsidRPr="009C57B9">
        <w:rPr>
          <w:rFonts w:ascii="Tahoma" w:eastAsia="Arial" w:hAnsi="Tahoma" w:cs="Tahoma"/>
          <w:sz w:val="22"/>
          <w:szCs w:val="22"/>
        </w:rPr>
        <w:t>Setelah</w:t>
      </w:r>
      <w:r w:rsidRPr="009C57B9">
        <w:rPr>
          <w:rFonts w:ascii="Tahoma" w:eastAsia="Arial" w:hAnsi="Tahoma" w:cs="Tahoma"/>
          <w:spacing w:val="-2"/>
          <w:sz w:val="22"/>
          <w:szCs w:val="22"/>
        </w:rPr>
        <w:t xml:space="preserve"> </w:t>
      </w:r>
      <w:r w:rsidRPr="009C57B9">
        <w:rPr>
          <w:rFonts w:ascii="Tahoma" w:eastAsia="Arial" w:hAnsi="Tahoma" w:cs="Tahoma"/>
          <w:sz w:val="22"/>
          <w:szCs w:val="22"/>
        </w:rPr>
        <w:t>mempelajari</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ini</w:t>
      </w:r>
      <w:r w:rsidRPr="009C57B9">
        <w:rPr>
          <w:rFonts w:ascii="Tahoma" w:eastAsia="Arial" w:hAnsi="Tahoma" w:cs="Tahoma"/>
          <w:spacing w:val="-2"/>
          <w:sz w:val="22"/>
          <w:szCs w:val="22"/>
        </w:rPr>
        <w:t xml:space="preserve"> </w:t>
      </w:r>
      <w:r w:rsidRPr="009C57B9">
        <w:rPr>
          <w:rFonts w:ascii="Tahoma" w:eastAsia="Arial" w:hAnsi="Tahoma" w:cs="Tahoma"/>
          <w:sz w:val="22"/>
          <w:szCs w:val="22"/>
        </w:rPr>
        <w:t>diharapkan</w:t>
      </w:r>
      <w:r w:rsidRPr="009C57B9">
        <w:rPr>
          <w:rFonts w:ascii="Tahoma" w:eastAsia="Arial" w:hAnsi="Tahoma" w:cs="Tahoma"/>
          <w:spacing w:val="-2"/>
          <w:sz w:val="22"/>
          <w:szCs w:val="22"/>
        </w:rPr>
        <w:t xml:space="preserve"> </w:t>
      </w:r>
      <w:r w:rsidRPr="009C57B9">
        <w:rPr>
          <w:rFonts w:ascii="Tahoma" w:eastAsia="Arial" w:hAnsi="Tahoma" w:cs="Tahoma"/>
          <w:sz w:val="22"/>
          <w:szCs w:val="22"/>
        </w:rPr>
        <w:t>siswa</w:t>
      </w:r>
      <w:r w:rsidRPr="009C57B9">
        <w:rPr>
          <w:rFonts w:ascii="Tahoma" w:eastAsia="Arial" w:hAnsi="Tahoma" w:cs="Tahoma"/>
          <w:spacing w:val="-2"/>
          <w:sz w:val="22"/>
          <w:szCs w:val="22"/>
        </w:rPr>
        <w:t xml:space="preserve"> </w:t>
      </w:r>
      <w:r w:rsidRPr="009C57B9">
        <w:rPr>
          <w:rFonts w:ascii="Tahoma" w:eastAsia="Arial" w:hAnsi="Tahoma" w:cs="Tahoma"/>
          <w:sz w:val="22"/>
          <w:szCs w:val="22"/>
        </w:rPr>
        <w:t>dapat:</w:t>
      </w:r>
    </w:p>
    <w:p w:rsidR="00537425" w:rsidRPr="009C57B9" w:rsidRDefault="00564C75" w:rsidP="00867A07">
      <w:pPr>
        <w:spacing w:before="10"/>
        <w:ind w:right="2748"/>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w:t>
      </w:r>
      <w:r w:rsidRPr="009C57B9">
        <w:rPr>
          <w:rFonts w:ascii="Tahoma" w:eastAsia="Arial" w:hAnsi="Tahoma" w:cs="Tahoma"/>
          <w:spacing w:val="2"/>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p>
    <w:p w:rsidR="00537425" w:rsidRPr="009C57B9" w:rsidRDefault="00564C75" w:rsidP="00867A07">
      <w:pPr>
        <w:spacing w:before="10"/>
        <w:ind w:right="4128"/>
        <w:jc w:val="both"/>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menyebutkan</w:t>
      </w:r>
      <w:r w:rsidRPr="009C57B9">
        <w:rPr>
          <w:rFonts w:ascii="Tahoma" w:eastAsia="Arial" w:hAnsi="Tahoma" w:cs="Tahoma"/>
          <w:spacing w:val="-9"/>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9"/>
          <w:sz w:val="22"/>
          <w:szCs w:val="22"/>
        </w:rPr>
        <w:t xml:space="preserve"> </w:t>
      </w:r>
      <w:r w:rsidRPr="009C57B9">
        <w:rPr>
          <w:rFonts w:ascii="Tahoma" w:eastAsia="Arial" w:hAnsi="Tahoma" w:cs="Tahoma"/>
          <w:sz w:val="22"/>
          <w:szCs w:val="22"/>
        </w:rPr>
        <w:t>produksi;</w:t>
      </w:r>
    </w:p>
    <w:p w:rsidR="00537425" w:rsidRPr="009C57B9" w:rsidRDefault="00564C75" w:rsidP="00867A07">
      <w:pPr>
        <w:spacing w:before="10"/>
        <w:ind w:right="1578"/>
        <w:jc w:val="both"/>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 bidang-bidang produksi dan tingkat produksi;</w:t>
      </w:r>
    </w:p>
    <w:p w:rsidR="00537425" w:rsidRPr="009C57B9" w:rsidRDefault="00564C75" w:rsidP="00867A07">
      <w:pPr>
        <w:spacing w:before="10"/>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 fungsi produksi;</w:t>
      </w:r>
    </w:p>
    <w:p w:rsidR="00537425" w:rsidRPr="009C57B9" w:rsidRDefault="00564C75" w:rsidP="00867A07">
      <w:pPr>
        <w:spacing w:before="10"/>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 persamaan fungsi produksi;</w:t>
      </w:r>
    </w:p>
    <w:p w:rsidR="00537425" w:rsidRPr="003B4D35" w:rsidRDefault="00564C75" w:rsidP="00867A07">
      <w:pPr>
        <w:spacing w:before="10"/>
        <w:rPr>
          <w:rFonts w:ascii="Tahoma" w:eastAsia="Arial" w:hAnsi="Tahoma" w:cs="Tahoma"/>
          <w:spacing w:val="-18"/>
          <w:sz w:val="22"/>
          <w:szCs w:val="22"/>
          <w:lang w:val="id-ID"/>
        </w:rPr>
      </w:pPr>
      <w:r w:rsidRPr="009C57B9">
        <w:rPr>
          <w:rFonts w:ascii="Tahoma" w:eastAsia="Arial" w:hAnsi="Tahoma" w:cs="Tahoma"/>
          <w:sz w:val="22"/>
          <w:szCs w:val="22"/>
        </w:rPr>
        <w:t xml:space="preserve">6.  </w:t>
      </w:r>
      <w:r w:rsidRPr="009C57B9">
        <w:rPr>
          <w:rFonts w:ascii="Tahoma" w:eastAsia="Arial" w:hAnsi="Tahoma" w:cs="Tahoma"/>
          <w:spacing w:val="8"/>
          <w:sz w:val="22"/>
          <w:szCs w:val="22"/>
        </w:rPr>
        <w:t xml:space="preserve"> </w:t>
      </w:r>
      <w:r w:rsidRPr="009C57B9">
        <w:rPr>
          <w:rFonts w:ascii="Tahoma" w:eastAsia="Arial" w:hAnsi="Tahoma" w:cs="Tahoma"/>
          <w:spacing w:val="-2"/>
          <w:sz w:val="22"/>
          <w:szCs w:val="22"/>
        </w:rPr>
        <w:t>menjelaska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car</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perluasa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denga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intensifikasi</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ekstensifikas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diversifikasi;</w:t>
      </w:r>
      <w:r w:rsidR="00867A07">
        <w:rPr>
          <w:rFonts w:ascii="Tahoma" w:eastAsia="Arial" w:hAnsi="Tahoma" w:cs="Tahoma"/>
          <w:sz w:val="22"/>
          <w:szCs w:val="22"/>
          <w:lang w:val="id-ID"/>
        </w:rPr>
        <w:t xml:space="preserve"> </w:t>
      </w:r>
      <w:r w:rsidRPr="009C57B9">
        <w:rPr>
          <w:rFonts w:ascii="Tahoma" w:eastAsia="Arial" w:hAnsi="Tahoma" w:cs="Tahoma"/>
          <w:sz w:val="22"/>
          <w:szCs w:val="22"/>
        </w:rPr>
        <w:t>dan</w:t>
      </w:r>
    </w:p>
    <w:p w:rsidR="00537425" w:rsidRPr="003B4D35" w:rsidRDefault="00564C75" w:rsidP="00867A07">
      <w:pPr>
        <w:spacing w:before="10"/>
        <w:rPr>
          <w:rFonts w:ascii="Tahoma" w:eastAsia="Arial" w:hAnsi="Tahoma" w:cs="Tahoma"/>
          <w:i/>
          <w:spacing w:val="-6"/>
          <w:sz w:val="22"/>
          <w:szCs w:val="22"/>
          <w:lang w:val="id-ID"/>
        </w:rPr>
      </w:pPr>
      <w:r w:rsidRPr="009C57B9">
        <w:rPr>
          <w:rFonts w:ascii="Tahoma" w:eastAsia="Arial" w:hAnsi="Tahoma" w:cs="Tahoma"/>
          <w:sz w:val="22"/>
          <w:szCs w:val="22"/>
        </w:rPr>
        <w:t xml:space="preserve">7.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w:t>
      </w:r>
      <w:r w:rsidRPr="009C57B9">
        <w:rPr>
          <w:rFonts w:ascii="Tahoma" w:eastAsia="Arial" w:hAnsi="Tahoma" w:cs="Tahoma"/>
          <w:spacing w:val="-6"/>
          <w:sz w:val="22"/>
          <w:szCs w:val="22"/>
        </w:rPr>
        <w:t xml:space="preserve"> </w:t>
      </w:r>
      <w:r w:rsidRPr="009C57B9">
        <w:rPr>
          <w:rFonts w:ascii="Tahoma" w:eastAsia="Arial" w:hAnsi="Tahoma" w:cs="Tahoma"/>
          <w:sz w:val="22"/>
          <w:szCs w:val="22"/>
        </w:rPr>
        <w:t>hukum</w:t>
      </w:r>
      <w:r w:rsidRPr="009C57B9">
        <w:rPr>
          <w:rFonts w:ascii="Tahoma" w:eastAsia="Arial" w:hAnsi="Tahoma" w:cs="Tahoma"/>
          <w:spacing w:val="-6"/>
          <w:sz w:val="22"/>
          <w:szCs w:val="22"/>
        </w:rPr>
        <w:t xml:space="preserve"> </w:t>
      </w:r>
      <w:r w:rsidRPr="009C57B9">
        <w:rPr>
          <w:rFonts w:ascii="Tahoma" w:eastAsia="Arial" w:hAnsi="Tahoma" w:cs="Tahoma"/>
          <w:sz w:val="22"/>
          <w:szCs w:val="22"/>
        </w:rPr>
        <w:t>hasil</w:t>
      </w:r>
      <w:r w:rsidRPr="009C57B9">
        <w:rPr>
          <w:rFonts w:ascii="Tahoma" w:eastAsia="Arial" w:hAnsi="Tahoma" w:cs="Tahoma"/>
          <w:spacing w:val="-6"/>
          <w:sz w:val="22"/>
          <w:szCs w:val="22"/>
        </w:rPr>
        <w:t xml:space="preserve"> </w:t>
      </w:r>
      <w:r w:rsidRPr="009C57B9">
        <w:rPr>
          <w:rFonts w:ascii="Tahoma" w:eastAsia="Arial" w:hAnsi="Tahoma" w:cs="Tahoma"/>
          <w:sz w:val="22"/>
          <w:szCs w:val="22"/>
        </w:rPr>
        <w:t>lebih</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makin</w:t>
      </w:r>
      <w:r w:rsidRPr="009C57B9">
        <w:rPr>
          <w:rFonts w:ascii="Tahoma" w:eastAsia="Arial" w:hAnsi="Tahoma" w:cs="Tahoma"/>
          <w:spacing w:val="-6"/>
          <w:sz w:val="22"/>
          <w:szCs w:val="22"/>
        </w:rPr>
        <w:t xml:space="preserve"> </w:t>
      </w:r>
      <w:r w:rsidRPr="009C57B9">
        <w:rPr>
          <w:rFonts w:ascii="Tahoma" w:eastAsia="Arial" w:hAnsi="Tahoma" w:cs="Tahoma"/>
          <w:sz w:val="22"/>
          <w:szCs w:val="22"/>
        </w:rPr>
        <w:t>menurun</w:t>
      </w:r>
      <w:r w:rsidRPr="009C57B9">
        <w:rPr>
          <w:rFonts w:ascii="Tahoma" w:eastAsia="Arial" w:hAnsi="Tahoma" w:cs="Tahoma"/>
          <w:spacing w:val="-6"/>
          <w:sz w:val="22"/>
          <w:szCs w:val="22"/>
        </w:rPr>
        <w:t xml:space="preserve"> </w:t>
      </w:r>
      <w:r w:rsidRPr="009C57B9">
        <w:rPr>
          <w:rFonts w:ascii="Tahoma" w:eastAsia="Arial" w:hAnsi="Tahoma" w:cs="Tahoma"/>
          <w:spacing w:val="1"/>
          <w:sz w:val="22"/>
          <w:szCs w:val="22"/>
        </w:rPr>
        <w:t>(</w:t>
      </w:r>
      <w:r w:rsidRPr="009C57B9">
        <w:rPr>
          <w:rFonts w:ascii="Tahoma" w:eastAsia="Arial" w:hAnsi="Tahoma" w:cs="Tahoma"/>
          <w:i/>
          <w:sz w:val="22"/>
          <w:szCs w:val="22"/>
        </w:rPr>
        <w:t>The</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Law</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of</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Diminishing</w:t>
      </w:r>
      <w:r w:rsidR="00867A07">
        <w:rPr>
          <w:rFonts w:ascii="Tahoma" w:eastAsia="Arial" w:hAnsi="Tahoma" w:cs="Tahoma"/>
          <w:i/>
          <w:spacing w:val="-6"/>
          <w:sz w:val="22"/>
          <w:szCs w:val="22"/>
          <w:lang w:val="id-ID"/>
        </w:rPr>
        <w:t xml:space="preserve"> </w:t>
      </w:r>
      <w:r w:rsidRPr="009C57B9">
        <w:rPr>
          <w:rFonts w:ascii="Tahoma" w:eastAsia="Arial" w:hAnsi="Tahoma" w:cs="Tahoma"/>
          <w:i/>
          <w:sz w:val="22"/>
          <w:szCs w:val="22"/>
        </w:rPr>
        <w:t>Returns</w:t>
      </w:r>
      <w:r w:rsidRPr="009C57B9">
        <w:rPr>
          <w:rFonts w:ascii="Tahoma" w:eastAsia="Arial" w:hAnsi="Tahoma" w:cs="Tahoma"/>
          <w:sz w:val="22"/>
          <w:szCs w:val="22"/>
        </w:rPr>
        <w:t>).</w:t>
      </w:r>
    </w:p>
    <w:p w:rsidR="00537425" w:rsidRPr="009C57B9" w:rsidRDefault="00537425">
      <w:pPr>
        <w:spacing w:line="200" w:lineRule="exact"/>
        <w:rPr>
          <w:rFonts w:ascii="Tahoma" w:hAnsi="Tahoma" w:cs="Tahoma"/>
          <w:sz w:val="22"/>
          <w:szCs w:val="22"/>
        </w:rPr>
      </w:pPr>
    </w:p>
    <w:p w:rsidR="00537425" w:rsidRPr="009C57B9" w:rsidRDefault="00537425">
      <w:pPr>
        <w:spacing w:before="3" w:line="280" w:lineRule="exact"/>
        <w:rPr>
          <w:rFonts w:ascii="Tahoma" w:hAnsi="Tahoma" w:cs="Tahoma"/>
          <w:sz w:val="22"/>
          <w:szCs w:val="22"/>
        </w:rPr>
      </w:pPr>
    </w:p>
    <w:p w:rsidR="00537425" w:rsidRPr="009C57B9" w:rsidRDefault="00564C75" w:rsidP="00867A07">
      <w:pPr>
        <w:ind w:right="5881"/>
        <w:jc w:val="both"/>
        <w:rPr>
          <w:rFonts w:ascii="Tahoma" w:hAnsi="Tahoma" w:cs="Tahoma"/>
          <w:sz w:val="22"/>
          <w:szCs w:val="22"/>
        </w:rPr>
      </w:pPr>
      <w:r w:rsidRPr="009C57B9">
        <w:rPr>
          <w:rFonts w:ascii="Tahoma" w:hAnsi="Tahoma" w:cs="Tahoma"/>
          <w:b/>
          <w:w w:val="87"/>
          <w:sz w:val="22"/>
          <w:szCs w:val="22"/>
        </w:rPr>
        <w:t>PRODUKSI</w:t>
      </w:r>
    </w:p>
    <w:p w:rsidR="00537425" w:rsidRPr="009C57B9" w:rsidRDefault="00564C75" w:rsidP="00867A07">
      <w:pPr>
        <w:spacing w:before="20" w:line="250" w:lineRule="auto"/>
        <w:ind w:right="98"/>
        <w:jc w:val="both"/>
        <w:rPr>
          <w:rFonts w:ascii="Tahoma" w:eastAsia="Arial" w:hAnsi="Tahoma" w:cs="Tahoma"/>
          <w:sz w:val="22"/>
          <w:szCs w:val="22"/>
        </w:rPr>
      </w:pPr>
      <w:r w:rsidRPr="009C57B9">
        <w:rPr>
          <w:rFonts w:ascii="Tahoma" w:eastAsia="Arial" w:hAnsi="Tahoma" w:cs="Tahoma"/>
          <w:sz w:val="22"/>
          <w:szCs w:val="22"/>
        </w:rPr>
        <w:t>Setelah</w:t>
      </w:r>
      <w:r w:rsidRPr="009C57B9">
        <w:rPr>
          <w:rFonts w:ascii="Tahoma" w:eastAsia="Arial" w:hAnsi="Tahoma" w:cs="Tahoma"/>
          <w:spacing w:val="-16"/>
          <w:sz w:val="22"/>
          <w:szCs w:val="22"/>
        </w:rPr>
        <w:t xml:space="preserve"> </w:t>
      </w:r>
      <w:r w:rsidRPr="009C57B9">
        <w:rPr>
          <w:rFonts w:ascii="Tahoma" w:eastAsia="Arial" w:hAnsi="Tahoma" w:cs="Tahoma"/>
          <w:sz w:val="22"/>
          <w:szCs w:val="22"/>
        </w:rPr>
        <w:t>Anda</w:t>
      </w:r>
      <w:r w:rsidRPr="009C57B9">
        <w:rPr>
          <w:rFonts w:ascii="Tahoma" w:eastAsia="Arial" w:hAnsi="Tahoma" w:cs="Tahoma"/>
          <w:spacing w:val="-6"/>
          <w:sz w:val="22"/>
          <w:szCs w:val="22"/>
        </w:rPr>
        <w:t xml:space="preserve"> </w:t>
      </w:r>
      <w:r w:rsidRPr="009C57B9">
        <w:rPr>
          <w:rFonts w:ascii="Tahoma" w:eastAsia="Arial" w:hAnsi="Tahoma" w:cs="Tahoma"/>
          <w:sz w:val="22"/>
          <w:szCs w:val="22"/>
        </w:rPr>
        <w:t>menyelesaikan</w:t>
      </w:r>
      <w:r w:rsidRPr="009C57B9">
        <w:rPr>
          <w:rFonts w:ascii="Tahoma" w:eastAsia="Arial" w:hAnsi="Tahoma" w:cs="Tahoma"/>
          <w:spacing w:val="-6"/>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6"/>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6"/>
          <w:sz w:val="22"/>
          <w:szCs w:val="22"/>
        </w:rPr>
        <w:t xml:space="preserve"> </w:t>
      </w:r>
      <w:r w:rsidRPr="009C57B9">
        <w:rPr>
          <w:rFonts w:ascii="Tahoma" w:eastAsia="Arial" w:hAnsi="Tahoma" w:cs="Tahoma"/>
          <w:sz w:val="22"/>
          <w:szCs w:val="22"/>
        </w:rPr>
        <w:t>1,</w:t>
      </w:r>
      <w:r w:rsidRPr="009C57B9">
        <w:rPr>
          <w:rFonts w:ascii="Tahoma" w:eastAsia="Arial" w:hAnsi="Tahoma" w:cs="Tahoma"/>
          <w:spacing w:val="-6"/>
          <w:sz w:val="22"/>
          <w:szCs w:val="22"/>
        </w:rPr>
        <w:t xml:space="preserve"> </w:t>
      </w:r>
      <w:r w:rsidRPr="009C57B9">
        <w:rPr>
          <w:rFonts w:ascii="Tahoma" w:eastAsia="Arial" w:hAnsi="Tahoma" w:cs="Tahoma"/>
          <w:sz w:val="22"/>
          <w:szCs w:val="22"/>
        </w:rPr>
        <w:t>apakah</w:t>
      </w:r>
      <w:r w:rsidRPr="009C57B9">
        <w:rPr>
          <w:rFonts w:ascii="Tahoma" w:eastAsia="Arial" w:hAnsi="Tahoma" w:cs="Tahoma"/>
          <w:spacing w:val="-6"/>
          <w:sz w:val="22"/>
          <w:szCs w:val="22"/>
        </w:rPr>
        <w:t xml:space="preserve"> </w:t>
      </w:r>
      <w:r w:rsidRPr="009C57B9">
        <w:rPr>
          <w:rFonts w:ascii="Tahoma" w:eastAsia="Arial" w:hAnsi="Tahoma" w:cs="Tahoma"/>
          <w:sz w:val="22"/>
          <w:szCs w:val="22"/>
        </w:rPr>
        <w:t>ada</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masih</w:t>
      </w:r>
      <w:r w:rsidRPr="009C57B9">
        <w:rPr>
          <w:rFonts w:ascii="Tahoma" w:eastAsia="Arial" w:hAnsi="Tahoma" w:cs="Tahoma"/>
          <w:spacing w:val="-6"/>
          <w:sz w:val="22"/>
          <w:szCs w:val="22"/>
        </w:rPr>
        <w:t xml:space="preserve"> </w:t>
      </w:r>
      <w:r w:rsidRPr="009C57B9">
        <w:rPr>
          <w:rFonts w:ascii="Tahoma" w:eastAsia="Arial" w:hAnsi="Tahoma" w:cs="Tahoma"/>
          <w:sz w:val="22"/>
          <w:szCs w:val="22"/>
        </w:rPr>
        <w:t>belum dipahami?</w:t>
      </w:r>
      <w:r w:rsidRPr="009C57B9">
        <w:rPr>
          <w:rFonts w:ascii="Tahoma" w:eastAsia="Arial" w:hAnsi="Tahoma" w:cs="Tahoma"/>
          <w:spacing w:val="-11"/>
          <w:sz w:val="22"/>
          <w:szCs w:val="22"/>
        </w:rPr>
        <w:t xml:space="preserve"> </w:t>
      </w:r>
      <w:r w:rsidRPr="009C57B9">
        <w:rPr>
          <w:rFonts w:ascii="Tahoma" w:eastAsia="Arial" w:hAnsi="Tahoma" w:cs="Tahoma"/>
          <w:sz w:val="22"/>
          <w:szCs w:val="22"/>
        </w:rPr>
        <w:t>Jika</w:t>
      </w:r>
      <w:r w:rsidRPr="009C57B9">
        <w:rPr>
          <w:rFonts w:ascii="Tahoma" w:eastAsia="Arial" w:hAnsi="Tahoma" w:cs="Tahoma"/>
          <w:spacing w:val="-11"/>
          <w:sz w:val="22"/>
          <w:szCs w:val="22"/>
        </w:rPr>
        <w:t xml:space="preserve"> </w:t>
      </w:r>
      <w:r w:rsidRPr="009C57B9">
        <w:rPr>
          <w:rFonts w:ascii="Tahoma" w:eastAsia="Arial" w:hAnsi="Tahoma" w:cs="Tahoma"/>
          <w:sz w:val="22"/>
          <w:szCs w:val="22"/>
        </w:rPr>
        <w:t>ada</w:t>
      </w:r>
      <w:r w:rsidRPr="009C57B9">
        <w:rPr>
          <w:rFonts w:ascii="Tahoma" w:eastAsia="Arial" w:hAnsi="Tahoma" w:cs="Tahoma"/>
          <w:spacing w:val="-11"/>
          <w:sz w:val="22"/>
          <w:szCs w:val="22"/>
        </w:rPr>
        <w:t xml:space="preserve"> </w:t>
      </w:r>
      <w:r w:rsidRPr="009C57B9">
        <w:rPr>
          <w:rFonts w:ascii="Tahoma" w:eastAsia="Arial" w:hAnsi="Tahoma" w:cs="Tahoma"/>
          <w:sz w:val="22"/>
          <w:szCs w:val="22"/>
        </w:rPr>
        <w:t>silahkan</w:t>
      </w:r>
      <w:r w:rsidRPr="009C57B9">
        <w:rPr>
          <w:rFonts w:ascii="Tahoma" w:eastAsia="Arial" w:hAnsi="Tahoma" w:cs="Tahoma"/>
          <w:spacing w:val="-22"/>
          <w:sz w:val="22"/>
          <w:szCs w:val="22"/>
        </w:rPr>
        <w:t xml:space="preserve"> </w:t>
      </w:r>
      <w:r w:rsidRPr="009C57B9">
        <w:rPr>
          <w:rFonts w:ascii="Tahoma" w:eastAsia="Arial" w:hAnsi="Tahoma" w:cs="Tahoma"/>
          <w:sz w:val="22"/>
          <w:szCs w:val="22"/>
        </w:rPr>
        <w:t>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mengulang</w:t>
      </w:r>
      <w:r w:rsidRPr="009C57B9">
        <w:rPr>
          <w:rFonts w:ascii="Tahoma" w:eastAsia="Arial" w:hAnsi="Tahoma" w:cs="Tahoma"/>
          <w:spacing w:val="-11"/>
          <w:sz w:val="22"/>
          <w:szCs w:val="22"/>
        </w:rPr>
        <w:t xml:space="preserve"> </w:t>
      </w:r>
      <w:r w:rsidRPr="009C57B9">
        <w:rPr>
          <w:rFonts w:ascii="Tahoma" w:eastAsia="Arial" w:hAnsi="Tahoma" w:cs="Tahoma"/>
          <w:sz w:val="22"/>
          <w:szCs w:val="22"/>
        </w:rPr>
        <w:t>kembali</w:t>
      </w:r>
      <w:r w:rsidRPr="009C57B9">
        <w:rPr>
          <w:rFonts w:ascii="Tahoma" w:eastAsia="Arial" w:hAnsi="Tahoma" w:cs="Tahoma"/>
          <w:spacing w:val="-11"/>
          <w:sz w:val="22"/>
          <w:szCs w:val="22"/>
        </w:rPr>
        <w:t xml:space="preserve"> </w:t>
      </w:r>
      <w:r w:rsidRPr="009C57B9">
        <w:rPr>
          <w:rFonts w:ascii="Tahoma" w:eastAsia="Arial" w:hAnsi="Tahoma" w:cs="Tahoma"/>
          <w:sz w:val="22"/>
          <w:szCs w:val="22"/>
        </w:rPr>
        <w:t>dan</w:t>
      </w:r>
      <w:r w:rsidRPr="009C57B9">
        <w:rPr>
          <w:rFonts w:ascii="Tahoma" w:eastAsia="Arial" w:hAnsi="Tahoma" w:cs="Tahoma"/>
          <w:spacing w:val="-11"/>
          <w:sz w:val="22"/>
          <w:szCs w:val="22"/>
        </w:rPr>
        <w:t xml:space="preserve"> </w:t>
      </w:r>
      <w:r w:rsidRPr="009C57B9">
        <w:rPr>
          <w:rFonts w:ascii="Tahoma" w:eastAsia="Arial" w:hAnsi="Tahoma" w:cs="Tahoma"/>
          <w:sz w:val="22"/>
          <w:szCs w:val="22"/>
        </w:rPr>
        <w:t>kalau</w:t>
      </w:r>
      <w:r w:rsidRPr="009C57B9">
        <w:rPr>
          <w:rFonts w:ascii="Tahoma" w:eastAsia="Arial" w:hAnsi="Tahoma" w:cs="Tahoma"/>
          <w:spacing w:val="-11"/>
          <w:sz w:val="22"/>
          <w:szCs w:val="22"/>
        </w:rPr>
        <w:t xml:space="preserve"> </w:t>
      </w:r>
      <w:r w:rsidRPr="009C57B9">
        <w:rPr>
          <w:rFonts w:ascii="Tahoma" w:eastAsia="Arial" w:hAnsi="Tahoma" w:cs="Tahoma"/>
          <w:sz w:val="22"/>
          <w:szCs w:val="22"/>
        </w:rPr>
        <w:t>tidak</w:t>
      </w:r>
      <w:r w:rsidRPr="009C57B9">
        <w:rPr>
          <w:rFonts w:ascii="Tahoma" w:eastAsia="Arial" w:hAnsi="Tahoma" w:cs="Tahoma"/>
          <w:spacing w:val="-11"/>
          <w:sz w:val="22"/>
          <w:szCs w:val="22"/>
        </w:rPr>
        <w:t xml:space="preserve"> </w:t>
      </w:r>
      <w:r w:rsidRPr="009C57B9">
        <w:rPr>
          <w:rFonts w:ascii="Tahoma" w:eastAsia="Arial" w:hAnsi="Tahoma" w:cs="Tahoma"/>
          <w:sz w:val="22"/>
          <w:szCs w:val="22"/>
        </w:rPr>
        <w:t>ada,</w:t>
      </w:r>
      <w:r w:rsidRPr="009C57B9">
        <w:rPr>
          <w:rFonts w:ascii="Tahoma" w:eastAsia="Arial" w:hAnsi="Tahoma" w:cs="Tahoma"/>
          <w:spacing w:val="-11"/>
          <w:sz w:val="22"/>
          <w:szCs w:val="22"/>
        </w:rPr>
        <w:t xml:space="preserve"> </w:t>
      </w:r>
      <w:r w:rsidRPr="009C57B9">
        <w:rPr>
          <w:rFonts w:ascii="Tahoma" w:eastAsia="Arial" w:hAnsi="Tahoma" w:cs="Tahoma"/>
          <w:sz w:val="22"/>
          <w:szCs w:val="22"/>
        </w:rPr>
        <w:t>mari kita</w:t>
      </w:r>
      <w:r w:rsidRPr="009C57B9">
        <w:rPr>
          <w:rFonts w:ascii="Tahoma" w:eastAsia="Arial" w:hAnsi="Tahoma" w:cs="Tahoma"/>
          <w:spacing w:val="-1"/>
          <w:sz w:val="22"/>
          <w:szCs w:val="22"/>
        </w:rPr>
        <w:t xml:space="preserve"> </w:t>
      </w:r>
      <w:r w:rsidRPr="009C57B9">
        <w:rPr>
          <w:rFonts w:ascii="Tahoma" w:eastAsia="Arial" w:hAnsi="Tahoma" w:cs="Tahoma"/>
          <w:sz w:val="22"/>
          <w:szCs w:val="22"/>
        </w:rPr>
        <w:t>lanjutkan</w:t>
      </w:r>
      <w:r w:rsidRPr="009C57B9">
        <w:rPr>
          <w:rFonts w:ascii="Tahoma" w:eastAsia="Arial" w:hAnsi="Tahoma" w:cs="Tahoma"/>
          <w:spacing w:val="-1"/>
          <w:sz w:val="22"/>
          <w:szCs w:val="22"/>
        </w:rPr>
        <w:t xml:space="preserve"> </w:t>
      </w:r>
      <w:r w:rsidRPr="009C57B9">
        <w:rPr>
          <w:rFonts w:ascii="Tahoma" w:eastAsia="Arial" w:hAnsi="Tahoma" w:cs="Tahoma"/>
          <w:sz w:val="22"/>
          <w:szCs w:val="22"/>
        </w:rPr>
        <w:t>pada</w:t>
      </w:r>
      <w:r w:rsidRPr="009C57B9">
        <w:rPr>
          <w:rFonts w:ascii="Tahoma" w:eastAsia="Arial" w:hAnsi="Tahoma" w:cs="Tahoma"/>
          <w:spacing w:val="-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1"/>
          <w:sz w:val="22"/>
          <w:szCs w:val="22"/>
        </w:rPr>
        <w:t xml:space="preserve"> </w:t>
      </w:r>
      <w:r w:rsidRPr="009C57B9">
        <w:rPr>
          <w:rFonts w:ascii="Tahoma" w:eastAsia="Arial" w:hAnsi="Tahoma" w:cs="Tahoma"/>
          <w:sz w:val="22"/>
          <w:szCs w:val="22"/>
        </w:rPr>
        <w:t>2</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berjudul</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p>
    <w:p w:rsidR="00537425" w:rsidRPr="009C57B9" w:rsidRDefault="00537425">
      <w:pPr>
        <w:spacing w:before="13" w:line="220" w:lineRule="exact"/>
        <w:rPr>
          <w:rFonts w:ascii="Tahoma" w:hAnsi="Tahoma" w:cs="Tahoma"/>
          <w:sz w:val="22"/>
          <w:szCs w:val="22"/>
        </w:rPr>
      </w:pPr>
    </w:p>
    <w:p w:rsidR="00537425" w:rsidRPr="009C57B9" w:rsidRDefault="00564C75">
      <w:pPr>
        <w:ind w:left="113"/>
        <w:rPr>
          <w:rFonts w:ascii="Tahoma" w:hAnsi="Tahoma" w:cs="Tahoma"/>
          <w:sz w:val="22"/>
          <w:szCs w:val="22"/>
        </w:rPr>
      </w:pPr>
      <w:r w:rsidRPr="009C57B9">
        <w:rPr>
          <w:rFonts w:ascii="Tahoma" w:hAnsi="Tahoma" w:cs="Tahoma"/>
          <w:b/>
          <w:sz w:val="22"/>
          <w:szCs w:val="22"/>
        </w:rPr>
        <w:t xml:space="preserve">1. </w:t>
      </w:r>
      <w:r w:rsidRPr="009C57B9">
        <w:rPr>
          <w:rFonts w:ascii="Tahoma" w:hAnsi="Tahoma" w:cs="Tahoma"/>
          <w:b/>
          <w:spacing w:val="14"/>
          <w:sz w:val="22"/>
          <w:szCs w:val="22"/>
        </w:rPr>
        <w:t xml:space="preserve"> </w:t>
      </w:r>
      <w:r w:rsidRPr="009C57B9">
        <w:rPr>
          <w:rFonts w:ascii="Tahoma" w:hAnsi="Tahoma" w:cs="Tahoma"/>
          <w:b/>
          <w:spacing w:val="-4"/>
          <w:sz w:val="22"/>
          <w:szCs w:val="22"/>
        </w:rPr>
        <w:t>P</w:t>
      </w:r>
      <w:r w:rsidRPr="009C57B9">
        <w:rPr>
          <w:rFonts w:ascii="Tahoma" w:hAnsi="Tahoma" w:cs="Tahoma"/>
          <w:b/>
          <w:sz w:val="22"/>
          <w:szCs w:val="22"/>
        </w:rPr>
        <w:t>enge</w:t>
      </w:r>
      <w:r w:rsidRPr="009C57B9">
        <w:rPr>
          <w:rFonts w:ascii="Tahoma" w:hAnsi="Tahoma" w:cs="Tahoma"/>
          <w:b/>
          <w:spacing w:val="4"/>
          <w:sz w:val="22"/>
          <w:szCs w:val="22"/>
        </w:rPr>
        <w:t>r</w:t>
      </w:r>
      <w:r w:rsidRPr="009C57B9">
        <w:rPr>
          <w:rFonts w:ascii="Tahoma" w:hAnsi="Tahoma" w:cs="Tahoma"/>
          <w:b/>
          <w:sz w:val="22"/>
          <w:szCs w:val="22"/>
        </w:rPr>
        <w:t>tian</w:t>
      </w:r>
      <w:r w:rsidRPr="009C57B9">
        <w:rPr>
          <w:rFonts w:ascii="Tahoma" w:hAnsi="Tahoma" w:cs="Tahoma"/>
          <w:b/>
          <w:spacing w:val="9"/>
          <w:sz w:val="22"/>
          <w:szCs w:val="22"/>
        </w:rPr>
        <w:t xml:space="preserve"> </w:t>
      </w:r>
      <w:r w:rsidRPr="009C57B9">
        <w:rPr>
          <w:rFonts w:ascii="Tahoma" w:hAnsi="Tahoma" w:cs="Tahoma"/>
          <w:b/>
          <w:sz w:val="22"/>
          <w:szCs w:val="22"/>
        </w:rPr>
        <w:t>dan</w:t>
      </w:r>
      <w:r w:rsidRPr="009C57B9">
        <w:rPr>
          <w:rFonts w:ascii="Tahoma" w:hAnsi="Tahoma" w:cs="Tahoma"/>
          <w:b/>
          <w:spacing w:val="16"/>
          <w:sz w:val="22"/>
          <w:szCs w:val="22"/>
        </w:rPr>
        <w:t xml:space="preserve"> </w:t>
      </w:r>
      <w:r w:rsidRPr="009C57B9">
        <w:rPr>
          <w:rFonts w:ascii="Tahoma" w:hAnsi="Tahoma" w:cs="Tahoma"/>
          <w:b/>
          <w:spacing w:val="-15"/>
          <w:w w:val="71"/>
          <w:sz w:val="22"/>
          <w:szCs w:val="22"/>
        </w:rPr>
        <w:t>T</w:t>
      </w:r>
      <w:r w:rsidRPr="009C57B9">
        <w:rPr>
          <w:rFonts w:ascii="Tahoma" w:hAnsi="Tahoma" w:cs="Tahoma"/>
          <w:b/>
          <w:w w:val="94"/>
          <w:sz w:val="22"/>
          <w:szCs w:val="22"/>
        </w:rPr>
        <w:t>ujuan</w:t>
      </w:r>
      <w:r w:rsidRPr="009C57B9">
        <w:rPr>
          <w:rFonts w:ascii="Tahoma" w:hAnsi="Tahoma" w:cs="Tahoma"/>
          <w:b/>
          <w:spacing w:val="8"/>
          <w:sz w:val="22"/>
          <w:szCs w:val="22"/>
        </w:rPr>
        <w:t xml:space="preserve"> </w:t>
      </w:r>
      <w:r w:rsidRPr="009C57B9">
        <w:rPr>
          <w:rFonts w:ascii="Tahoma" w:hAnsi="Tahoma" w:cs="Tahoma"/>
          <w:b/>
          <w:sz w:val="22"/>
          <w:szCs w:val="22"/>
        </w:rPr>
        <w:t>Produksi</w:t>
      </w:r>
    </w:p>
    <w:p w:rsidR="00537425" w:rsidRPr="009C57B9" w:rsidRDefault="00537425">
      <w:pPr>
        <w:spacing w:before="3" w:line="240" w:lineRule="exact"/>
        <w:rPr>
          <w:rFonts w:ascii="Tahoma" w:hAnsi="Tahoma" w:cs="Tahoma"/>
          <w:sz w:val="22"/>
          <w:szCs w:val="22"/>
        </w:rPr>
      </w:pPr>
    </w:p>
    <w:p w:rsidR="00537425" w:rsidRPr="009C57B9" w:rsidRDefault="00B578FE">
      <w:pPr>
        <w:ind w:left="2347"/>
        <w:rPr>
          <w:rFonts w:ascii="Tahoma" w:hAnsi="Tahoma" w:cs="Tahoma"/>
          <w:sz w:val="22"/>
          <w:szCs w:val="22"/>
        </w:rPr>
      </w:pPr>
      <w:r>
        <w:rPr>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20pt;mso-position-horizontal:absolute;mso-position-horizontal-relative:text;mso-position-vertical:absolute;mso-position-vertical-relative:text;mso-width-relative:page;mso-height-relative:page">
            <v:imagedata r:id="rId11" o:title=""/>
          </v:shape>
        </w:pict>
      </w:r>
    </w:p>
    <w:p w:rsidR="00537425" w:rsidRPr="009C57B9" w:rsidRDefault="00537425">
      <w:pPr>
        <w:spacing w:before="2" w:line="180" w:lineRule="exact"/>
        <w:rPr>
          <w:rFonts w:ascii="Tahoma" w:hAnsi="Tahoma" w:cs="Tahoma"/>
          <w:sz w:val="22"/>
          <w:szCs w:val="22"/>
        </w:rPr>
      </w:pPr>
    </w:p>
    <w:p w:rsidR="00537425" w:rsidRPr="009C57B9" w:rsidRDefault="00564C75">
      <w:pPr>
        <w:ind w:left="2834"/>
        <w:rPr>
          <w:rFonts w:ascii="Tahoma" w:hAnsi="Tahoma" w:cs="Tahoma"/>
          <w:sz w:val="22"/>
          <w:szCs w:val="22"/>
        </w:rPr>
      </w:pPr>
      <w:r w:rsidRPr="009C57B9">
        <w:rPr>
          <w:rFonts w:ascii="Tahoma" w:hAnsi="Tahoma" w:cs="Tahoma"/>
          <w:b/>
          <w:i/>
          <w:sz w:val="22"/>
          <w:szCs w:val="22"/>
        </w:rPr>
        <w:t>Gambar</w:t>
      </w:r>
      <w:r w:rsidRPr="009C57B9">
        <w:rPr>
          <w:rFonts w:ascii="Tahoma" w:hAnsi="Tahoma" w:cs="Tahoma"/>
          <w:b/>
          <w:i/>
          <w:spacing w:val="-6"/>
          <w:sz w:val="22"/>
          <w:szCs w:val="22"/>
        </w:rPr>
        <w:t xml:space="preserve"> </w:t>
      </w:r>
      <w:r w:rsidRPr="009C57B9">
        <w:rPr>
          <w:rFonts w:ascii="Tahoma" w:hAnsi="Tahoma" w:cs="Tahoma"/>
          <w:b/>
          <w:i/>
          <w:sz w:val="22"/>
          <w:szCs w:val="22"/>
        </w:rPr>
        <w:t>2.</w:t>
      </w:r>
      <w:r w:rsidRPr="009C57B9">
        <w:rPr>
          <w:rFonts w:ascii="Tahoma" w:hAnsi="Tahoma" w:cs="Tahoma"/>
          <w:b/>
          <w:i/>
          <w:spacing w:val="-7"/>
          <w:sz w:val="22"/>
          <w:szCs w:val="22"/>
        </w:rPr>
        <w:t xml:space="preserve"> </w:t>
      </w:r>
      <w:r w:rsidRPr="009C57B9">
        <w:rPr>
          <w:rFonts w:ascii="Tahoma" w:hAnsi="Tahoma" w:cs="Tahoma"/>
          <w:i/>
          <w:sz w:val="22"/>
          <w:szCs w:val="22"/>
        </w:rPr>
        <w:t>Bangunan</w:t>
      </w:r>
      <w:r w:rsidRPr="009C57B9">
        <w:rPr>
          <w:rFonts w:ascii="Tahoma" w:hAnsi="Tahoma" w:cs="Tahoma"/>
          <w:i/>
          <w:spacing w:val="-6"/>
          <w:sz w:val="22"/>
          <w:szCs w:val="22"/>
        </w:rPr>
        <w:t xml:space="preserve"> </w:t>
      </w:r>
      <w:r w:rsidRPr="009C57B9">
        <w:rPr>
          <w:rFonts w:ascii="Tahoma" w:hAnsi="Tahoma" w:cs="Tahoma"/>
          <w:i/>
          <w:sz w:val="22"/>
          <w:szCs w:val="22"/>
        </w:rPr>
        <w:t>Pabrik</w:t>
      </w:r>
      <w:r w:rsidRPr="009C57B9">
        <w:rPr>
          <w:rFonts w:ascii="Tahoma" w:hAnsi="Tahoma" w:cs="Tahoma"/>
          <w:i/>
          <w:spacing w:val="-6"/>
          <w:sz w:val="22"/>
          <w:szCs w:val="22"/>
        </w:rPr>
        <w:t xml:space="preserve"> </w:t>
      </w:r>
      <w:r w:rsidRPr="009C57B9">
        <w:rPr>
          <w:rFonts w:ascii="Tahoma" w:hAnsi="Tahoma" w:cs="Tahoma"/>
          <w:i/>
          <w:sz w:val="22"/>
          <w:szCs w:val="22"/>
        </w:rPr>
        <w:t>Gula</w:t>
      </w:r>
      <w:r w:rsidRPr="009C57B9">
        <w:rPr>
          <w:rFonts w:ascii="Tahoma" w:hAnsi="Tahoma" w:cs="Tahoma"/>
          <w:i/>
          <w:spacing w:val="-6"/>
          <w:sz w:val="22"/>
          <w:szCs w:val="22"/>
        </w:rPr>
        <w:t xml:space="preserve"> </w:t>
      </w:r>
      <w:r w:rsidRPr="009C57B9">
        <w:rPr>
          <w:rFonts w:ascii="Tahoma" w:hAnsi="Tahoma" w:cs="Tahoma"/>
          <w:i/>
          <w:sz w:val="22"/>
          <w:szCs w:val="22"/>
        </w:rPr>
        <w:t>Pasi</w:t>
      </w:r>
      <w:r w:rsidRPr="009C57B9">
        <w:rPr>
          <w:rFonts w:ascii="Tahoma" w:hAnsi="Tahoma" w:cs="Tahoma"/>
          <w:i/>
          <w:spacing w:val="-23"/>
          <w:sz w:val="22"/>
          <w:szCs w:val="22"/>
        </w:rPr>
        <w:t>r</w:t>
      </w:r>
      <w:r w:rsidRPr="009C57B9">
        <w:rPr>
          <w:rFonts w:ascii="Tahoma" w:hAnsi="Tahoma" w:cs="Tahoma"/>
          <w:i/>
          <w:sz w:val="22"/>
          <w:szCs w:val="22"/>
        </w:rPr>
        <w:t>.</w:t>
      </w:r>
    </w:p>
    <w:p w:rsidR="00537425" w:rsidRPr="009C57B9" w:rsidRDefault="00537425">
      <w:pPr>
        <w:spacing w:before="9" w:line="240" w:lineRule="exact"/>
        <w:rPr>
          <w:rFonts w:ascii="Tahoma" w:hAnsi="Tahoma" w:cs="Tahoma"/>
          <w:sz w:val="22"/>
          <w:szCs w:val="22"/>
        </w:rPr>
      </w:pPr>
    </w:p>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Dalam</w:t>
      </w:r>
      <w:r w:rsidRPr="009C57B9">
        <w:rPr>
          <w:rFonts w:ascii="Tahoma" w:eastAsia="Arial" w:hAnsi="Tahoma" w:cs="Tahoma"/>
          <w:spacing w:val="-10"/>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10"/>
          <w:sz w:val="22"/>
          <w:szCs w:val="22"/>
        </w:rPr>
        <w:t xml:space="preserve"> </w:t>
      </w:r>
      <w:r w:rsidRPr="009C57B9">
        <w:rPr>
          <w:rFonts w:ascii="Tahoma" w:eastAsia="Arial" w:hAnsi="Tahoma" w:cs="Tahoma"/>
          <w:sz w:val="22"/>
          <w:szCs w:val="22"/>
        </w:rPr>
        <w:t>sederhana,</w:t>
      </w:r>
      <w:r w:rsidRPr="009C57B9">
        <w:rPr>
          <w:rFonts w:ascii="Tahoma" w:eastAsia="Arial" w:hAnsi="Tahoma" w:cs="Tahoma"/>
          <w:spacing w:val="-10"/>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0"/>
          <w:sz w:val="22"/>
          <w:szCs w:val="22"/>
        </w:rPr>
        <w:t xml:space="preserve"> </w:t>
      </w:r>
      <w:r w:rsidRPr="009C57B9">
        <w:rPr>
          <w:rFonts w:ascii="Tahoma" w:eastAsia="Arial" w:hAnsi="Tahoma" w:cs="Tahoma"/>
          <w:sz w:val="22"/>
          <w:szCs w:val="22"/>
        </w:rPr>
        <w:t>berarti</w:t>
      </w:r>
      <w:r w:rsidRPr="009C57B9">
        <w:rPr>
          <w:rFonts w:ascii="Tahoma" w:eastAsia="Arial" w:hAnsi="Tahoma" w:cs="Tahoma"/>
          <w:spacing w:val="-10"/>
          <w:sz w:val="22"/>
          <w:szCs w:val="22"/>
        </w:rPr>
        <w:t xml:space="preserve"> </w:t>
      </w:r>
      <w:r w:rsidRPr="009C57B9">
        <w:rPr>
          <w:rFonts w:ascii="Tahoma" w:eastAsia="Arial" w:hAnsi="Tahoma" w:cs="Tahoma"/>
          <w:sz w:val="22"/>
          <w:szCs w:val="22"/>
        </w:rPr>
        <w:t>menghasilkan</w:t>
      </w:r>
      <w:r w:rsidRPr="009C57B9">
        <w:rPr>
          <w:rFonts w:ascii="Tahoma" w:eastAsia="Arial" w:hAnsi="Tahoma" w:cs="Tahoma"/>
          <w:spacing w:val="-10"/>
          <w:sz w:val="22"/>
          <w:szCs w:val="22"/>
        </w:rPr>
        <w:t xml:space="preserve"> </w:t>
      </w:r>
      <w:r w:rsidRPr="009C57B9">
        <w:rPr>
          <w:rFonts w:ascii="Tahoma" w:eastAsia="Arial" w:hAnsi="Tahoma" w:cs="Tahoma"/>
          <w:sz w:val="22"/>
          <w:szCs w:val="22"/>
        </w:rPr>
        <w:t>barang/jasa.</w:t>
      </w:r>
      <w:r w:rsidRPr="009C57B9">
        <w:rPr>
          <w:rFonts w:ascii="Tahoma" w:eastAsia="Arial" w:hAnsi="Tahoma" w:cs="Tahoma"/>
          <w:spacing w:val="-10"/>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10"/>
          <w:sz w:val="22"/>
          <w:szCs w:val="22"/>
        </w:rPr>
        <w:t xml:space="preserve"> </w:t>
      </w:r>
      <w:r w:rsidRPr="009C57B9">
        <w:rPr>
          <w:rFonts w:ascii="Tahoma" w:eastAsia="Arial" w:hAnsi="Tahoma" w:cs="Tahoma"/>
          <w:sz w:val="22"/>
          <w:szCs w:val="22"/>
        </w:rPr>
        <w:t>Ilmu Ekonomi,</w:t>
      </w:r>
      <w:r w:rsidRPr="009C57B9">
        <w:rPr>
          <w:rFonts w:ascii="Tahoma" w:eastAsia="Arial" w:hAnsi="Tahoma" w:cs="Tahoma"/>
          <w:spacing w:val="-8"/>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8"/>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8"/>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8"/>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8"/>
          <w:sz w:val="22"/>
          <w:szCs w:val="22"/>
        </w:rPr>
        <w:t xml:space="preserve"> </w:t>
      </w:r>
      <w:r w:rsidRPr="009C57B9">
        <w:rPr>
          <w:rFonts w:ascii="Tahoma" w:eastAsia="Arial" w:hAnsi="Tahoma" w:cs="Tahoma"/>
          <w:sz w:val="22"/>
          <w:szCs w:val="22"/>
        </w:rPr>
        <w:t>menghasilkan</w:t>
      </w:r>
      <w:r w:rsidRPr="009C57B9">
        <w:rPr>
          <w:rFonts w:ascii="Tahoma" w:eastAsia="Arial" w:hAnsi="Tahoma" w:cs="Tahoma"/>
          <w:spacing w:val="-8"/>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8"/>
          <w:sz w:val="22"/>
          <w:szCs w:val="22"/>
        </w:rPr>
        <w:t xml:space="preserve"> </w:t>
      </w:r>
      <w:r w:rsidRPr="009C57B9">
        <w:rPr>
          <w:rFonts w:ascii="Tahoma" w:eastAsia="Arial" w:hAnsi="Tahoma" w:cs="Tahoma"/>
          <w:sz w:val="22"/>
          <w:szCs w:val="22"/>
        </w:rPr>
        <w:t>maupun</w:t>
      </w:r>
      <w:r w:rsidRPr="009C57B9">
        <w:rPr>
          <w:rFonts w:ascii="Tahoma" w:eastAsia="Arial" w:hAnsi="Tahoma" w:cs="Tahoma"/>
          <w:spacing w:val="-8"/>
          <w:sz w:val="22"/>
          <w:szCs w:val="22"/>
        </w:rPr>
        <w:t xml:space="preserve"> </w:t>
      </w:r>
      <w:r w:rsidRPr="009C57B9">
        <w:rPr>
          <w:rFonts w:ascii="Tahoma" w:eastAsia="Arial" w:hAnsi="Tahoma" w:cs="Tahoma"/>
          <w:sz w:val="22"/>
          <w:szCs w:val="22"/>
        </w:rPr>
        <w:t>jasa</w:t>
      </w:r>
      <w:r w:rsidRPr="009C57B9">
        <w:rPr>
          <w:rFonts w:ascii="Tahoma" w:eastAsia="Arial" w:hAnsi="Tahoma" w:cs="Tahoma"/>
          <w:spacing w:val="-8"/>
          <w:sz w:val="22"/>
          <w:szCs w:val="22"/>
        </w:rPr>
        <w:t xml:space="preserve"> </w:t>
      </w:r>
      <w:r w:rsidRPr="009C57B9">
        <w:rPr>
          <w:rFonts w:ascii="Tahoma" w:eastAsia="Arial" w:hAnsi="Tahoma" w:cs="Tahoma"/>
          <w:sz w:val="22"/>
          <w:szCs w:val="22"/>
        </w:rPr>
        <w:t>atau kegiatan</w:t>
      </w:r>
      <w:r w:rsidRPr="009C57B9">
        <w:rPr>
          <w:rFonts w:ascii="Tahoma" w:eastAsia="Arial" w:hAnsi="Tahoma" w:cs="Tahoma"/>
          <w:spacing w:val="-3"/>
          <w:sz w:val="22"/>
          <w:szCs w:val="22"/>
        </w:rPr>
        <w:t xml:space="preserve"> </w:t>
      </w:r>
      <w:r w:rsidRPr="009C57B9">
        <w:rPr>
          <w:rFonts w:ascii="Tahoma" w:eastAsia="Arial" w:hAnsi="Tahoma" w:cs="Tahoma"/>
          <w:sz w:val="22"/>
          <w:szCs w:val="22"/>
        </w:rPr>
        <w:t>menambah</w:t>
      </w:r>
      <w:r w:rsidRPr="009C57B9">
        <w:rPr>
          <w:rFonts w:ascii="Tahoma" w:eastAsia="Arial" w:hAnsi="Tahoma" w:cs="Tahoma"/>
          <w:spacing w:val="-3"/>
          <w:sz w:val="22"/>
          <w:szCs w:val="22"/>
        </w:rPr>
        <w:t xml:space="preserve"> </w:t>
      </w:r>
      <w:r w:rsidRPr="009C57B9">
        <w:rPr>
          <w:rFonts w:ascii="Tahoma" w:eastAsia="Arial" w:hAnsi="Tahoma" w:cs="Tahoma"/>
          <w:sz w:val="22"/>
          <w:szCs w:val="22"/>
        </w:rPr>
        <w:t>nilai</w:t>
      </w:r>
      <w:r w:rsidRPr="009C57B9">
        <w:rPr>
          <w:rFonts w:ascii="Tahoma" w:eastAsia="Arial" w:hAnsi="Tahoma" w:cs="Tahoma"/>
          <w:spacing w:val="-3"/>
          <w:sz w:val="22"/>
          <w:szCs w:val="22"/>
        </w:rPr>
        <w:t xml:space="preserve"> </w:t>
      </w:r>
      <w:r w:rsidRPr="009C57B9">
        <w:rPr>
          <w:rFonts w:ascii="Tahoma" w:eastAsia="Arial" w:hAnsi="Tahoma" w:cs="Tahoma"/>
          <w:sz w:val="22"/>
          <w:szCs w:val="22"/>
        </w:rPr>
        <w:t>kegunaan/manfaat</w:t>
      </w:r>
      <w:r w:rsidRPr="009C57B9">
        <w:rPr>
          <w:rFonts w:ascii="Tahoma" w:eastAsia="Arial" w:hAnsi="Tahoma" w:cs="Tahoma"/>
          <w:spacing w:val="-3"/>
          <w:sz w:val="22"/>
          <w:szCs w:val="22"/>
        </w:rPr>
        <w:t xml:space="preserve"> </w:t>
      </w:r>
      <w:r w:rsidRPr="009C57B9">
        <w:rPr>
          <w:rFonts w:ascii="Tahoma" w:eastAsia="Arial" w:hAnsi="Tahoma" w:cs="Tahoma"/>
          <w:sz w:val="22"/>
          <w:szCs w:val="22"/>
        </w:rPr>
        <w:t>suatu</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w:t>
      </w:r>
    </w:p>
    <w:p w:rsidR="00537425" w:rsidRDefault="00537425">
      <w:pPr>
        <w:spacing w:line="240" w:lineRule="exact"/>
        <w:rPr>
          <w:rFonts w:ascii="Tahoma" w:hAnsi="Tahoma" w:cs="Tahoma"/>
          <w:sz w:val="22"/>
          <w:szCs w:val="22"/>
          <w:lang w:val="id-ID"/>
        </w:rPr>
      </w:pPr>
    </w:p>
    <w:p w:rsidR="00867A07" w:rsidRPr="00867A07" w:rsidRDefault="00867A07">
      <w:pPr>
        <w:spacing w:line="240" w:lineRule="exact"/>
        <w:rPr>
          <w:rFonts w:ascii="Tahoma" w:hAnsi="Tahoma" w:cs="Tahoma"/>
          <w:sz w:val="22"/>
          <w:szCs w:val="22"/>
          <w:lang w:val="id-ID"/>
        </w:rPr>
      </w:pPr>
    </w:p>
    <w:p w:rsidR="00537425" w:rsidRPr="009C57B9" w:rsidRDefault="00564C75">
      <w:pPr>
        <w:ind w:left="454" w:right="105"/>
        <w:jc w:val="both"/>
        <w:rPr>
          <w:rFonts w:ascii="Tahoma" w:eastAsia="Arial" w:hAnsi="Tahoma" w:cs="Tahoma"/>
          <w:sz w:val="22"/>
          <w:szCs w:val="22"/>
        </w:rPr>
      </w:pPr>
      <w:r w:rsidRPr="009C57B9">
        <w:rPr>
          <w:rFonts w:ascii="Tahoma" w:eastAsia="Arial" w:hAnsi="Tahoma" w:cs="Tahoma"/>
          <w:spacing w:val="-1"/>
          <w:sz w:val="22"/>
          <w:szCs w:val="22"/>
        </w:rPr>
        <w:t>Dar</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pengertia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tersebu</w:t>
      </w:r>
      <w:r w:rsidRPr="009C57B9">
        <w:rPr>
          <w:rFonts w:ascii="Tahoma" w:eastAsia="Arial" w:hAnsi="Tahoma" w:cs="Tahoma"/>
          <w:sz w:val="22"/>
          <w:szCs w:val="22"/>
        </w:rPr>
        <w:t>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jela</w:t>
      </w:r>
      <w:r w:rsidRPr="009C57B9">
        <w:rPr>
          <w:rFonts w:ascii="Tahoma" w:eastAsia="Arial" w:hAnsi="Tahoma" w:cs="Tahoma"/>
          <w:sz w:val="22"/>
          <w:szCs w:val="22"/>
        </w:rPr>
        <w:t>s</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bahw</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mempunya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tujua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meliputi:</w:t>
      </w:r>
    </w:p>
    <w:p w:rsidR="00B578FE" w:rsidRDefault="00564C75" w:rsidP="00B578FE">
      <w:pPr>
        <w:spacing w:before="10"/>
        <w:ind w:left="454" w:right="3420"/>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menghasilkan</w:t>
      </w:r>
      <w:r w:rsidRPr="009C57B9">
        <w:rPr>
          <w:rFonts w:ascii="Tahoma" w:eastAsia="Arial" w:hAnsi="Tahoma" w:cs="Tahoma"/>
          <w:spacing w:val="-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atau</w:t>
      </w:r>
      <w:r w:rsidRPr="009C57B9">
        <w:rPr>
          <w:rFonts w:ascii="Tahoma" w:eastAsia="Arial" w:hAnsi="Tahoma" w:cs="Tahoma"/>
          <w:spacing w:val="-1"/>
          <w:sz w:val="22"/>
          <w:szCs w:val="22"/>
        </w:rPr>
        <w:t xml:space="preserve"> </w:t>
      </w:r>
      <w:r w:rsidRPr="009C57B9">
        <w:rPr>
          <w:rFonts w:ascii="Tahoma" w:eastAsia="Arial" w:hAnsi="Tahoma" w:cs="Tahoma"/>
          <w:sz w:val="22"/>
          <w:szCs w:val="22"/>
        </w:rPr>
        <w:t>jasa.</w:t>
      </w:r>
    </w:p>
    <w:p w:rsidR="00B578FE" w:rsidRDefault="00564C75" w:rsidP="00B578FE">
      <w:pPr>
        <w:spacing w:before="10"/>
        <w:ind w:left="454" w:right="3420"/>
        <w:jc w:val="both"/>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z w:val="22"/>
          <w:szCs w:val="22"/>
        </w:rPr>
        <w:t>meningkatkan nilai guna barang atau jasa.</w:t>
      </w:r>
    </w:p>
    <w:p w:rsidR="00B578FE" w:rsidRDefault="00867A07" w:rsidP="00B578FE">
      <w:pPr>
        <w:spacing w:before="10"/>
        <w:ind w:left="454" w:right="3420"/>
        <w:jc w:val="both"/>
        <w:rPr>
          <w:rFonts w:ascii="Tahoma" w:eastAsia="Arial" w:hAnsi="Tahoma" w:cs="Tahoma"/>
          <w:sz w:val="22"/>
          <w:szCs w:val="22"/>
        </w:rPr>
      </w:pPr>
      <w:r>
        <w:rPr>
          <w:rFonts w:ascii="Tahoma" w:eastAsia="Arial" w:hAnsi="Tahoma" w:cs="Tahoma"/>
          <w:sz w:val="22"/>
          <w:szCs w:val="22"/>
        </w:rPr>
        <w:t>3.</w:t>
      </w:r>
      <w:r>
        <w:rPr>
          <w:rFonts w:ascii="Tahoma" w:eastAsia="Arial" w:hAnsi="Tahoma" w:cs="Tahoma"/>
          <w:sz w:val="22"/>
          <w:szCs w:val="22"/>
          <w:lang w:val="id-ID"/>
        </w:rPr>
        <w:t xml:space="preserve">   </w:t>
      </w:r>
      <w:r w:rsidR="00564C75" w:rsidRPr="009C57B9">
        <w:rPr>
          <w:rFonts w:ascii="Tahoma" w:eastAsia="Arial" w:hAnsi="Tahoma" w:cs="Tahoma"/>
          <w:sz w:val="22"/>
          <w:szCs w:val="22"/>
        </w:rPr>
        <w:t>meningkatkan</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kemakmuran</w:t>
      </w:r>
      <w:r w:rsidR="00564C75" w:rsidRPr="009C57B9">
        <w:rPr>
          <w:rFonts w:ascii="Tahoma" w:eastAsia="Arial" w:hAnsi="Tahoma" w:cs="Tahoma"/>
          <w:spacing w:val="-7"/>
          <w:sz w:val="22"/>
          <w:szCs w:val="22"/>
        </w:rPr>
        <w:t xml:space="preserve"> </w:t>
      </w:r>
      <w:r w:rsidR="00564C75" w:rsidRPr="009C57B9">
        <w:rPr>
          <w:rFonts w:ascii="Tahoma" w:eastAsia="Arial" w:hAnsi="Tahoma" w:cs="Tahoma"/>
          <w:sz w:val="22"/>
          <w:szCs w:val="22"/>
        </w:rPr>
        <w:t>masyarakat.</w:t>
      </w:r>
    </w:p>
    <w:p w:rsidR="00B578FE" w:rsidRDefault="00564C75" w:rsidP="00B578FE">
      <w:pPr>
        <w:spacing w:before="10"/>
        <w:ind w:left="454" w:right="3420"/>
        <w:jc w:val="both"/>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z w:val="22"/>
          <w:szCs w:val="22"/>
        </w:rPr>
        <w:t>meningkatkan</w:t>
      </w:r>
      <w:r w:rsidRPr="009C57B9">
        <w:rPr>
          <w:rFonts w:ascii="Tahoma" w:eastAsia="Arial" w:hAnsi="Tahoma" w:cs="Tahoma"/>
          <w:spacing w:val="-5"/>
          <w:sz w:val="22"/>
          <w:szCs w:val="22"/>
        </w:rPr>
        <w:t xml:space="preserve"> </w:t>
      </w:r>
      <w:r w:rsidRPr="009C57B9">
        <w:rPr>
          <w:rFonts w:ascii="Tahoma" w:eastAsia="Arial" w:hAnsi="Tahoma" w:cs="Tahoma"/>
          <w:sz w:val="22"/>
          <w:szCs w:val="22"/>
        </w:rPr>
        <w:t>keuntungan.</w:t>
      </w:r>
    </w:p>
    <w:p w:rsidR="00B578FE" w:rsidRDefault="00867A07" w:rsidP="00B578FE">
      <w:pPr>
        <w:spacing w:before="10"/>
        <w:ind w:left="454" w:right="3420"/>
        <w:jc w:val="both"/>
        <w:rPr>
          <w:rFonts w:ascii="Tahoma" w:eastAsia="Arial" w:hAnsi="Tahoma" w:cs="Tahoma"/>
          <w:sz w:val="22"/>
          <w:szCs w:val="22"/>
        </w:rPr>
      </w:pPr>
      <w:r>
        <w:rPr>
          <w:rFonts w:ascii="Tahoma" w:eastAsia="Arial" w:hAnsi="Tahoma" w:cs="Tahoma"/>
          <w:sz w:val="22"/>
          <w:szCs w:val="22"/>
        </w:rPr>
        <w:t>5.</w:t>
      </w:r>
      <w:r>
        <w:rPr>
          <w:rFonts w:ascii="Tahoma" w:eastAsia="Arial" w:hAnsi="Tahoma" w:cs="Tahoma"/>
          <w:sz w:val="22"/>
          <w:szCs w:val="22"/>
          <w:lang w:val="id-ID"/>
        </w:rPr>
        <w:t xml:space="preserve">   </w:t>
      </w:r>
      <w:r w:rsidR="00564C75" w:rsidRPr="009C57B9">
        <w:rPr>
          <w:rFonts w:ascii="Tahoma" w:eastAsia="Arial" w:hAnsi="Tahoma" w:cs="Tahoma"/>
          <w:sz w:val="22"/>
          <w:szCs w:val="22"/>
        </w:rPr>
        <w:t>memperluas</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lapangan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usaha.</w:t>
      </w:r>
    </w:p>
    <w:p w:rsidR="00537425" w:rsidRPr="009C57B9" w:rsidRDefault="00564C75" w:rsidP="00B578FE">
      <w:pPr>
        <w:spacing w:before="10"/>
        <w:ind w:left="454" w:right="3420"/>
        <w:jc w:val="both"/>
        <w:rPr>
          <w:rFonts w:ascii="Tahoma" w:eastAsia="Arial" w:hAnsi="Tahoma" w:cs="Tahoma"/>
          <w:sz w:val="22"/>
          <w:szCs w:val="22"/>
        </w:rPr>
      </w:pPr>
      <w:r w:rsidRPr="009C57B9">
        <w:rPr>
          <w:rFonts w:ascii="Tahoma" w:eastAsia="Arial" w:hAnsi="Tahoma" w:cs="Tahoma"/>
          <w:position w:val="-1"/>
          <w:sz w:val="22"/>
          <w:szCs w:val="22"/>
        </w:rPr>
        <w:t xml:space="preserve">6.  </w:t>
      </w:r>
      <w:r w:rsidRPr="009C57B9">
        <w:rPr>
          <w:rFonts w:ascii="Tahoma" w:eastAsia="Arial" w:hAnsi="Tahoma" w:cs="Tahoma"/>
          <w:spacing w:val="8"/>
          <w:position w:val="-1"/>
          <w:sz w:val="22"/>
          <w:szCs w:val="22"/>
        </w:rPr>
        <w:t xml:space="preserve"> </w:t>
      </w:r>
      <w:r w:rsidRPr="009C57B9">
        <w:rPr>
          <w:rFonts w:ascii="Tahoma" w:eastAsia="Arial" w:hAnsi="Tahoma" w:cs="Tahoma"/>
          <w:position w:val="-1"/>
          <w:sz w:val="22"/>
          <w:szCs w:val="22"/>
        </w:rPr>
        <w:t>menjaga</w:t>
      </w:r>
      <w:r w:rsidRPr="009C57B9">
        <w:rPr>
          <w:rFonts w:ascii="Tahoma" w:eastAsia="Arial" w:hAnsi="Tahoma" w:cs="Tahoma"/>
          <w:spacing w:val="-2"/>
          <w:position w:val="-1"/>
          <w:sz w:val="22"/>
          <w:szCs w:val="22"/>
        </w:rPr>
        <w:t xml:space="preserve"> </w:t>
      </w:r>
      <w:r w:rsidRPr="009C57B9">
        <w:rPr>
          <w:rFonts w:ascii="Tahoma" w:eastAsia="Arial" w:hAnsi="Tahoma" w:cs="Tahoma"/>
          <w:position w:val="-1"/>
          <w:sz w:val="22"/>
          <w:szCs w:val="22"/>
        </w:rPr>
        <w:t>kesinambungan</w:t>
      </w:r>
      <w:r w:rsidRPr="009C57B9">
        <w:rPr>
          <w:rFonts w:ascii="Tahoma" w:eastAsia="Arial" w:hAnsi="Tahoma" w:cs="Tahoma"/>
          <w:spacing w:val="-2"/>
          <w:position w:val="-1"/>
          <w:sz w:val="22"/>
          <w:szCs w:val="22"/>
        </w:rPr>
        <w:t xml:space="preserve"> </w:t>
      </w:r>
      <w:r w:rsidRPr="009C57B9">
        <w:rPr>
          <w:rFonts w:ascii="Tahoma" w:eastAsia="Arial" w:hAnsi="Tahoma" w:cs="Tahoma"/>
          <w:position w:val="-1"/>
          <w:sz w:val="22"/>
          <w:szCs w:val="22"/>
        </w:rPr>
        <w:t>usaha</w:t>
      </w:r>
      <w:r w:rsidRPr="009C57B9">
        <w:rPr>
          <w:rFonts w:ascii="Tahoma" w:eastAsia="Arial" w:hAnsi="Tahoma" w:cs="Tahoma"/>
          <w:spacing w:val="-2"/>
          <w:position w:val="-1"/>
          <w:sz w:val="22"/>
          <w:szCs w:val="22"/>
        </w:rPr>
        <w:t xml:space="preserve"> </w:t>
      </w:r>
      <w:r w:rsidRPr="009C57B9">
        <w:rPr>
          <w:rFonts w:ascii="Tahoma" w:eastAsia="Arial" w:hAnsi="Tahoma" w:cs="Tahoma"/>
          <w:position w:val="-1"/>
          <w:sz w:val="22"/>
          <w:szCs w:val="22"/>
        </w:rPr>
        <w:t>perusahaan.</w:t>
      </w:r>
    </w:p>
    <w:p w:rsidR="00867A07" w:rsidRDefault="00867A07">
      <w:pPr>
        <w:spacing w:before="70" w:line="250" w:lineRule="auto"/>
        <w:ind w:left="449" w:right="83"/>
        <w:jc w:val="both"/>
        <w:rPr>
          <w:rFonts w:ascii="Tahoma" w:eastAsia="Arial" w:hAnsi="Tahoma" w:cs="Tahoma"/>
          <w:sz w:val="22"/>
          <w:szCs w:val="22"/>
          <w:lang w:val="id-ID"/>
        </w:rPr>
      </w:pPr>
    </w:p>
    <w:p w:rsidR="00537425" w:rsidRPr="009C57B9" w:rsidRDefault="00564C75">
      <w:pPr>
        <w:spacing w:before="70" w:line="250" w:lineRule="auto"/>
        <w:ind w:left="449" w:right="83"/>
        <w:jc w:val="both"/>
        <w:rPr>
          <w:rFonts w:ascii="Tahoma" w:eastAsia="Arial" w:hAnsi="Tahoma" w:cs="Tahoma"/>
          <w:sz w:val="22"/>
          <w:szCs w:val="22"/>
        </w:rPr>
      </w:pPr>
      <w:r w:rsidRPr="009C57B9">
        <w:rPr>
          <w:rFonts w:ascii="Tahoma" w:eastAsia="Arial" w:hAnsi="Tahoma" w:cs="Tahoma"/>
          <w:sz w:val="22"/>
          <w:szCs w:val="22"/>
        </w:rPr>
        <w:t>Berdasarkan pengertian dan tujuan dari kegiatan produksi tentunya manusia berusaha apa</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3"/>
          <w:sz w:val="22"/>
          <w:szCs w:val="22"/>
        </w:rPr>
        <w:t xml:space="preserve"> </w:t>
      </w:r>
      <w:r w:rsidRPr="009C57B9">
        <w:rPr>
          <w:rFonts w:ascii="Tahoma" w:eastAsia="Arial" w:hAnsi="Tahoma" w:cs="Tahoma"/>
          <w:sz w:val="22"/>
          <w:szCs w:val="22"/>
        </w:rPr>
        <w:t>kebutuhan</w:t>
      </w:r>
      <w:r w:rsidRPr="009C57B9">
        <w:rPr>
          <w:rFonts w:ascii="Tahoma" w:eastAsia="Arial" w:hAnsi="Tahoma" w:cs="Tahoma"/>
          <w:spacing w:val="-3"/>
          <w:sz w:val="22"/>
          <w:szCs w:val="22"/>
        </w:rPr>
        <w:t xml:space="preserve"> </w:t>
      </w:r>
      <w:r w:rsidRPr="009C57B9">
        <w:rPr>
          <w:rFonts w:ascii="Tahoma" w:eastAsia="Arial" w:hAnsi="Tahoma" w:cs="Tahoma"/>
          <w:sz w:val="22"/>
          <w:szCs w:val="22"/>
        </w:rPr>
        <w:t>hidupnya</w:t>
      </w:r>
      <w:r w:rsidRPr="009C57B9">
        <w:rPr>
          <w:rFonts w:ascii="Tahoma" w:eastAsia="Arial" w:hAnsi="Tahoma" w:cs="Tahoma"/>
          <w:spacing w:val="-3"/>
          <w:sz w:val="22"/>
          <w:szCs w:val="22"/>
        </w:rPr>
        <w:t xml:space="preserve"> </w:t>
      </w:r>
      <w:r w:rsidRPr="009C57B9">
        <w:rPr>
          <w:rFonts w:ascii="Tahoma" w:eastAsia="Arial" w:hAnsi="Tahoma" w:cs="Tahoma"/>
          <w:sz w:val="22"/>
          <w:szCs w:val="22"/>
        </w:rPr>
        <w:t>dapat</w:t>
      </w:r>
      <w:r w:rsidRPr="009C57B9">
        <w:rPr>
          <w:rFonts w:ascii="Tahoma" w:eastAsia="Arial" w:hAnsi="Tahoma" w:cs="Tahoma"/>
          <w:spacing w:val="-3"/>
          <w:sz w:val="22"/>
          <w:szCs w:val="22"/>
        </w:rPr>
        <w:t xml:space="preserve"> </w:t>
      </w:r>
      <w:r w:rsidRPr="009C57B9">
        <w:rPr>
          <w:rFonts w:ascii="Tahoma" w:eastAsia="Arial" w:hAnsi="Tahoma" w:cs="Tahoma"/>
          <w:sz w:val="22"/>
          <w:szCs w:val="22"/>
        </w:rPr>
        <w:t>terpenuhi</w:t>
      </w:r>
      <w:r w:rsidRPr="009C57B9">
        <w:rPr>
          <w:rFonts w:ascii="Tahoma" w:eastAsia="Arial" w:hAnsi="Tahoma" w:cs="Tahoma"/>
          <w:spacing w:val="-3"/>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3"/>
          <w:sz w:val="22"/>
          <w:szCs w:val="22"/>
        </w:rPr>
        <w:t xml:space="preserve"> </w:t>
      </w:r>
      <w:r w:rsidRPr="009C57B9">
        <w:rPr>
          <w:rFonts w:ascii="Tahoma" w:eastAsia="Arial" w:hAnsi="Tahoma" w:cs="Tahoma"/>
          <w:sz w:val="22"/>
          <w:szCs w:val="22"/>
        </w:rPr>
        <w:t>baik</w:t>
      </w:r>
      <w:r w:rsidRPr="009C57B9">
        <w:rPr>
          <w:rFonts w:ascii="Tahoma" w:eastAsia="Arial" w:hAnsi="Tahoma" w:cs="Tahoma"/>
          <w:spacing w:val="-3"/>
          <w:sz w:val="22"/>
          <w:szCs w:val="22"/>
        </w:rPr>
        <w:t xml:space="preserve"> </w:t>
      </w:r>
      <w:r w:rsidRPr="009C57B9">
        <w:rPr>
          <w:rFonts w:ascii="Tahoma" w:eastAsia="Arial" w:hAnsi="Tahoma" w:cs="Tahoma"/>
          <w:sz w:val="22"/>
          <w:szCs w:val="22"/>
        </w:rPr>
        <w:t>atau</w:t>
      </w:r>
      <w:r w:rsidRPr="009C57B9">
        <w:rPr>
          <w:rFonts w:ascii="Tahoma" w:eastAsia="Arial" w:hAnsi="Tahoma" w:cs="Tahoma"/>
          <w:spacing w:val="-3"/>
          <w:sz w:val="22"/>
          <w:szCs w:val="22"/>
        </w:rPr>
        <w:t xml:space="preserve"> </w:t>
      </w:r>
      <w:r w:rsidRPr="009C57B9">
        <w:rPr>
          <w:rFonts w:ascii="Tahoma" w:eastAsia="Arial" w:hAnsi="Tahoma" w:cs="Tahoma"/>
          <w:sz w:val="22"/>
          <w:szCs w:val="22"/>
        </w:rPr>
        <w:t xml:space="preserve">mendekati </w:t>
      </w:r>
      <w:r w:rsidRPr="009C57B9">
        <w:rPr>
          <w:rFonts w:ascii="Tahoma" w:eastAsia="Arial" w:hAnsi="Tahoma" w:cs="Tahoma"/>
          <w:spacing w:val="-2"/>
          <w:sz w:val="22"/>
          <w:szCs w:val="22"/>
        </w:rPr>
        <w:t>kemakmuran.</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449" w:right="82"/>
        <w:jc w:val="both"/>
        <w:rPr>
          <w:rFonts w:ascii="Tahoma" w:eastAsia="Arial" w:hAnsi="Tahoma" w:cs="Tahoma"/>
          <w:sz w:val="22"/>
          <w:szCs w:val="22"/>
        </w:rPr>
      </w:pPr>
      <w:r w:rsidRPr="009C57B9">
        <w:rPr>
          <w:rFonts w:ascii="Tahoma" w:eastAsia="Arial" w:hAnsi="Tahoma" w:cs="Tahoma"/>
          <w:sz w:val="22"/>
          <w:szCs w:val="22"/>
        </w:rPr>
        <w:t>Untuk</w:t>
      </w:r>
      <w:r w:rsidRPr="009C57B9">
        <w:rPr>
          <w:rFonts w:ascii="Tahoma" w:eastAsia="Arial" w:hAnsi="Tahoma" w:cs="Tahoma"/>
          <w:spacing w:val="10"/>
          <w:sz w:val="22"/>
          <w:szCs w:val="22"/>
        </w:rPr>
        <w:t xml:space="preserve"> </w:t>
      </w:r>
      <w:r w:rsidRPr="009C57B9">
        <w:rPr>
          <w:rFonts w:ascii="Tahoma" w:eastAsia="Arial" w:hAnsi="Tahoma" w:cs="Tahoma"/>
          <w:sz w:val="22"/>
          <w:szCs w:val="22"/>
        </w:rPr>
        <w:t>lebih</w:t>
      </w:r>
      <w:r w:rsidRPr="009C57B9">
        <w:rPr>
          <w:rFonts w:ascii="Tahoma" w:eastAsia="Arial" w:hAnsi="Tahoma" w:cs="Tahoma"/>
          <w:spacing w:val="10"/>
          <w:sz w:val="22"/>
          <w:szCs w:val="22"/>
        </w:rPr>
        <w:t xml:space="preserve"> </w:t>
      </w:r>
      <w:r w:rsidRPr="009C57B9">
        <w:rPr>
          <w:rFonts w:ascii="Tahoma" w:eastAsia="Arial" w:hAnsi="Tahoma" w:cs="Tahoma"/>
          <w:sz w:val="22"/>
          <w:szCs w:val="22"/>
        </w:rPr>
        <w:t>memahami</w:t>
      </w:r>
      <w:r w:rsidRPr="009C57B9">
        <w:rPr>
          <w:rFonts w:ascii="Tahoma" w:eastAsia="Arial" w:hAnsi="Tahoma" w:cs="Tahoma"/>
          <w:spacing w:val="10"/>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10"/>
          <w:sz w:val="22"/>
          <w:szCs w:val="22"/>
        </w:rPr>
        <w:t xml:space="preserve"> </w:t>
      </w:r>
      <w:r w:rsidRPr="009C57B9">
        <w:rPr>
          <w:rFonts w:ascii="Tahoma" w:eastAsia="Arial" w:hAnsi="Tahoma" w:cs="Tahoma"/>
          <w:sz w:val="22"/>
          <w:szCs w:val="22"/>
        </w:rPr>
        <w:t>dan</w:t>
      </w:r>
      <w:r w:rsidRPr="009C57B9">
        <w:rPr>
          <w:rFonts w:ascii="Tahoma" w:eastAsia="Arial" w:hAnsi="Tahoma" w:cs="Tahoma"/>
          <w:spacing w:val="10"/>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10"/>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0"/>
          <w:sz w:val="22"/>
          <w:szCs w:val="22"/>
        </w:rPr>
        <w:t xml:space="preserve"> </w:t>
      </w:r>
      <w:r w:rsidRPr="009C57B9">
        <w:rPr>
          <w:rFonts w:ascii="Tahoma" w:eastAsia="Arial" w:hAnsi="Tahoma" w:cs="Tahoma"/>
          <w:sz w:val="22"/>
          <w:szCs w:val="22"/>
        </w:rPr>
        <w:t>coba Anda</w:t>
      </w:r>
      <w:r w:rsidRPr="009C57B9">
        <w:rPr>
          <w:rFonts w:ascii="Tahoma" w:eastAsia="Arial" w:hAnsi="Tahoma" w:cs="Tahoma"/>
          <w:spacing w:val="10"/>
          <w:sz w:val="22"/>
          <w:szCs w:val="22"/>
        </w:rPr>
        <w:t xml:space="preserve"> </w:t>
      </w:r>
      <w:r w:rsidRPr="009C57B9">
        <w:rPr>
          <w:rFonts w:ascii="Tahoma" w:eastAsia="Arial" w:hAnsi="Tahoma" w:cs="Tahoma"/>
          <w:sz w:val="22"/>
          <w:szCs w:val="22"/>
        </w:rPr>
        <w:t>tentukan</w:t>
      </w:r>
      <w:r w:rsidRPr="009C57B9">
        <w:rPr>
          <w:rFonts w:ascii="Tahoma" w:eastAsia="Arial" w:hAnsi="Tahoma" w:cs="Tahoma"/>
          <w:spacing w:val="10"/>
          <w:sz w:val="22"/>
          <w:szCs w:val="22"/>
        </w:rPr>
        <w:t xml:space="preserve"> </w:t>
      </w:r>
      <w:r w:rsidRPr="009C57B9">
        <w:rPr>
          <w:rFonts w:ascii="Tahoma" w:eastAsia="Arial" w:hAnsi="Tahoma" w:cs="Tahoma"/>
          <w:sz w:val="22"/>
          <w:szCs w:val="22"/>
        </w:rPr>
        <w:t>kegiatan berikut</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p>
    <w:p w:rsidR="00537425" w:rsidRPr="009C57B9" w:rsidRDefault="00564C75" w:rsidP="002E4B66">
      <w:pPr>
        <w:ind w:left="449" w:right="1096"/>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Pak</w:t>
      </w:r>
      <w:r w:rsidRPr="009C57B9">
        <w:rPr>
          <w:rFonts w:ascii="Tahoma" w:eastAsia="Arial" w:hAnsi="Tahoma" w:cs="Tahoma"/>
          <w:spacing w:val="-14"/>
          <w:sz w:val="22"/>
          <w:szCs w:val="22"/>
        </w:rPr>
        <w:t xml:space="preserve"> </w:t>
      </w:r>
      <w:r w:rsidRPr="009C57B9">
        <w:rPr>
          <w:rFonts w:ascii="Tahoma" w:eastAsia="Arial" w:hAnsi="Tahoma" w:cs="Tahoma"/>
          <w:sz w:val="22"/>
          <w:szCs w:val="22"/>
        </w:rPr>
        <w:t>Amir</w:t>
      </w:r>
      <w:r w:rsidRPr="009C57B9">
        <w:rPr>
          <w:rFonts w:ascii="Tahoma" w:eastAsia="Arial" w:hAnsi="Tahoma" w:cs="Tahoma"/>
          <w:spacing w:val="-3"/>
          <w:sz w:val="22"/>
          <w:szCs w:val="22"/>
        </w:rPr>
        <w:t xml:space="preserve"> </w:t>
      </w:r>
      <w:r w:rsidRPr="009C57B9">
        <w:rPr>
          <w:rFonts w:ascii="Tahoma" w:eastAsia="Arial" w:hAnsi="Tahoma" w:cs="Tahoma"/>
          <w:sz w:val="22"/>
          <w:szCs w:val="22"/>
        </w:rPr>
        <w:t>menanam</w:t>
      </w:r>
      <w:r w:rsidRPr="009C57B9">
        <w:rPr>
          <w:rFonts w:ascii="Tahoma" w:eastAsia="Arial" w:hAnsi="Tahoma" w:cs="Tahoma"/>
          <w:spacing w:val="-3"/>
          <w:sz w:val="22"/>
          <w:szCs w:val="22"/>
        </w:rPr>
        <w:t xml:space="preserve"> </w:t>
      </w:r>
      <w:r w:rsidRPr="009C57B9">
        <w:rPr>
          <w:rFonts w:ascii="Tahoma" w:eastAsia="Arial" w:hAnsi="Tahoma" w:cs="Tahoma"/>
          <w:sz w:val="22"/>
          <w:szCs w:val="22"/>
        </w:rPr>
        <w:t>ketela</w:t>
      </w:r>
      <w:r w:rsidRPr="009C57B9">
        <w:rPr>
          <w:rFonts w:ascii="Tahoma" w:eastAsia="Arial" w:hAnsi="Tahoma" w:cs="Tahoma"/>
          <w:spacing w:val="-3"/>
          <w:sz w:val="22"/>
          <w:szCs w:val="22"/>
        </w:rPr>
        <w:t xml:space="preserve"> </w:t>
      </w:r>
      <w:r w:rsidRPr="009C57B9">
        <w:rPr>
          <w:rFonts w:ascii="Tahoma" w:eastAsia="Arial" w:hAnsi="Tahoma" w:cs="Tahoma"/>
          <w:sz w:val="22"/>
          <w:szCs w:val="22"/>
        </w:rPr>
        <w:t>pohon</w:t>
      </w:r>
      <w:r w:rsidRPr="009C57B9">
        <w:rPr>
          <w:rFonts w:ascii="Tahoma" w:eastAsia="Arial" w:hAnsi="Tahoma" w:cs="Tahoma"/>
          <w:spacing w:val="-3"/>
          <w:sz w:val="22"/>
          <w:szCs w:val="22"/>
        </w:rPr>
        <w:t xml:space="preserve"> </w:t>
      </w:r>
      <w:r w:rsidRPr="009C57B9">
        <w:rPr>
          <w:rFonts w:ascii="Tahoma" w:eastAsia="Arial" w:hAnsi="Tahoma" w:cs="Tahoma"/>
          <w:sz w:val="22"/>
          <w:szCs w:val="22"/>
        </w:rPr>
        <w:t>di</w:t>
      </w:r>
      <w:r w:rsidRPr="009C57B9">
        <w:rPr>
          <w:rFonts w:ascii="Tahoma" w:eastAsia="Arial" w:hAnsi="Tahoma" w:cs="Tahoma"/>
          <w:spacing w:val="-3"/>
          <w:sz w:val="22"/>
          <w:szCs w:val="22"/>
        </w:rPr>
        <w:t xml:space="preserve"> </w:t>
      </w:r>
      <w:r w:rsidRPr="009C57B9">
        <w:rPr>
          <w:rFonts w:ascii="Tahoma" w:eastAsia="Arial" w:hAnsi="Tahoma" w:cs="Tahoma"/>
          <w:sz w:val="22"/>
          <w:szCs w:val="22"/>
        </w:rPr>
        <w:t>kebunnya.</w:t>
      </w:r>
    </w:p>
    <w:p w:rsidR="00537425" w:rsidRPr="009C57B9" w:rsidRDefault="00564C75" w:rsidP="002E4B66">
      <w:pPr>
        <w:spacing w:before="10"/>
        <w:ind w:left="449" w:right="1521"/>
        <w:jc w:val="both"/>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pacing w:val="-7"/>
          <w:sz w:val="22"/>
          <w:szCs w:val="22"/>
        </w:rPr>
        <w:t>T</w:t>
      </w:r>
      <w:r w:rsidRPr="009C57B9">
        <w:rPr>
          <w:rFonts w:ascii="Tahoma" w:eastAsia="Arial" w:hAnsi="Tahoma" w:cs="Tahoma"/>
          <w:sz w:val="22"/>
          <w:szCs w:val="22"/>
        </w:rPr>
        <w:t>uan</w:t>
      </w:r>
      <w:r w:rsidRPr="009C57B9">
        <w:rPr>
          <w:rFonts w:ascii="Tahoma" w:eastAsia="Arial" w:hAnsi="Tahoma" w:cs="Tahoma"/>
          <w:spacing w:val="-6"/>
          <w:sz w:val="22"/>
          <w:szCs w:val="22"/>
        </w:rPr>
        <w:t xml:space="preserve"> </w:t>
      </w:r>
      <w:r w:rsidRPr="009C57B9">
        <w:rPr>
          <w:rFonts w:ascii="Tahoma" w:eastAsia="Arial" w:hAnsi="Tahoma" w:cs="Tahoma"/>
          <w:sz w:val="22"/>
          <w:szCs w:val="22"/>
        </w:rPr>
        <w:t>Dono</w:t>
      </w:r>
      <w:r w:rsidRPr="009C57B9">
        <w:rPr>
          <w:rFonts w:ascii="Tahoma" w:eastAsia="Arial" w:hAnsi="Tahoma" w:cs="Tahoma"/>
          <w:spacing w:val="-6"/>
          <w:sz w:val="22"/>
          <w:szCs w:val="22"/>
        </w:rPr>
        <w:t xml:space="preserve"> </w:t>
      </w:r>
      <w:r w:rsidRPr="009C57B9">
        <w:rPr>
          <w:rFonts w:ascii="Tahoma" w:eastAsia="Arial" w:hAnsi="Tahoma" w:cs="Tahoma"/>
          <w:sz w:val="22"/>
          <w:szCs w:val="22"/>
        </w:rPr>
        <w:t>mengendarai</w:t>
      </w:r>
      <w:r w:rsidRPr="009C57B9">
        <w:rPr>
          <w:rFonts w:ascii="Tahoma" w:eastAsia="Arial" w:hAnsi="Tahoma" w:cs="Tahoma"/>
          <w:spacing w:val="-6"/>
          <w:sz w:val="22"/>
          <w:szCs w:val="22"/>
        </w:rPr>
        <w:t xml:space="preserve"> </w:t>
      </w:r>
      <w:r w:rsidRPr="009C57B9">
        <w:rPr>
          <w:rFonts w:ascii="Tahoma" w:eastAsia="Arial" w:hAnsi="Tahoma" w:cs="Tahoma"/>
          <w:sz w:val="22"/>
          <w:szCs w:val="22"/>
        </w:rPr>
        <w:t>mobil</w:t>
      </w:r>
      <w:r w:rsidRPr="009C57B9">
        <w:rPr>
          <w:rFonts w:ascii="Tahoma" w:eastAsia="Arial" w:hAnsi="Tahoma" w:cs="Tahoma"/>
          <w:spacing w:val="-6"/>
          <w:sz w:val="22"/>
          <w:szCs w:val="22"/>
        </w:rPr>
        <w:t xml:space="preserve"> </w:t>
      </w:r>
      <w:r w:rsidRPr="009C57B9">
        <w:rPr>
          <w:rFonts w:ascii="Tahoma" w:eastAsia="Arial" w:hAnsi="Tahoma" w:cs="Tahoma"/>
          <w:sz w:val="22"/>
          <w:szCs w:val="22"/>
        </w:rPr>
        <w:t>pribadinya.</w:t>
      </w:r>
    </w:p>
    <w:p w:rsidR="00537425" w:rsidRPr="009C57B9" w:rsidRDefault="00564C75" w:rsidP="002E4B66">
      <w:pPr>
        <w:tabs>
          <w:tab w:val="left" w:pos="6237"/>
        </w:tabs>
        <w:spacing w:before="10"/>
        <w:ind w:left="449" w:right="1804"/>
        <w:jc w:val="both"/>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z w:val="22"/>
          <w:szCs w:val="22"/>
        </w:rPr>
        <w:t>Ibu</w:t>
      </w:r>
      <w:r w:rsidRPr="009C57B9">
        <w:rPr>
          <w:rFonts w:ascii="Tahoma" w:eastAsia="Arial" w:hAnsi="Tahoma" w:cs="Tahoma"/>
          <w:spacing w:val="-12"/>
          <w:sz w:val="22"/>
          <w:szCs w:val="22"/>
        </w:rPr>
        <w:t xml:space="preserve"> </w:t>
      </w:r>
      <w:r w:rsidRPr="009C57B9">
        <w:rPr>
          <w:rFonts w:ascii="Tahoma" w:eastAsia="Arial" w:hAnsi="Tahoma" w:cs="Tahoma"/>
          <w:sz w:val="22"/>
          <w:szCs w:val="22"/>
        </w:rPr>
        <w:t>Agung membuka salon di rumahnya.</w:t>
      </w:r>
    </w:p>
    <w:p w:rsidR="00537425" w:rsidRPr="009C57B9" w:rsidRDefault="00564C75" w:rsidP="002E4B66">
      <w:pPr>
        <w:spacing w:before="10"/>
        <w:ind w:left="449" w:right="1521"/>
        <w:jc w:val="both"/>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z w:val="22"/>
          <w:szCs w:val="22"/>
        </w:rPr>
        <w:t>Amir</w:t>
      </w:r>
      <w:r w:rsidRPr="009C57B9">
        <w:rPr>
          <w:rFonts w:ascii="Tahoma" w:eastAsia="Arial" w:hAnsi="Tahoma" w:cs="Tahoma"/>
          <w:spacing w:val="-1"/>
          <w:sz w:val="22"/>
          <w:szCs w:val="22"/>
        </w:rPr>
        <w:t xml:space="preserve"> </w:t>
      </w:r>
      <w:r w:rsidRPr="009C57B9">
        <w:rPr>
          <w:rFonts w:ascii="Tahoma" w:eastAsia="Arial" w:hAnsi="Tahoma" w:cs="Tahoma"/>
          <w:sz w:val="22"/>
          <w:szCs w:val="22"/>
        </w:rPr>
        <w:t>sebelum</w:t>
      </w:r>
      <w:r w:rsidRPr="009C57B9">
        <w:rPr>
          <w:rFonts w:ascii="Tahoma" w:eastAsia="Arial" w:hAnsi="Tahoma" w:cs="Tahoma"/>
          <w:spacing w:val="-1"/>
          <w:sz w:val="22"/>
          <w:szCs w:val="22"/>
        </w:rPr>
        <w:t xml:space="preserve"> </w:t>
      </w:r>
      <w:r w:rsidRPr="009C57B9">
        <w:rPr>
          <w:rFonts w:ascii="Tahoma" w:eastAsia="Arial" w:hAnsi="Tahoma" w:cs="Tahoma"/>
          <w:sz w:val="22"/>
          <w:szCs w:val="22"/>
        </w:rPr>
        <w:t>ke</w:t>
      </w:r>
      <w:r w:rsidRPr="009C57B9">
        <w:rPr>
          <w:rFonts w:ascii="Tahoma" w:eastAsia="Arial" w:hAnsi="Tahoma" w:cs="Tahoma"/>
          <w:spacing w:val="-1"/>
          <w:sz w:val="22"/>
          <w:szCs w:val="22"/>
        </w:rPr>
        <w:t xml:space="preserve"> </w:t>
      </w:r>
      <w:r w:rsidRPr="009C57B9">
        <w:rPr>
          <w:rFonts w:ascii="Tahoma" w:eastAsia="Arial" w:hAnsi="Tahoma" w:cs="Tahoma"/>
          <w:sz w:val="22"/>
          <w:szCs w:val="22"/>
        </w:rPr>
        <w:t>sekolah</w:t>
      </w:r>
      <w:r w:rsidRPr="009C57B9">
        <w:rPr>
          <w:rFonts w:ascii="Tahoma" w:eastAsia="Arial" w:hAnsi="Tahoma" w:cs="Tahoma"/>
          <w:spacing w:val="-1"/>
          <w:sz w:val="22"/>
          <w:szCs w:val="22"/>
        </w:rPr>
        <w:t xml:space="preserve"> </w:t>
      </w:r>
      <w:r w:rsidRPr="009C57B9">
        <w:rPr>
          <w:rFonts w:ascii="Tahoma" w:eastAsia="Arial" w:hAnsi="Tahoma" w:cs="Tahoma"/>
          <w:sz w:val="22"/>
          <w:szCs w:val="22"/>
        </w:rPr>
        <w:t>sarapan</w:t>
      </w:r>
      <w:r w:rsidRPr="009C57B9">
        <w:rPr>
          <w:rFonts w:ascii="Tahoma" w:eastAsia="Arial" w:hAnsi="Tahoma" w:cs="Tahoma"/>
          <w:spacing w:val="-1"/>
          <w:sz w:val="22"/>
          <w:szCs w:val="22"/>
        </w:rPr>
        <w:t xml:space="preserve"> </w:t>
      </w:r>
      <w:r w:rsidRPr="009C57B9">
        <w:rPr>
          <w:rFonts w:ascii="Tahoma" w:eastAsia="Arial" w:hAnsi="Tahoma" w:cs="Tahoma"/>
          <w:sz w:val="22"/>
          <w:szCs w:val="22"/>
        </w:rPr>
        <w:t>pagi</w:t>
      </w:r>
      <w:r w:rsidRPr="009C57B9">
        <w:rPr>
          <w:rFonts w:ascii="Tahoma" w:eastAsia="Arial" w:hAnsi="Tahoma" w:cs="Tahoma"/>
          <w:spacing w:val="-1"/>
          <w:sz w:val="22"/>
          <w:szCs w:val="22"/>
        </w:rPr>
        <w:t xml:space="preserve"> </w:t>
      </w:r>
      <w:r w:rsidRPr="009C57B9">
        <w:rPr>
          <w:rFonts w:ascii="Tahoma" w:eastAsia="Arial" w:hAnsi="Tahoma" w:cs="Tahoma"/>
          <w:sz w:val="22"/>
          <w:szCs w:val="22"/>
        </w:rPr>
        <w:t>terlebih</w:t>
      </w:r>
      <w:r w:rsidRPr="009C57B9">
        <w:rPr>
          <w:rFonts w:ascii="Tahoma" w:eastAsia="Arial" w:hAnsi="Tahoma" w:cs="Tahoma"/>
          <w:spacing w:val="-1"/>
          <w:sz w:val="22"/>
          <w:szCs w:val="22"/>
        </w:rPr>
        <w:t xml:space="preserve"> </w:t>
      </w:r>
      <w:r w:rsidRPr="009C57B9">
        <w:rPr>
          <w:rFonts w:ascii="Tahoma" w:eastAsia="Arial" w:hAnsi="Tahoma" w:cs="Tahoma"/>
          <w:sz w:val="22"/>
          <w:szCs w:val="22"/>
        </w:rPr>
        <w:t>dahulu.</w:t>
      </w:r>
    </w:p>
    <w:p w:rsidR="00537425" w:rsidRPr="003B4D35" w:rsidRDefault="00564C75" w:rsidP="003B4D35">
      <w:pPr>
        <w:spacing w:before="10"/>
        <w:ind w:left="449" w:right="529"/>
        <w:jc w:val="both"/>
        <w:rPr>
          <w:rFonts w:ascii="Tahoma" w:eastAsia="Arial" w:hAnsi="Tahoma" w:cs="Tahoma"/>
          <w:spacing w:val="-3"/>
          <w:sz w:val="22"/>
          <w:szCs w:val="22"/>
          <w:lang w:val="id-ID"/>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Perusahaan</w:t>
      </w:r>
      <w:r w:rsidRPr="009C57B9">
        <w:rPr>
          <w:rFonts w:ascii="Tahoma" w:eastAsia="Arial" w:hAnsi="Tahoma" w:cs="Tahoma"/>
          <w:spacing w:val="-3"/>
          <w:sz w:val="22"/>
          <w:szCs w:val="22"/>
        </w:rPr>
        <w:t xml:space="preserve"> </w:t>
      </w:r>
      <w:r w:rsidRPr="009C57B9">
        <w:rPr>
          <w:rFonts w:ascii="Tahoma" w:eastAsia="Arial" w:hAnsi="Tahoma" w:cs="Tahoma"/>
          <w:sz w:val="22"/>
          <w:szCs w:val="22"/>
        </w:rPr>
        <w:t>pengebor</w:t>
      </w:r>
      <w:r w:rsidRPr="009C57B9">
        <w:rPr>
          <w:rFonts w:ascii="Tahoma" w:eastAsia="Arial" w:hAnsi="Tahoma" w:cs="Tahoma"/>
          <w:spacing w:val="-3"/>
          <w:sz w:val="22"/>
          <w:szCs w:val="22"/>
        </w:rPr>
        <w:t xml:space="preserve"> </w:t>
      </w:r>
      <w:r w:rsidRPr="009C57B9">
        <w:rPr>
          <w:rFonts w:ascii="Tahoma" w:eastAsia="Arial" w:hAnsi="Tahoma" w:cs="Tahoma"/>
          <w:sz w:val="22"/>
          <w:szCs w:val="22"/>
        </w:rPr>
        <w:t>minyak</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terdapat</w:t>
      </w:r>
      <w:r w:rsidRPr="009C57B9">
        <w:rPr>
          <w:rFonts w:ascii="Tahoma" w:eastAsia="Arial" w:hAnsi="Tahoma" w:cs="Tahoma"/>
          <w:spacing w:val="-3"/>
          <w:sz w:val="22"/>
          <w:szCs w:val="22"/>
        </w:rPr>
        <w:t xml:space="preserve"> </w:t>
      </w:r>
      <w:r w:rsidRPr="009C57B9">
        <w:rPr>
          <w:rFonts w:ascii="Tahoma" w:eastAsia="Arial" w:hAnsi="Tahoma" w:cs="Tahoma"/>
          <w:sz w:val="22"/>
          <w:szCs w:val="22"/>
        </w:rPr>
        <w:t>di</w:t>
      </w:r>
      <w:r w:rsidRPr="009C57B9">
        <w:rPr>
          <w:rFonts w:ascii="Tahoma" w:eastAsia="Arial" w:hAnsi="Tahoma" w:cs="Tahoma"/>
          <w:spacing w:val="-3"/>
          <w:sz w:val="22"/>
          <w:szCs w:val="22"/>
        </w:rPr>
        <w:t xml:space="preserve"> </w:t>
      </w:r>
      <w:r w:rsidRPr="009C57B9">
        <w:rPr>
          <w:rFonts w:ascii="Tahoma" w:eastAsia="Arial" w:hAnsi="Tahoma" w:cs="Tahoma"/>
          <w:sz w:val="22"/>
          <w:szCs w:val="22"/>
        </w:rPr>
        <w:t>lepas</w:t>
      </w:r>
      <w:r w:rsidRPr="009C57B9">
        <w:rPr>
          <w:rFonts w:ascii="Tahoma" w:eastAsia="Arial" w:hAnsi="Tahoma" w:cs="Tahoma"/>
          <w:spacing w:val="-3"/>
          <w:sz w:val="22"/>
          <w:szCs w:val="22"/>
        </w:rPr>
        <w:t xml:space="preserve"> </w:t>
      </w:r>
      <w:r w:rsidRPr="009C57B9">
        <w:rPr>
          <w:rFonts w:ascii="Tahoma" w:eastAsia="Arial" w:hAnsi="Tahoma" w:cs="Tahoma"/>
          <w:sz w:val="22"/>
          <w:szCs w:val="22"/>
        </w:rPr>
        <w:t>pantai</w:t>
      </w:r>
      <w:r w:rsidRPr="009C57B9">
        <w:rPr>
          <w:rFonts w:ascii="Tahoma" w:eastAsia="Arial" w:hAnsi="Tahoma" w:cs="Tahoma"/>
          <w:spacing w:val="-3"/>
          <w:sz w:val="22"/>
          <w:szCs w:val="22"/>
        </w:rPr>
        <w:t xml:space="preserve"> </w:t>
      </w:r>
      <w:r w:rsidRPr="009C57B9">
        <w:rPr>
          <w:rFonts w:ascii="Tahoma" w:eastAsia="Arial" w:hAnsi="Tahoma" w:cs="Tahoma"/>
          <w:sz w:val="22"/>
          <w:szCs w:val="22"/>
        </w:rPr>
        <w:t>laut</w:t>
      </w:r>
      <w:r w:rsidRPr="009C57B9">
        <w:rPr>
          <w:rFonts w:ascii="Tahoma" w:eastAsia="Arial" w:hAnsi="Tahoma" w:cs="Tahoma"/>
          <w:spacing w:val="-3"/>
          <w:sz w:val="22"/>
          <w:szCs w:val="22"/>
        </w:rPr>
        <w:t xml:space="preserve"> </w:t>
      </w:r>
      <w:r w:rsidRPr="009C57B9">
        <w:rPr>
          <w:rFonts w:ascii="Tahoma" w:eastAsia="Arial" w:hAnsi="Tahoma" w:cs="Tahoma"/>
          <w:sz w:val="22"/>
          <w:szCs w:val="22"/>
        </w:rPr>
        <w:t>Jawa.</w:t>
      </w:r>
    </w:p>
    <w:p w:rsidR="00537425" w:rsidRPr="009C57B9" w:rsidRDefault="00537425">
      <w:pPr>
        <w:spacing w:before="10" w:line="240" w:lineRule="exact"/>
        <w:rPr>
          <w:rFonts w:ascii="Tahoma" w:hAnsi="Tahoma" w:cs="Tahoma"/>
          <w:sz w:val="22"/>
          <w:szCs w:val="22"/>
        </w:rPr>
      </w:pPr>
    </w:p>
    <w:p w:rsidR="00537425" w:rsidRPr="009C57B9" w:rsidRDefault="00564C75" w:rsidP="00215119">
      <w:pPr>
        <w:spacing w:line="250" w:lineRule="auto"/>
        <w:ind w:left="449" w:right="81"/>
        <w:jc w:val="both"/>
        <w:rPr>
          <w:rFonts w:ascii="Tahoma" w:eastAsia="Arial" w:hAnsi="Tahoma" w:cs="Tahoma"/>
          <w:sz w:val="22"/>
          <w:szCs w:val="22"/>
        </w:rPr>
      </w:pPr>
      <w:r w:rsidRPr="009C57B9">
        <w:rPr>
          <w:rFonts w:ascii="Tahoma" w:eastAsia="Arial" w:hAnsi="Tahoma" w:cs="Tahoma"/>
          <w:sz w:val="22"/>
          <w:szCs w:val="22"/>
        </w:rPr>
        <w:t>Bagaimana</w:t>
      </w:r>
      <w:r w:rsidRPr="009C57B9">
        <w:rPr>
          <w:rFonts w:ascii="Tahoma" w:eastAsia="Arial" w:hAnsi="Tahoma" w:cs="Tahoma"/>
          <w:spacing w:val="9"/>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9"/>
          <w:sz w:val="22"/>
          <w:szCs w:val="22"/>
        </w:rPr>
        <w:t xml:space="preserve"> </w:t>
      </w:r>
      <w:r w:rsidRPr="009C57B9">
        <w:rPr>
          <w:rFonts w:ascii="Tahoma" w:eastAsia="Arial" w:hAnsi="Tahoma" w:cs="Tahoma"/>
          <w:sz w:val="22"/>
          <w:szCs w:val="22"/>
        </w:rPr>
        <w:t>jawaban Anda,</w:t>
      </w:r>
      <w:r w:rsidRPr="009C57B9">
        <w:rPr>
          <w:rFonts w:ascii="Tahoma" w:eastAsia="Arial" w:hAnsi="Tahoma" w:cs="Tahoma"/>
          <w:spacing w:val="9"/>
          <w:sz w:val="22"/>
          <w:szCs w:val="22"/>
        </w:rPr>
        <w:t xml:space="preserve"> </w:t>
      </w:r>
      <w:r w:rsidRPr="009C57B9">
        <w:rPr>
          <w:rFonts w:ascii="Tahoma" w:eastAsia="Arial" w:hAnsi="Tahoma" w:cs="Tahoma"/>
          <w:sz w:val="22"/>
          <w:szCs w:val="22"/>
        </w:rPr>
        <w:t>apakah</w:t>
      </w:r>
      <w:r w:rsidRPr="009C57B9">
        <w:rPr>
          <w:rFonts w:ascii="Tahoma" w:eastAsia="Arial" w:hAnsi="Tahoma" w:cs="Tahoma"/>
          <w:spacing w:val="9"/>
          <w:sz w:val="22"/>
          <w:szCs w:val="22"/>
        </w:rPr>
        <w:t xml:space="preserve"> </w:t>
      </w:r>
      <w:r w:rsidRPr="009C57B9">
        <w:rPr>
          <w:rFonts w:ascii="Tahoma" w:eastAsia="Arial" w:hAnsi="Tahoma" w:cs="Tahoma"/>
          <w:sz w:val="22"/>
          <w:szCs w:val="22"/>
        </w:rPr>
        <w:t>telah</w:t>
      </w:r>
      <w:r w:rsidRPr="009C57B9">
        <w:rPr>
          <w:rFonts w:ascii="Tahoma" w:eastAsia="Arial" w:hAnsi="Tahoma" w:cs="Tahoma"/>
          <w:spacing w:val="9"/>
          <w:sz w:val="22"/>
          <w:szCs w:val="22"/>
        </w:rPr>
        <w:t xml:space="preserve"> </w:t>
      </w:r>
      <w:r w:rsidRPr="009C57B9">
        <w:rPr>
          <w:rFonts w:ascii="Tahoma" w:eastAsia="Arial" w:hAnsi="Tahoma" w:cs="Tahoma"/>
          <w:sz w:val="22"/>
          <w:szCs w:val="22"/>
        </w:rPr>
        <w:t>menentukan</w:t>
      </w:r>
      <w:r w:rsidRPr="009C57B9">
        <w:rPr>
          <w:rFonts w:ascii="Tahoma" w:eastAsia="Arial" w:hAnsi="Tahoma" w:cs="Tahoma"/>
          <w:spacing w:val="9"/>
          <w:sz w:val="22"/>
          <w:szCs w:val="22"/>
        </w:rPr>
        <w:t xml:space="preserve"> </w:t>
      </w:r>
      <w:r w:rsidRPr="009C57B9">
        <w:rPr>
          <w:rFonts w:ascii="Tahoma" w:eastAsia="Arial" w:hAnsi="Tahoma" w:cs="Tahoma"/>
          <w:sz w:val="22"/>
          <w:szCs w:val="22"/>
        </w:rPr>
        <w:t>pilihan</w:t>
      </w:r>
      <w:r w:rsidRPr="009C57B9">
        <w:rPr>
          <w:rFonts w:ascii="Tahoma" w:eastAsia="Arial" w:hAnsi="Tahoma" w:cs="Tahoma"/>
          <w:spacing w:val="9"/>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9"/>
          <w:sz w:val="22"/>
          <w:szCs w:val="22"/>
        </w:rPr>
        <w:t xml:space="preserve"> </w:t>
      </w:r>
      <w:r w:rsidRPr="009C57B9">
        <w:rPr>
          <w:rFonts w:ascii="Tahoma" w:eastAsia="Arial" w:hAnsi="Tahoma" w:cs="Tahoma"/>
          <w:sz w:val="22"/>
          <w:szCs w:val="22"/>
        </w:rPr>
        <w:t>tepat? Dari</w:t>
      </w:r>
      <w:r w:rsidRPr="009C57B9">
        <w:rPr>
          <w:rFonts w:ascii="Tahoma" w:eastAsia="Arial" w:hAnsi="Tahoma" w:cs="Tahoma"/>
          <w:spacing w:val="-1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3"/>
          <w:sz w:val="22"/>
          <w:szCs w:val="22"/>
        </w:rPr>
        <w:t xml:space="preserve"> </w:t>
      </w:r>
      <w:r w:rsidRPr="009C57B9">
        <w:rPr>
          <w:rFonts w:ascii="Tahoma" w:eastAsia="Arial" w:hAnsi="Tahoma" w:cs="Tahoma"/>
          <w:sz w:val="22"/>
          <w:szCs w:val="22"/>
        </w:rPr>
        <w:t>yang</w:t>
      </w:r>
      <w:r w:rsidRPr="009C57B9">
        <w:rPr>
          <w:rFonts w:ascii="Tahoma" w:eastAsia="Arial" w:hAnsi="Tahoma" w:cs="Tahoma"/>
          <w:spacing w:val="-13"/>
          <w:sz w:val="22"/>
          <w:szCs w:val="22"/>
        </w:rPr>
        <w:t xml:space="preserve"> </w:t>
      </w:r>
      <w:r w:rsidRPr="009C57B9">
        <w:rPr>
          <w:rFonts w:ascii="Tahoma" w:eastAsia="Arial" w:hAnsi="Tahoma" w:cs="Tahoma"/>
          <w:sz w:val="22"/>
          <w:szCs w:val="22"/>
        </w:rPr>
        <w:t>tertulis</w:t>
      </w:r>
      <w:r w:rsidRPr="009C57B9">
        <w:rPr>
          <w:rFonts w:ascii="Tahoma" w:eastAsia="Arial" w:hAnsi="Tahoma" w:cs="Tahoma"/>
          <w:spacing w:val="-13"/>
          <w:sz w:val="22"/>
          <w:szCs w:val="22"/>
        </w:rPr>
        <w:t xml:space="preserve"> </w:t>
      </w:r>
      <w:r w:rsidRPr="009C57B9">
        <w:rPr>
          <w:rFonts w:ascii="Tahoma" w:eastAsia="Arial" w:hAnsi="Tahoma" w:cs="Tahoma"/>
          <w:sz w:val="22"/>
          <w:szCs w:val="22"/>
        </w:rPr>
        <w:t>di</w:t>
      </w:r>
      <w:r w:rsidRPr="009C57B9">
        <w:rPr>
          <w:rFonts w:ascii="Tahoma" w:eastAsia="Arial" w:hAnsi="Tahoma" w:cs="Tahoma"/>
          <w:spacing w:val="-13"/>
          <w:sz w:val="22"/>
          <w:szCs w:val="22"/>
        </w:rPr>
        <w:t xml:space="preserve"> </w:t>
      </w:r>
      <w:r w:rsidRPr="009C57B9">
        <w:rPr>
          <w:rFonts w:ascii="Tahoma" w:eastAsia="Arial" w:hAnsi="Tahoma" w:cs="Tahoma"/>
          <w:sz w:val="22"/>
          <w:szCs w:val="22"/>
        </w:rPr>
        <w:t>atas</w:t>
      </w:r>
      <w:r w:rsidRPr="009C57B9">
        <w:rPr>
          <w:rFonts w:ascii="Tahoma" w:eastAsia="Arial" w:hAnsi="Tahoma" w:cs="Tahoma"/>
          <w:spacing w:val="-13"/>
          <w:sz w:val="22"/>
          <w:szCs w:val="22"/>
        </w:rPr>
        <w:t xml:space="preserve"> </w:t>
      </w:r>
      <w:r w:rsidRPr="009C57B9">
        <w:rPr>
          <w:rFonts w:ascii="Tahoma" w:eastAsia="Arial" w:hAnsi="Tahoma" w:cs="Tahoma"/>
          <w:sz w:val="22"/>
          <w:szCs w:val="22"/>
        </w:rPr>
        <w:t>yang</w:t>
      </w:r>
      <w:r w:rsidRPr="009C57B9">
        <w:rPr>
          <w:rFonts w:ascii="Tahoma" w:eastAsia="Arial" w:hAnsi="Tahoma" w:cs="Tahoma"/>
          <w:spacing w:val="-13"/>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3"/>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3"/>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3"/>
          <w:sz w:val="22"/>
          <w:szCs w:val="22"/>
        </w:rPr>
        <w:t xml:space="preserve"> </w:t>
      </w:r>
      <w:r w:rsidRPr="009C57B9">
        <w:rPr>
          <w:rFonts w:ascii="Tahoma" w:eastAsia="Arial" w:hAnsi="Tahoma" w:cs="Tahoma"/>
          <w:sz w:val="22"/>
          <w:szCs w:val="22"/>
        </w:rPr>
        <w:t>1,</w:t>
      </w:r>
      <w:r w:rsidR="00215119">
        <w:rPr>
          <w:rFonts w:ascii="Tahoma" w:eastAsia="Arial" w:hAnsi="Tahoma" w:cs="Tahoma"/>
          <w:sz w:val="22"/>
          <w:szCs w:val="22"/>
          <w:lang w:val="id-ID"/>
        </w:rPr>
        <w:t xml:space="preserve"> </w:t>
      </w:r>
      <w:r w:rsidRPr="009C57B9">
        <w:rPr>
          <w:rFonts w:ascii="Tahoma" w:eastAsia="Arial" w:hAnsi="Tahoma" w:cs="Tahoma"/>
          <w:sz w:val="22"/>
          <w:szCs w:val="22"/>
        </w:rPr>
        <w:t xml:space="preserve">3 </w:t>
      </w:r>
      <w:r w:rsidRPr="009C57B9">
        <w:rPr>
          <w:rFonts w:ascii="Tahoma" w:eastAsia="Arial" w:hAnsi="Tahoma" w:cs="Tahoma"/>
          <w:spacing w:val="1"/>
          <w:sz w:val="22"/>
          <w:szCs w:val="22"/>
        </w:rPr>
        <w:t>da</w:t>
      </w:r>
      <w:r w:rsidRPr="009C57B9">
        <w:rPr>
          <w:rFonts w:ascii="Tahoma" w:eastAsia="Arial" w:hAnsi="Tahoma" w:cs="Tahoma"/>
          <w:sz w:val="22"/>
          <w:szCs w:val="22"/>
        </w:rPr>
        <w:t xml:space="preserve">n </w:t>
      </w:r>
      <w:r w:rsidRPr="009C57B9">
        <w:rPr>
          <w:rFonts w:ascii="Tahoma" w:eastAsia="Arial" w:hAnsi="Tahoma" w:cs="Tahoma"/>
          <w:spacing w:val="1"/>
          <w:sz w:val="22"/>
          <w:szCs w:val="22"/>
        </w:rPr>
        <w:t>5</w:t>
      </w:r>
      <w:r w:rsidRPr="009C57B9">
        <w:rPr>
          <w:rFonts w:ascii="Tahoma" w:eastAsia="Arial" w:hAnsi="Tahoma" w:cs="Tahoma"/>
          <w:sz w:val="22"/>
          <w:szCs w:val="22"/>
        </w:rPr>
        <w:t xml:space="preserve">, </w:t>
      </w:r>
      <w:r w:rsidRPr="009C57B9">
        <w:rPr>
          <w:rFonts w:ascii="Tahoma" w:eastAsia="Arial" w:hAnsi="Tahoma" w:cs="Tahoma"/>
          <w:spacing w:val="1"/>
          <w:sz w:val="22"/>
          <w:szCs w:val="22"/>
        </w:rPr>
        <w:t>karen</w:t>
      </w:r>
      <w:r w:rsidRPr="009C57B9">
        <w:rPr>
          <w:rFonts w:ascii="Tahoma" w:eastAsia="Arial" w:hAnsi="Tahoma" w:cs="Tahoma"/>
          <w:sz w:val="22"/>
          <w:szCs w:val="22"/>
        </w:rPr>
        <w:t xml:space="preserve">a </w:t>
      </w:r>
      <w:r w:rsidRPr="009C57B9">
        <w:rPr>
          <w:rFonts w:ascii="Tahoma" w:eastAsia="Arial" w:hAnsi="Tahoma" w:cs="Tahoma"/>
          <w:spacing w:val="1"/>
          <w:sz w:val="22"/>
          <w:szCs w:val="22"/>
        </w:rPr>
        <w:t>kegiata</w:t>
      </w:r>
      <w:r w:rsidRPr="009C57B9">
        <w:rPr>
          <w:rFonts w:ascii="Tahoma" w:eastAsia="Arial" w:hAnsi="Tahoma" w:cs="Tahoma"/>
          <w:sz w:val="22"/>
          <w:szCs w:val="22"/>
        </w:rPr>
        <w:t xml:space="preserve">n </w:t>
      </w:r>
      <w:r w:rsidRPr="009C57B9">
        <w:rPr>
          <w:rFonts w:ascii="Tahoma" w:eastAsia="Arial" w:hAnsi="Tahoma" w:cs="Tahoma"/>
          <w:spacing w:val="1"/>
          <w:sz w:val="22"/>
          <w:szCs w:val="22"/>
        </w:rPr>
        <w:t>tersebu</w:t>
      </w:r>
      <w:r w:rsidRPr="009C57B9">
        <w:rPr>
          <w:rFonts w:ascii="Tahoma" w:eastAsia="Arial" w:hAnsi="Tahoma" w:cs="Tahoma"/>
          <w:sz w:val="22"/>
          <w:szCs w:val="22"/>
        </w:rPr>
        <w:t xml:space="preserve">t </w:t>
      </w:r>
      <w:r w:rsidRPr="009C57B9">
        <w:rPr>
          <w:rFonts w:ascii="Tahoma" w:eastAsia="Arial" w:hAnsi="Tahoma" w:cs="Tahoma"/>
          <w:spacing w:val="1"/>
          <w:sz w:val="22"/>
          <w:szCs w:val="22"/>
        </w:rPr>
        <w:t>berhubunga</w:t>
      </w:r>
      <w:r w:rsidRPr="009C57B9">
        <w:rPr>
          <w:rFonts w:ascii="Tahoma" w:eastAsia="Arial" w:hAnsi="Tahoma" w:cs="Tahoma"/>
          <w:sz w:val="22"/>
          <w:szCs w:val="22"/>
        </w:rPr>
        <w:t xml:space="preserve">n </w:t>
      </w:r>
      <w:r w:rsidRPr="009C57B9">
        <w:rPr>
          <w:rFonts w:ascii="Tahoma" w:eastAsia="Arial" w:hAnsi="Tahoma" w:cs="Tahoma"/>
          <w:spacing w:val="1"/>
          <w:sz w:val="22"/>
          <w:szCs w:val="22"/>
        </w:rPr>
        <w:t>denga</w:t>
      </w:r>
      <w:r w:rsidRPr="009C57B9">
        <w:rPr>
          <w:rFonts w:ascii="Tahoma" w:eastAsia="Arial" w:hAnsi="Tahoma" w:cs="Tahoma"/>
          <w:sz w:val="22"/>
          <w:szCs w:val="22"/>
        </w:rPr>
        <w:t xml:space="preserve">n </w:t>
      </w:r>
      <w:r w:rsidRPr="009C57B9">
        <w:rPr>
          <w:rFonts w:ascii="Tahoma" w:eastAsia="Arial" w:hAnsi="Tahoma" w:cs="Tahoma"/>
          <w:spacing w:val="1"/>
          <w:sz w:val="22"/>
          <w:szCs w:val="22"/>
        </w:rPr>
        <w:t>kegiata</w:t>
      </w:r>
      <w:r w:rsidRPr="009C57B9">
        <w:rPr>
          <w:rFonts w:ascii="Tahoma" w:eastAsia="Arial" w:hAnsi="Tahoma" w:cs="Tahoma"/>
          <w:sz w:val="22"/>
          <w:szCs w:val="22"/>
        </w:rPr>
        <w:t xml:space="preserve">n </w:t>
      </w:r>
      <w:r w:rsidRPr="009C57B9">
        <w:rPr>
          <w:rFonts w:ascii="Tahoma" w:eastAsia="Arial" w:hAnsi="Tahoma" w:cs="Tahoma"/>
          <w:spacing w:val="1"/>
          <w:sz w:val="22"/>
          <w:szCs w:val="22"/>
        </w:rPr>
        <w:t>menciptaka</w:t>
      </w:r>
      <w:r w:rsidRPr="009C57B9">
        <w:rPr>
          <w:rFonts w:ascii="Tahoma" w:eastAsia="Arial" w:hAnsi="Tahoma" w:cs="Tahoma"/>
          <w:sz w:val="22"/>
          <w:szCs w:val="22"/>
        </w:rPr>
        <w:t xml:space="preserve">n </w:t>
      </w:r>
      <w:r w:rsidRPr="009C57B9">
        <w:rPr>
          <w:rFonts w:ascii="Tahoma" w:eastAsia="Arial" w:hAnsi="Tahoma" w:cs="Tahoma"/>
          <w:spacing w:val="1"/>
          <w:sz w:val="22"/>
          <w:szCs w:val="22"/>
        </w:rPr>
        <w:t xml:space="preserve">dan </w:t>
      </w:r>
      <w:r w:rsidRPr="009C57B9">
        <w:rPr>
          <w:rFonts w:ascii="Tahoma" w:eastAsia="Arial" w:hAnsi="Tahoma" w:cs="Tahoma"/>
          <w:sz w:val="22"/>
          <w:szCs w:val="22"/>
        </w:rPr>
        <w:t xml:space="preserve">menambah manfaat suatu benda atau jasa. Sedangkan kegiatan 2 dan 4 merupakan </w:t>
      </w:r>
      <w:r w:rsidRPr="009C57B9">
        <w:rPr>
          <w:rFonts w:ascii="Tahoma" w:eastAsia="Arial" w:hAnsi="Tahoma" w:cs="Tahoma"/>
          <w:spacing w:val="-2"/>
          <w:sz w:val="22"/>
          <w:szCs w:val="22"/>
        </w:rPr>
        <w:t>kegiata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menghabiska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ata</w:t>
      </w:r>
      <w:r w:rsidRPr="009C57B9">
        <w:rPr>
          <w:rFonts w:ascii="Tahoma" w:eastAsia="Arial" w:hAnsi="Tahoma" w:cs="Tahoma"/>
          <w:sz w:val="22"/>
          <w:szCs w:val="22"/>
        </w:rPr>
        <w:t>u</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mengurang</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faeda</w:t>
      </w:r>
      <w:r w:rsidRPr="009C57B9">
        <w:rPr>
          <w:rFonts w:ascii="Tahoma" w:eastAsia="Arial" w:hAnsi="Tahoma" w:cs="Tahoma"/>
          <w:sz w:val="22"/>
          <w:szCs w:val="22"/>
        </w:rPr>
        <w:t>h</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suat</w:t>
      </w:r>
      <w:r w:rsidRPr="009C57B9">
        <w:rPr>
          <w:rFonts w:ascii="Tahoma" w:eastAsia="Arial" w:hAnsi="Tahoma" w:cs="Tahoma"/>
          <w:sz w:val="22"/>
          <w:szCs w:val="22"/>
        </w:rPr>
        <w:t>u</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barang/jas</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disebu</w:t>
      </w:r>
      <w:r w:rsidRPr="009C57B9">
        <w:rPr>
          <w:rFonts w:ascii="Tahoma" w:eastAsia="Arial" w:hAnsi="Tahoma" w:cs="Tahoma"/>
          <w:sz w:val="22"/>
          <w:szCs w:val="22"/>
        </w:rPr>
        <w:t>t</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 xml:space="preserve">kegiatan </w:t>
      </w:r>
      <w:r w:rsidRPr="009C57B9">
        <w:rPr>
          <w:rFonts w:ascii="Tahoma" w:eastAsia="Arial" w:hAnsi="Tahoma" w:cs="Tahoma"/>
          <w:spacing w:val="-1"/>
          <w:sz w:val="22"/>
          <w:szCs w:val="22"/>
        </w:rPr>
        <w:t>konsumsi.</w:t>
      </w:r>
    </w:p>
    <w:p w:rsidR="00537425" w:rsidRPr="009C57B9" w:rsidRDefault="00537425">
      <w:pPr>
        <w:spacing w:line="200" w:lineRule="exact"/>
        <w:rPr>
          <w:rFonts w:ascii="Tahoma" w:hAnsi="Tahoma" w:cs="Tahoma"/>
          <w:sz w:val="22"/>
          <w:szCs w:val="22"/>
        </w:rPr>
      </w:pPr>
    </w:p>
    <w:p w:rsidR="00537425" w:rsidRPr="009C57B9" w:rsidRDefault="00564C75" w:rsidP="0098487D">
      <w:pPr>
        <w:ind w:left="71" w:right="4639"/>
        <w:rPr>
          <w:rFonts w:ascii="Tahoma" w:hAnsi="Tahoma" w:cs="Tahoma"/>
          <w:sz w:val="22"/>
          <w:szCs w:val="22"/>
        </w:rPr>
      </w:pPr>
      <w:r w:rsidRPr="009C57B9">
        <w:rPr>
          <w:rFonts w:ascii="Tahoma" w:hAnsi="Tahoma" w:cs="Tahoma"/>
          <w:b/>
          <w:sz w:val="22"/>
          <w:szCs w:val="22"/>
        </w:rPr>
        <w:t xml:space="preserve">2. </w:t>
      </w:r>
      <w:r w:rsidRPr="009C57B9">
        <w:rPr>
          <w:rFonts w:ascii="Tahoma" w:hAnsi="Tahoma" w:cs="Tahoma"/>
          <w:b/>
          <w:spacing w:val="11"/>
          <w:sz w:val="22"/>
          <w:szCs w:val="22"/>
        </w:rPr>
        <w:t xml:space="preserve"> </w:t>
      </w:r>
      <w:r w:rsidRPr="009C57B9">
        <w:rPr>
          <w:rFonts w:ascii="Tahoma" w:hAnsi="Tahoma" w:cs="Tahoma"/>
          <w:b/>
          <w:spacing w:val="-8"/>
          <w:w w:val="73"/>
          <w:sz w:val="22"/>
          <w:szCs w:val="22"/>
        </w:rPr>
        <w:t>F</w:t>
      </w:r>
      <w:r w:rsidRPr="009C57B9">
        <w:rPr>
          <w:rFonts w:ascii="Tahoma" w:hAnsi="Tahoma" w:cs="Tahoma"/>
          <w:b/>
          <w:w w:val="99"/>
          <w:sz w:val="22"/>
          <w:szCs w:val="22"/>
        </w:rPr>
        <w:t>aktor-faktor</w:t>
      </w:r>
      <w:r w:rsidRPr="009C57B9">
        <w:rPr>
          <w:rFonts w:ascii="Tahoma" w:hAnsi="Tahoma" w:cs="Tahoma"/>
          <w:b/>
          <w:spacing w:val="8"/>
          <w:sz w:val="22"/>
          <w:szCs w:val="22"/>
        </w:rPr>
        <w:t xml:space="preserve"> </w:t>
      </w:r>
      <w:r w:rsidRPr="009C57B9">
        <w:rPr>
          <w:rFonts w:ascii="Tahoma" w:hAnsi="Tahoma" w:cs="Tahoma"/>
          <w:b/>
          <w:w w:val="99"/>
          <w:sz w:val="22"/>
          <w:szCs w:val="22"/>
        </w:rPr>
        <w:t>Produksi</w:t>
      </w:r>
    </w:p>
    <w:p w:rsidR="00537425" w:rsidRPr="009C57B9" w:rsidRDefault="00564C75">
      <w:pPr>
        <w:spacing w:before="20" w:line="250" w:lineRule="auto"/>
        <w:ind w:left="449" w:right="85"/>
        <w:jc w:val="both"/>
        <w:rPr>
          <w:rFonts w:ascii="Tahoma" w:eastAsia="Arial" w:hAnsi="Tahoma" w:cs="Tahoma"/>
          <w:sz w:val="22"/>
          <w:szCs w:val="22"/>
        </w:rPr>
      </w:pPr>
      <w:r w:rsidRPr="009C57B9">
        <w:rPr>
          <w:rFonts w:ascii="Tahoma" w:eastAsia="Arial" w:hAnsi="Tahoma" w:cs="Tahoma"/>
          <w:spacing w:val="-2"/>
          <w:sz w:val="22"/>
          <w:szCs w:val="22"/>
        </w:rPr>
        <w:t>Kegiata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tentuny</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memerluka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unsur-unsu</w:t>
      </w:r>
      <w:r w:rsidRPr="009C57B9">
        <w:rPr>
          <w:rFonts w:ascii="Tahoma" w:eastAsia="Arial" w:hAnsi="Tahoma" w:cs="Tahoma"/>
          <w:sz w:val="22"/>
          <w:szCs w:val="22"/>
        </w:rPr>
        <w:t>r</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dapa</w:t>
      </w:r>
      <w:r w:rsidRPr="009C57B9">
        <w:rPr>
          <w:rFonts w:ascii="Tahoma" w:eastAsia="Arial" w:hAnsi="Tahoma" w:cs="Tahoma"/>
          <w:sz w:val="22"/>
          <w:szCs w:val="22"/>
        </w:rPr>
        <w:t>t</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digunaka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9"/>
          <w:sz w:val="22"/>
          <w:szCs w:val="22"/>
        </w:rPr>
        <w:t xml:space="preserve"> </w:t>
      </w:r>
      <w:r w:rsidRPr="009C57B9">
        <w:rPr>
          <w:rFonts w:ascii="Tahoma" w:eastAsia="Arial" w:hAnsi="Tahoma" w:cs="Tahoma"/>
          <w:spacing w:val="-2"/>
          <w:sz w:val="22"/>
          <w:szCs w:val="22"/>
        </w:rPr>
        <w:t>proses produks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disebu</w:t>
      </w:r>
      <w:r w:rsidRPr="009C57B9">
        <w:rPr>
          <w:rFonts w:ascii="Tahoma" w:eastAsia="Arial" w:hAnsi="Tahoma" w:cs="Tahoma"/>
          <w:sz w:val="22"/>
          <w:szCs w:val="22"/>
        </w:rPr>
        <w:t>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fakto</w:t>
      </w:r>
      <w:r w:rsidRPr="009C57B9">
        <w:rPr>
          <w:rFonts w:ascii="Tahoma" w:eastAsia="Arial" w:hAnsi="Tahoma" w:cs="Tahoma"/>
          <w:sz w:val="22"/>
          <w:szCs w:val="22"/>
        </w:rPr>
        <w:t>r</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produksi</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Fakto</w:t>
      </w:r>
      <w:r w:rsidRPr="009C57B9">
        <w:rPr>
          <w:rFonts w:ascii="Tahoma" w:eastAsia="Arial" w:hAnsi="Tahoma" w:cs="Tahoma"/>
          <w:sz w:val="22"/>
          <w:szCs w:val="22"/>
        </w:rPr>
        <w:t>r</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bis</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digunaka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 xml:space="preserve">proses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terdir</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ata</w:t>
      </w:r>
      <w:r w:rsidRPr="009C57B9">
        <w:rPr>
          <w:rFonts w:ascii="Tahoma" w:eastAsia="Arial" w:hAnsi="Tahoma" w:cs="Tahoma"/>
          <w:sz w:val="22"/>
          <w:szCs w:val="22"/>
        </w:rPr>
        <w:t>s</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sumberday</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alam</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tenag</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kerj</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mansuia</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moda</w:t>
      </w:r>
      <w:r w:rsidRPr="009C57B9">
        <w:rPr>
          <w:rFonts w:ascii="Tahoma" w:eastAsia="Arial" w:hAnsi="Tahoma" w:cs="Tahoma"/>
          <w:sz w:val="22"/>
          <w:szCs w:val="22"/>
        </w:rPr>
        <w:t>l</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kewirausahaan.</w:t>
      </w:r>
    </w:p>
    <w:p w:rsidR="00537425" w:rsidRDefault="00537425">
      <w:pPr>
        <w:spacing w:before="19" w:line="220" w:lineRule="exact"/>
        <w:rPr>
          <w:rFonts w:ascii="Tahoma" w:hAnsi="Tahoma" w:cs="Tahoma"/>
          <w:sz w:val="22"/>
          <w:szCs w:val="22"/>
          <w:lang w:val="id-ID"/>
        </w:rPr>
      </w:pPr>
    </w:p>
    <w:p w:rsidR="009A559C" w:rsidRPr="009A559C" w:rsidRDefault="00564C75" w:rsidP="009A559C">
      <w:pPr>
        <w:pStyle w:val="ListParagraph"/>
        <w:numPr>
          <w:ilvl w:val="0"/>
          <w:numId w:val="2"/>
        </w:numPr>
        <w:ind w:right="4214"/>
        <w:jc w:val="both"/>
        <w:rPr>
          <w:rFonts w:ascii="Tahoma" w:hAnsi="Tahoma" w:cs="Tahoma"/>
          <w:b/>
          <w:spacing w:val="-5"/>
          <w:sz w:val="22"/>
          <w:szCs w:val="22"/>
          <w:lang w:val="id-ID"/>
        </w:rPr>
      </w:pPr>
      <w:r w:rsidRPr="009C57B9">
        <w:rPr>
          <w:rFonts w:ascii="Tahoma" w:hAnsi="Tahoma" w:cs="Tahoma"/>
          <w:b/>
          <w:sz w:val="22"/>
          <w:szCs w:val="22"/>
        </w:rPr>
        <w:t>Sumber</w:t>
      </w:r>
      <w:r w:rsidR="001D3330" w:rsidRPr="009C57B9">
        <w:rPr>
          <w:rFonts w:ascii="Tahoma" w:hAnsi="Tahoma" w:cs="Tahoma"/>
          <w:b/>
          <w:sz w:val="22"/>
          <w:szCs w:val="22"/>
          <w:lang w:val="id-ID"/>
        </w:rPr>
        <w:t xml:space="preserve"> </w:t>
      </w:r>
      <w:r w:rsidRPr="009C57B9">
        <w:rPr>
          <w:rFonts w:ascii="Tahoma" w:hAnsi="Tahoma" w:cs="Tahoma"/>
          <w:b/>
          <w:sz w:val="22"/>
          <w:szCs w:val="22"/>
        </w:rPr>
        <w:t>daya</w:t>
      </w:r>
      <w:r w:rsidR="001D3330" w:rsidRPr="009C57B9">
        <w:rPr>
          <w:rFonts w:ascii="Tahoma" w:hAnsi="Tahoma" w:cs="Tahoma"/>
          <w:b/>
          <w:sz w:val="22"/>
          <w:szCs w:val="22"/>
          <w:lang w:val="id-ID"/>
        </w:rPr>
        <w:t xml:space="preserve"> </w:t>
      </w:r>
      <w:r w:rsidR="00215119">
        <w:rPr>
          <w:rFonts w:ascii="Tahoma" w:hAnsi="Tahoma" w:cs="Tahoma"/>
          <w:b/>
          <w:sz w:val="22"/>
          <w:szCs w:val="22"/>
          <w:lang w:val="id-ID"/>
        </w:rPr>
        <w:t>Alam</w:t>
      </w:r>
    </w:p>
    <w:p w:rsidR="009A559C" w:rsidRPr="009A559C" w:rsidRDefault="009A559C" w:rsidP="009A559C">
      <w:pPr>
        <w:pStyle w:val="ListParagraph"/>
        <w:ind w:left="809" w:right="4214"/>
        <w:jc w:val="both"/>
        <w:rPr>
          <w:rFonts w:ascii="Tahoma" w:hAnsi="Tahoma" w:cs="Tahoma"/>
          <w:b/>
          <w:spacing w:val="-5"/>
          <w:sz w:val="22"/>
          <w:szCs w:val="22"/>
          <w:lang w:val="id-ID"/>
        </w:rPr>
      </w:pPr>
    </w:p>
    <w:p w:rsidR="001D3330" w:rsidRPr="009C57B9" w:rsidRDefault="00B578FE" w:rsidP="001D3330">
      <w:pPr>
        <w:pStyle w:val="ListParagraph"/>
        <w:tabs>
          <w:tab w:val="left" w:pos="2835"/>
        </w:tabs>
        <w:ind w:left="809" w:right="5065"/>
        <w:jc w:val="both"/>
        <w:rPr>
          <w:rFonts w:ascii="Tahoma" w:hAnsi="Tahoma" w:cs="Tahoma"/>
          <w:b/>
          <w:spacing w:val="-5"/>
          <w:sz w:val="22"/>
          <w:szCs w:val="22"/>
          <w:lang w:val="id-ID"/>
        </w:rPr>
      </w:pPr>
      <w:r>
        <w:pict>
          <v:shape id="_x0000_i1026" type="#_x0000_t75" style="width:180pt;height:119.25pt;mso-position-horizontal-relative:page">
            <v:imagedata r:id="rId12" o:title=""/>
          </v:shape>
        </w:pict>
      </w:r>
    </w:p>
    <w:p w:rsidR="00537425" w:rsidRPr="009C57B9" w:rsidRDefault="00564C75">
      <w:pPr>
        <w:ind w:left="668"/>
        <w:rPr>
          <w:rFonts w:ascii="Tahoma" w:hAnsi="Tahoma" w:cs="Tahoma"/>
          <w:sz w:val="22"/>
          <w:szCs w:val="22"/>
        </w:rPr>
      </w:pPr>
      <w:r w:rsidRPr="009C57B9">
        <w:rPr>
          <w:rFonts w:ascii="Tahoma" w:hAnsi="Tahoma" w:cs="Tahoma"/>
          <w:b/>
          <w:i/>
          <w:sz w:val="22"/>
          <w:szCs w:val="22"/>
        </w:rPr>
        <w:t>Gambar</w:t>
      </w:r>
      <w:r w:rsidRPr="009C57B9">
        <w:rPr>
          <w:rFonts w:ascii="Tahoma" w:hAnsi="Tahoma" w:cs="Tahoma"/>
          <w:b/>
          <w:i/>
          <w:spacing w:val="-3"/>
          <w:sz w:val="22"/>
          <w:szCs w:val="22"/>
        </w:rPr>
        <w:t xml:space="preserve"> </w:t>
      </w:r>
      <w:r w:rsidRPr="009C57B9">
        <w:rPr>
          <w:rFonts w:ascii="Tahoma" w:hAnsi="Tahoma" w:cs="Tahoma"/>
          <w:b/>
          <w:i/>
          <w:sz w:val="22"/>
          <w:szCs w:val="22"/>
        </w:rPr>
        <w:t>3.</w:t>
      </w:r>
      <w:r w:rsidRPr="009C57B9">
        <w:rPr>
          <w:rFonts w:ascii="Tahoma" w:hAnsi="Tahoma" w:cs="Tahoma"/>
          <w:b/>
          <w:i/>
          <w:spacing w:val="-4"/>
          <w:sz w:val="22"/>
          <w:szCs w:val="22"/>
        </w:rPr>
        <w:t xml:space="preserve"> </w:t>
      </w:r>
      <w:r w:rsidRPr="009C57B9">
        <w:rPr>
          <w:rFonts w:ascii="Tahoma" w:hAnsi="Tahoma" w:cs="Tahoma"/>
          <w:i/>
          <w:sz w:val="22"/>
          <w:szCs w:val="22"/>
        </w:rPr>
        <w:t>Foto</w:t>
      </w:r>
      <w:r w:rsidRPr="009C57B9">
        <w:rPr>
          <w:rFonts w:ascii="Tahoma" w:hAnsi="Tahoma" w:cs="Tahoma"/>
          <w:i/>
          <w:spacing w:val="-3"/>
          <w:sz w:val="22"/>
          <w:szCs w:val="22"/>
        </w:rPr>
        <w:t xml:space="preserve"> </w:t>
      </w:r>
      <w:r w:rsidRPr="009C57B9">
        <w:rPr>
          <w:rFonts w:ascii="Tahoma" w:hAnsi="Tahoma" w:cs="Tahoma"/>
          <w:i/>
          <w:sz w:val="22"/>
          <w:szCs w:val="22"/>
        </w:rPr>
        <w:t>yang</w:t>
      </w:r>
      <w:r w:rsidRPr="009C57B9">
        <w:rPr>
          <w:rFonts w:ascii="Tahoma" w:hAnsi="Tahoma" w:cs="Tahoma"/>
          <w:i/>
          <w:spacing w:val="-3"/>
          <w:sz w:val="22"/>
          <w:szCs w:val="22"/>
        </w:rPr>
        <w:t xml:space="preserve"> </w:t>
      </w:r>
      <w:r w:rsidRPr="009C57B9">
        <w:rPr>
          <w:rFonts w:ascii="Tahoma" w:hAnsi="Tahoma" w:cs="Tahoma"/>
          <w:i/>
          <w:sz w:val="22"/>
          <w:szCs w:val="22"/>
        </w:rPr>
        <w:t>menggambarkan</w:t>
      </w:r>
      <w:r w:rsidRPr="009C57B9">
        <w:rPr>
          <w:rFonts w:ascii="Tahoma" w:hAnsi="Tahoma" w:cs="Tahoma"/>
          <w:i/>
          <w:spacing w:val="-3"/>
          <w:sz w:val="22"/>
          <w:szCs w:val="22"/>
        </w:rPr>
        <w:t xml:space="preserve"> </w:t>
      </w:r>
      <w:r w:rsidRPr="009C57B9">
        <w:rPr>
          <w:rFonts w:ascii="Tahoma" w:hAnsi="Tahoma" w:cs="Tahoma"/>
          <w:i/>
          <w:sz w:val="22"/>
          <w:szCs w:val="22"/>
        </w:rPr>
        <w:t>pemanfaatan</w:t>
      </w:r>
      <w:r w:rsidRPr="009C57B9">
        <w:rPr>
          <w:rFonts w:ascii="Tahoma" w:hAnsi="Tahoma" w:cs="Tahoma"/>
          <w:i/>
          <w:spacing w:val="-3"/>
          <w:sz w:val="22"/>
          <w:szCs w:val="22"/>
        </w:rPr>
        <w:t xml:space="preserve"> </w:t>
      </w:r>
      <w:r w:rsidRPr="009C57B9">
        <w:rPr>
          <w:rFonts w:ascii="Tahoma" w:hAnsi="Tahoma" w:cs="Tahoma"/>
          <w:i/>
          <w:sz w:val="22"/>
          <w:szCs w:val="22"/>
        </w:rPr>
        <w:t>sumbe</w:t>
      </w:r>
      <w:r w:rsidRPr="009C57B9">
        <w:rPr>
          <w:rFonts w:ascii="Tahoma" w:hAnsi="Tahoma" w:cs="Tahoma"/>
          <w:i/>
          <w:spacing w:val="-7"/>
          <w:sz w:val="22"/>
          <w:szCs w:val="22"/>
        </w:rPr>
        <w:t>r</w:t>
      </w:r>
      <w:r w:rsidRPr="009C57B9">
        <w:rPr>
          <w:rFonts w:ascii="Tahoma" w:hAnsi="Tahoma" w:cs="Tahoma"/>
          <w:i/>
          <w:sz w:val="22"/>
          <w:szCs w:val="22"/>
        </w:rPr>
        <w:t>daya</w:t>
      </w:r>
      <w:r w:rsidRPr="009C57B9">
        <w:rPr>
          <w:rFonts w:ascii="Tahoma" w:hAnsi="Tahoma" w:cs="Tahoma"/>
          <w:i/>
          <w:spacing w:val="-3"/>
          <w:sz w:val="22"/>
          <w:szCs w:val="22"/>
        </w:rPr>
        <w:t xml:space="preserve"> </w:t>
      </w:r>
      <w:r w:rsidRPr="009C57B9">
        <w:rPr>
          <w:rFonts w:ascii="Tahoma" w:hAnsi="Tahoma" w:cs="Tahoma"/>
          <w:i/>
          <w:sz w:val="22"/>
          <w:szCs w:val="22"/>
        </w:rPr>
        <w:t>alam,</w:t>
      </w:r>
      <w:r w:rsidRPr="009C57B9">
        <w:rPr>
          <w:rFonts w:ascii="Tahoma" w:hAnsi="Tahoma" w:cs="Tahoma"/>
          <w:i/>
          <w:spacing w:val="-3"/>
          <w:sz w:val="22"/>
          <w:szCs w:val="22"/>
        </w:rPr>
        <w:t xml:space="preserve"> </w:t>
      </w:r>
      <w:r w:rsidRPr="009C57B9">
        <w:rPr>
          <w:rFonts w:ascii="Tahoma" w:hAnsi="Tahoma" w:cs="Tahoma"/>
          <w:i/>
          <w:sz w:val="22"/>
          <w:szCs w:val="22"/>
        </w:rPr>
        <w:t>contoh</w:t>
      </w:r>
      <w:r w:rsidRPr="009C57B9">
        <w:rPr>
          <w:rFonts w:ascii="Tahoma" w:hAnsi="Tahoma" w:cs="Tahoma"/>
          <w:i/>
          <w:spacing w:val="-3"/>
          <w:sz w:val="22"/>
          <w:szCs w:val="22"/>
        </w:rPr>
        <w:t xml:space="preserve"> </w:t>
      </w:r>
      <w:r w:rsidRPr="009C57B9">
        <w:rPr>
          <w:rFonts w:ascii="Tahoma" w:hAnsi="Tahoma" w:cs="Tahoma"/>
          <w:i/>
          <w:sz w:val="22"/>
          <w:szCs w:val="22"/>
        </w:rPr>
        <w:t>hutan.</w:t>
      </w:r>
    </w:p>
    <w:p w:rsidR="00537425" w:rsidRPr="009C57B9" w:rsidRDefault="00537425">
      <w:pPr>
        <w:spacing w:before="9" w:line="240" w:lineRule="exact"/>
        <w:rPr>
          <w:rFonts w:ascii="Tahoma" w:hAnsi="Tahoma" w:cs="Tahoma"/>
          <w:sz w:val="22"/>
          <w:szCs w:val="22"/>
        </w:rPr>
      </w:pPr>
    </w:p>
    <w:p w:rsidR="00537425" w:rsidRPr="009C57B9" w:rsidRDefault="00564C75">
      <w:pPr>
        <w:spacing w:line="250" w:lineRule="auto"/>
        <w:ind w:left="790" w:right="82"/>
        <w:jc w:val="both"/>
        <w:rPr>
          <w:rFonts w:ascii="Tahoma" w:eastAsia="Arial" w:hAnsi="Tahoma" w:cs="Tahoma"/>
          <w:sz w:val="22"/>
          <w:szCs w:val="22"/>
        </w:rPr>
      </w:pPr>
      <w:r w:rsidRPr="009C57B9">
        <w:rPr>
          <w:rFonts w:ascii="Tahoma" w:eastAsia="Arial" w:hAnsi="Tahoma" w:cs="Tahoma"/>
          <w:sz w:val="22"/>
          <w:szCs w:val="22"/>
        </w:rPr>
        <w:t>Sumberdaya alam adalah segala sesuatu yang disediakan oleh alam yang dapat dimanfaatkan manusia untuk memenuhi kebutuhannya. Sumberdaya alam di sini meliputi segala sesuatu yang ada di dalam bumi, seperti:</w:t>
      </w:r>
    </w:p>
    <w:p w:rsidR="00537425" w:rsidRPr="009C57B9" w:rsidRDefault="00564C75" w:rsidP="00215119">
      <w:pPr>
        <w:tabs>
          <w:tab w:val="left" w:pos="3686"/>
        </w:tabs>
        <w:ind w:left="790" w:right="3647"/>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pacing w:val="-24"/>
          <w:sz w:val="22"/>
          <w:szCs w:val="22"/>
        </w:rPr>
        <w:t>T</w:t>
      </w:r>
      <w:r w:rsidRPr="009C57B9">
        <w:rPr>
          <w:rFonts w:ascii="Tahoma" w:eastAsia="Arial" w:hAnsi="Tahoma" w:cs="Tahoma"/>
          <w:sz w:val="22"/>
          <w:szCs w:val="22"/>
        </w:rPr>
        <w:t>anah,</w:t>
      </w:r>
      <w:r w:rsidRPr="009C57B9">
        <w:rPr>
          <w:rFonts w:ascii="Tahoma" w:eastAsia="Arial" w:hAnsi="Tahoma" w:cs="Tahoma"/>
          <w:spacing w:val="-7"/>
          <w:sz w:val="22"/>
          <w:szCs w:val="22"/>
        </w:rPr>
        <w:t xml:space="preserve"> </w:t>
      </w:r>
      <w:r w:rsidRPr="009C57B9">
        <w:rPr>
          <w:rFonts w:ascii="Tahoma" w:eastAsia="Arial" w:hAnsi="Tahoma" w:cs="Tahoma"/>
          <w:sz w:val="22"/>
          <w:szCs w:val="22"/>
        </w:rPr>
        <w:t>tumbuhan,</w:t>
      </w:r>
      <w:r w:rsidRPr="009C57B9">
        <w:rPr>
          <w:rFonts w:ascii="Tahoma" w:eastAsia="Arial" w:hAnsi="Tahoma" w:cs="Tahoma"/>
          <w:spacing w:val="-7"/>
          <w:sz w:val="22"/>
          <w:szCs w:val="22"/>
        </w:rPr>
        <w:t xml:space="preserve"> </w:t>
      </w:r>
      <w:r w:rsidRPr="009C57B9">
        <w:rPr>
          <w:rFonts w:ascii="Tahoma" w:eastAsia="Arial" w:hAnsi="Tahoma" w:cs="Tahoma"/>
          <w:sz w:val="22"/>
          <w:szCs w:val="22"/>
        </w:rPr>
        <w:t>hewan.</w:t>
      </w:r>
    </w:p>
    <w:p w:rsidR="00537425" w:rsidRPr="009C57B9" w:rsidRDefault="00564C75" w:rsidP="00215119">
      <w:pPr>
        <w:spacing w:before="10"/>
        <w:ind w:left="790" w:right="3505"/>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Udara, sinar matahari, hujan.</w:t>
      </w:r>
    </w:p>
    <w:p w:rsidR="00537425" w:rsidRPr="009C57B9" w:rsidRDefault="00564C75" w:rsidP="00215119">
      <w:pPr>
        <w:spacing w:before="10"/>
        <w:ind w:left="790" w:right="2513"/>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Bahan</w:t>
      </w:r>
      <w:r w:rsidRPr="009C57B9">
        <w:rPr>
          <w:rFonts w:ascii="Tahoma" w:eastAsia="Arial" w:hAnsi="Tahoma" w:cs="Tahoma"/>
          <w:spacing w:val="-2"/>
          <w:sz w:val="22"/>
          <w:szCs w:val="22"/>
        </w:rPr>
        <w:t xml:space="preserve"> </w:t>
      </w:r>
      <w:r w:rsidRPr="009C57B9">
        <w:rPr>
          <w:rFonts w:ascii="Tahoma" w:eastAsia="Arial" w:hAnsi="Tahoma" w:cs="Tahoma"/>
          <w:sz w:val="22"/>
          <w:szCs w:val="22"/>
        </w:rPr>
        <w:t>tambang,</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lain</w:t>
      </w:r>
      <w:r w:rsidRPr="009C57B9">
        <w:rPr>
          <w:rFonts w:ascii="Tahoma" w:eastAsia="Arial" w:hAnsi="Tahoma" w:cs="Tahoma"/>
          <w:spacing w:val="-2"/>
          <w:sz w:val="22"/>
          <w:szCs w:val="22"/>
        </w:rPr>
        <w:t xml:space="preserve"> </w:t>
      </w:r>
      <w:r w:rsidRPr="009C57B9">
        <w:rPr>
          <w:rFonts w:ascii="Tahoma" w:eastAsia="Arial" w:hAnsi="Tahoma" w:cs="Tahoma"/>
          <w:sz w:val="22"/>
          <w:szCs w:val="22"/>
        </w:rPr>
        <w:t>sebagainya.</w:t>
      </w:r>
    </w:p>
    <w:p w:rsidR="00537425" w:rsidRPr="003B4D35" w:rsidRDefault="00564C75" w:rsidP="003B4D35">
      <w:pPr>
        <w:spacing w:line="250" w:lineRule="auto"/>
        <w:ind w:left="790" w:right="81"/>
        <w:jc w:val="both"/>
        <w:rPr>
          <w:rFonts w:ascii="Tahoma" w:eastAsia="Arial" w:hAnsi="Tahoma" w:cs="Tahoma"/>
          <w:sz w:val="22"/>
          <w:szCs w:val="22"/>
        </w:rPr>
      </w:pPr>
      <w:r w:rsidRPr="009C57B9">
        <w:rPr>
          <w:rFonts w:ascii="Tahoma" w:eastAsia="Arial" w:hAnsi="Tahoma" w:cs="Tahoma"/>
          <w:spacing w:val="1"/>
          <w:sz w:val="22"/>
          <w:szCs w:val="22"/>
        </w:rPr>
        <w:t>Fakto</w:t>
      </w:r>
      <w:r w:rsidRPr="009C57B9">
        <w:rPr>
          <w:rFonts w:ascii="Tahoma" w:eastAsia="Arial" w:hAnsi="Tahoma" w:cs="Tahoma"/>
          <w:sz w:val="22"/>
          <w:szCs w:val="22"/>
        </w:rPr>
        <w:t xml:space="preserve">r </w:t>
      </w:r>
      <w:r w:rsidRPr="009C57B9">
        <w:rPr>
          <w:rFonts w:ascii="Tahoma" w:eastAsia="Arial" w:hAnsi="Tahoma" w:cs="Tahoma"/>
          <w:spacing w:val="1"/>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1"/>
          <w:sz w:val="22"/>
          <w:szCs w:val="22"/>
        </w:rPr>
        <w:t>sumberday</w:t>
      </w:r>
      <w:r w:rsidRPr="009C57B9">
        <w:rPr>
          <w:rFonts w:ascii="Tahoma" w:eastAsia="Arial" w:hAnsi="Tahoma" w:cs="Tahoma"/>
          <w:sz w:val="22"/>
          <w:szCs w:val="22"/>
        </w:rPr>
        <w:t xml:space="preserve">a </w:t>
      </w:r>
      <w:r w:rsidRPr="009C57B9">
        <w:rPr>
          <w:rFonts w:ascii="Tahoma" w:eastAsia="Arial" w:hAnsi="Tahoma" w:cs="Tahoma"/>
          <w:spacing w:val="1"/>
          <w:sz w:val="22"/>
          <w:szCs w:val="22"/>
        </w:rPr>
        <w:t>ala</w:t>
      </w:r>
      <w:r w:rsidRPr="009C57B9">
        <w:rPr>
          <w:rFonts w:ascii="Tahoma" w:eastAsia="Arial" w:hAnsi="Tahoma" w:cs="Tahoma"/>
          <w:sz w:val="22"/>
          <w:szCs w:val="22"/>
        </w:rPr>
        <w:t xml:space="preserve">m </w:t>
      </w:r>
      <w:r w:rsidRPr="009C57B9">
        <w:rPr>
          <w:rFonts w:ascii="Tahoma" w:eastAsia="Arial" w:hAnsi="Tahoma" w:cs="Tahoma"/>
          <w:spacing w:val="1"/>
          <w:sz w:val="22"/>
          <w:szCs w:val="22"/>
        </w:rPr>
        <w:t>merupaka</w:t>
      </w:r>
      <w:r w:rsidRPr="009C57B9">
        <w:rPr>
          <w:rFonts w:ascii="Tahoma" w:eastAsia="Arial" w:hAnsi="Tahoma" w:cs="Tahoma"/>
          <w:sz w:val="22"/>
          <w:szCs w:val="22"/>
        </w:rPr>
        <w:t xml:space="preserve">n </w:t>
      </w:r>
      <w:r w:rsidRPr="009C57B9">
        <w:rPr>
          <w:rFonts w:ascii="Tahoma" w:eastAsia="Arial" w:hAnsi="Tahoma" w:cs="Tahoma"/>
          <w:spacing w:val="1"/>
          <w:sz w:val="22"/>
          <w:szCs w:val="22"/>
        </w:rPr>
        <w:t>fakto</w:t>
      </w:r>
      <w:r w:rsidRPr="009C57B9">
        <w:rPr>
          <w:rFonts w:ascii="Tahoma" w:eastAsia="Arial" w:hAnsi="Tahoma" w:cs="Tahoma"/>
          <w:sz w:val="22"/>
          <w:szCs w:val="22"/>
        </w:rPr>
        <w:t xml:space="preserve">r </w:t>
      </w:r>
      <w:r w:rsidRPr="009C57B9">
        <w:rPr>
          <w:rFonts w:ascii="Tahoma" w:eastAsia="Arial" w:hAnsi="Tahoma" w:cs="Tahoma"/>
          <w:spacing w:val="1"/>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1"/>
          <w:sz w:val="22"/>
          <w:szCs w:val="22"/>
        </w:rPr>
        <w:t>asl</w:t>
      </w:r>
      <w:r w:rsidRPr="009C57B9">
        <w:rPr>
          <w:rFonts w:ascii="Tahoma" w:eastAsia="Arial" w:hAnsi="Tahoma" w:cs="Tahoma"/>
          <w:sz w:val="22"/>
          <w:szCs w:val="22"/>
        </w:rPr>
        <w:t xml:space="preserve">i </w:t>
      </w:r>
      <w:r w:rsidRPr="009C57B9">
        <w:rPr>
          <w:rFonts w:ascii="Tahoma" w:eastAsia="Arial" w:hAnsi="Tahoma" w:cs="Tahoma"/>
          <w:spacing w:val="1"/>
          <w:sz w:val="22"/>
          <w:szCs w:val="22"/>
        </w:rPr>
        <w:t>karen</w:t>
      </w:r>
      <w:r w:rsidRPr="009C57B9">
        <w:rPr>
          <w:rFonts w:ascii="Tahoma" w:eastAsia="Arial" w:hAnsi="Tahoma" w:cs="Tahoma"/>
          <w:sz w:val="22"/>
          <w:szCs w:val="22"/>
        </w:rPr>
        <w:t xml:space="preserve">a </w:t>
      </w:r>
      <w:r w:rsidRPr="009C57B9">
        <w:rPr>
          <w:rFonts w:ascii="Tahoma" w:eastAsia="Arial" w:hAnsi="Tahoma" w:cs="Tahoma"/>
          <w:spacing w:val="1"/>
          <w:sz w:val="22"/>
          <w:szCs w:val="22"/>
        </w:rPr>
        <w:t xml:space="preserve">telah </w:t>
      </w:r>
      <w:r w:rsidRPr="009C57B9">
        <w:rPr>
          <w:rFonts w:ascii="Tahoma" w:eastAsia="Arial" w:hAnsi="Tahoma" w:cs="Tahoma"/>
          <w:sz w:val="22"/>
          <w:szCs w:val="22"/>
        </w:rPr>
        <w:t>tersedia</w:t>
      </w:r>
      <w:r w:rsidRPr="009C57B9">
        <w:rPr>
          <w:rFonts w:ascii="Tahoma" w:eastAsia="Arial" w:hAnsi="Tahoma" w:cs="Tahoma"/>
          <w:spacing w:val="-4"/>
          <w:sz w:val="22"/>
          <w:szCs w:val="22"/>
        </w:rPr>
        <w:t xml:space="preserve"> </w:t>
      </w:r>
      <w:r w:rsidRPr="009C57B9">
        <w:rPr>
          <w:rFonts w:ascii="Tahoma" w:eastAsia="Arial" w:hAnsi="Tahoma" w:cs="Tahoma"/>
          <w:sz w:val="22"/>
          <w:szCs w:val="22"/>
        </w:rPr>
        <w:t>di</w:t>
      </w:r>
      <w:r w:rsidRPr="009C57B9">
        <w:rPr>
          <w:rFonts w:ascii="Tahoma" w:eastAsia="Arial" w:hAnsi="Tahoma" w:cs="Tahoma"/>
          <w:spacing w:val="-4"/>
          <w:sz w:val="22"/>
          <w:szCs w:val="22"/>
        </w:rPr>
        <w:t xml:space="preserve"> </w:t>
      </w:r>
      <w:r w:rsidRPr="009C57B9">
        <w:rPr>
          <w:rFonts w:ascii="Tahoma" w:eastAsia="Arial" w:hAnsi="Tahoma" w:cs="Tahoma"/>
          <w:sz w:val="22"/>
          <w:szCs w:val="22"/>
        </w:rPr>
        <w:t>alam</w:t>
      </w:r>
      <w:r w:rsidRPr="009C57B9">
        <w:rPr>
          <w:rFonts w:ascii="Tahoma" w:eastAsia="Arial" w:hAnsi="Tahoma" w:cs="Tahoma"/>
          <w:spacing w:val="-4"/>
          <w:sz w:val="22"/>
          <w:szCs w:val="22"/>
        </w:rPr>
        <w:t xml:space="preserve"> </w:t>
      </w:r>
      <w:r w:rsidRPr="009C57B9">
        <w:rPr>
          <w:rFonts w:ascii="Tahoma" w:eastAsia="Arial" w:hAnsi="Tahoma" w:cs="Tahoma"/>
          <w:sz w:val="22"/>
          <w:szCs w:val="22"/>
        </w:rPr>
        <w:t>langsung.</w:t>
      </w:r>
    </w:p>
    <w:p w:rsidR="00537425" w:rsidRDefault="00564C75">
      <w:pPr>
        <w:spacing w:line="250" w:lineRule="auto"/>
        <w:ind w:left="790" w:right="78"/>
        <w:jc w:val="both"/>
        <w:rPr>
          <w:rFonts w:ascii="Tahoma" w:eastAsia="Arial" w:hAnsi="Tahoma" w:cs="Tahoma"/>
          <w:sz w:val="22"/>
          <w:szCs w:val="22"/>
          <w:lang w:val="id-ID"/>
        </w:rPr>
      </w:pPr>
      <w:r w:rsidRPr="009C57B9">
        <w:rPr>
          <w:rFonts w:ascii="Tahoma" w:eastAsia="Arial" w:hAnsi="Tahoma" w:cs="Tahoma"/>
          <w:spacing w:val="3"/>
          <w:sz w:val="22"/>
          <w:szCs w:val="22"/>
        </w:rPr>
        <w:t>Cob</w:t>
      </w:r>
      <w:r w:rsidRPr="009C57B9">
        <w:rPr>
          <w:rFonts w:ascii="Tahoma" w:eastAsia="Arial" w:hAnsi="Tahoma" w:cs="Tahoma"/>
          <w:sz w:val="22"/>
          <w:szCs w:val="22"/>
        </w:rPr>
        <w:t xml:space="preserve">a </w:t>
      </w:r>
      <w:r w:rsidRPr="009C57B9">
        <w:rPr>
          <w:rFonts w:ascii="Tahoma" w:eastAsia="Arial" w:hAnsi="Tahoma" w:cs="Tahoma"/>
          <w:spacing w:val="3"/>
          <w:sz w:val="22"/>
          <w:szCs w:val="22"/>
        </w:rPr>
        <w:t>And</w:t>
      </w:r>
      <w:r w:rsidRPr="009C57B9">
        <w:rPr>
          <w:rFonts w:ascii="Tahoma" w:eastAsia="Arial" w:hAnsi="Tahoma" w:cs="Tahoma"/>
          <w:sz w:val="22"/>
          <w:szCs w:val="22"/>
        </w:rPr>
        <w:t>a</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liha</w:t>
      </w:r>
      <w:r w:rsidRPr="009C57B9">
        <w:rPr>
          <w:rFonts w:ascii="Tahoma" w:eastAsia="Arial" w:hAnsi="Tahoma" w:cs="Tahoma"/>
          <w:sz w:val="22"/>
          <w:szCs w:val="22"/>
        </w:rPr>
        <w:t>t</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d</w:t>
      </w:r>
      <w:r w:rsidRPr="009C57B9">
        <w:rPr>
          <w:rFonts w:ascii="Tahoma" w:eastAsia="Arial" w:hAnsi="Tahoma" w:cs="Tahoma"/>
          <w:sz w:val="22"/>
          <w:szCs w:val="22"/>
        </w:rPr>
        <w:t>i</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sekita</w:t>
      </w:r>
      <w:r w:rsidRPr="009C57B9">
        <w:rPr>
          <w:rFonts w:ascii="Tahoma" w:eastAsia="Arial" w:hAnsi="Tahoma" w:cs="Tahoma"/>
          <w:sz w:val="22"/>
          <w:szCs w:val="22"/>
        </w:rPr>
        <w:t>r</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lingkunga</w:t>
      </w:r>
      <w:r w:rsidRPr="009C57B9">
        <w:rPr>
          <w:rFonts w:ascii="Tahoma" w:eastAsia="Arial" w:hAnsi="Tahoma" w:cs="Tahoma"/>
          <w:sz w:val="22"/>
          <w:szCs w:val="22"/>
        </w:rPr>
        <w:t>n</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tempa</w:t>
      </w:r>
      <w:r w:rsidRPr="009C57B9">
        <w:rPr>
          <w:rFonts w:ascii="Tahoma" w:eastAsia="Arial" w:hAnsi="Tahoma" w:cs="Tahoma"/>
          <w:sz w:val="22"/>
          <w:szCs w:val="22"/>
        </w:rPr>
        <w:t>t</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tinggalmu</w:t>
      </w:r>
      <w:r w:rsidRPr="009C57B9">
        <w:rPr>
          <w:rFonts w:ascii="Tahoma" w:eastAsia="Arial" w:hAnsi="Tahoma" w:cs="Tahoma"/>
          <w:sz w:val="22"/>
          <w:szCs w:val="22"/>
        </w:rPr>
        <w:t>,</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faktor-fakto</w:t>
      </w:r>
      <w:r w:rsidRPr="009C57B9">
        <w:rPr>
          <w:rFonts w:ascii="Tahoma" w:eastAsia="Arial" w:hAnsi="Tahoma" w:cs="Tahoma"/>
          <w:sz w:val="22"/>
          <w:szCs w:val="22"/>
        </w:rPr>
        <w:t>r</w:t>
      </w:r>
      <w:r w:rsidRPr="009C57B9">
        <w:rPr>
          <w:rFonts w:ascii="Tahoma" w:eastAsia="Arial" w:hAnsi="Tahoma" w:cs="Tahoma"/>
          <w:spacing w:val="10"/>
          <w:sz w:val="22"/>
          <w:szCs w:val="22"/>
        </w:rPr>
        <w:t xml:space="preserve"> </w:t>
      </w:r>
      <w:r w:rsidRPr="009C57B9">
        <w:rPr>
          <w:rFonts w:ascii="Tahoma" w:eastAsia="Arial" w:hAnsi="Tahoma" w:cs="Tahoma"/>
          <w:spacing w:val="3"/>
          <w:sz w:val="22"/>
          <w:szCs w:val="22"/>
        </w:rPr>
        <w:t xml:space="preserve">produksi </w:t>
      </w:r>
      <w:r w:rsidRPr="009C57B9">
        <w:rPr>
          <w:rFonts w:ascii="Tahoma" w:eastAsia="Arial" w:hAnsi="Tahoma" w:cs="Tahoma"/>
          <w:sz w:val="22"/>
          <w:szCs w:val="22"/>
        </w:rPr>
        <w:t>sumberdaya</w:t>
      </w:r>
      <w:r w:rsidRPr="009C57B9">
        <w:rPr>
          <w:rFonts w:ascii="Tahoma" w:eastAsia="Arial" w:hAnsi="Tahoma" w:cs="Tahoma"/>
          <w:spacing w:val="-1"/>
          <w:sz w:val="22"/>
          <w:szCs w:val="22"/>
        </w:rPr>
        <w:t xml:space="preserve"> </w:t>
      </w:r>
      <w:r w:rsidRPr="009C57B9">
        <w:rPr>
          <w:rFonts w:ascii="Tahoma" w:eastAsia="Arial" w:hAnsi="Tahoma" w:cs="Tahoma"/>
          <w:sz w:val="22"/>
          <w:szCs w:val="22"/>
        </w:rPr>
        <w:t>alam</w:t>
      </w:r>
      <w:r w:rsidRPr="009C57B9">
        <w:rPr>
          <w:rFonts w:ascii="Tahoma" w:eastAsia="Arial" w:hAnsi="Tahoma" w:cs="Tahoma"/>
          <w:spacing w:val="-1"/>
          <w:sz w:val="22"/>
          <w:szCs w:val="22"/>
        </w:rPr>
        <w:t xml:space="preserve"> </w:t>
      </w:r>
      <w:r w:rsidRPr="009C57B9">
        <w:rPr>
          <w:rFonts w:ascii="Tahoma" w:eastAsia="Arial" w:hAnsi="Tahoma" w:cs="Tahoma"/>
          <w:sz w:val="22"/>
          <w:szCs w:val="22"/>
        </w:rPr>
        <w:t>apa</w:t>
      </w:r>
      <w:r w:rsidRPr="009C57B9">
        <w:rPr>
          <w:rFonts w:ascii="Tahoma" w:eastAsia="Arial" w:hAnsi="Tahoma" w:cs="Tahoma"/>
          <w:spacing w:val="-1"/>
          <w:sz w:val="22"/>
          <w:szCs w:val="22"/>
        </w:rPr>
        <w:t xml:space="preserve"> </w:t>
      </w:r>
      <w:r w:rsidRPr="009C57B9">
        <w:rPr>
          <w:rFonts w:ascii="Tahoma" w:eastAsia="Arial" w:hAnsi="Tahoma" w:cs="Tahoma"/>
          <w:sz w:val="22"/>
          <w:szCs w:val="22"/>
        </w:rPr>
        <w:t>saja</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ada,</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dapat</w:t>
      </w:r>
      <w:r w:rsidRPr="009C57B9">
        <w:rPr>
          <w:rFonts w:ascii="Tahoma" w:eastAsia="Arial" w:hAnsi="Tahoma" w:cs="Tahoma"/>
          <w:spacing w:val="-1"/>
          <w:sz w:val="22"/>
          <w:szCs w:val="22"/>
        </w:rPr>
        <w:t xml:space="preserve"> </w:t>
      </w:r>
      <w:r w:rsidRPr="009C57B9">
        <w:rPr>
          <w:rFonts w:ascii="Tahoma" w:eastAsia="Arial" w:hAnsi="Tahoma" w:cs="Tahoma"/>
          <w:sz w:val="22"/>
          <w:szCs w:val="22"/>
        </w:rPr>
        <w:t>digunakan</w:t>
      </w:r>
      <w:r w:rsidRPr="009C57B9">
        <w:rPr>
          <w:rFonts w:ascii="Tahoma" w:eastAsia="Arial" w:hAnsi="Tahoma" w:cs="Tahoma"/>
          <w:spacing w:val="-1"/>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apa!</w:t>
      </w:r>
    </w:p>
    <w:p w:rsidR="00215119" w:rsidRPr="00215119" w:rsidRDefault="00215119">
      <w:pPr>
        <w:spacing w:line="250" w:lineRule="auto"/>
        <w:ind w:left="790" w:right="78"/>
        <w:jc w:val="both"/>
        <w:rPr>
          <w:rFonts w:ascii="Tahoma" w:eastAsia="Arial" w:hAnsi="Tahoma" w:cs="Tahoma"/>
          <w:sz w:val="22"/>
          <w:szCs w:val="22"/>
          <w:lang w:val="id-ID"/>
        </w:rPr>
      </w:pPr>
    </w:p>
    <w:p w:rsidR="00537425" w:rsidRPr="009C57B9" w:rsidRDefault="00564C75">
      <w:pPr>
        <w:spacing w:before="69"/>
        <w:ind w:left="114"/>
        <w:rPr>
          <w:rFonts w:ascii="Tahoma" w:hAnsi="Tahoma" w:cs="Tahoma"/>
          <w:sz w:val="22"/>
          <w:szCs w:val="22"/>
        </w:rPr>
      </w:pPr>
      <w:r w:rsidRPr="009C57B9">
        <w:rPr>
          <w:rFonts w:ascii="Tahoma" w:hAnsi="Tahoma" w:cs="Tahoma"/>
          <w:b/>
          <w:sz w:val="22"/>
          <w:szCs w:val="22"/>
        </w:rPr>
        <w:t xml:space="preserve">b. </w:t>
      </w:r>
      <w:r w:rsidRPr="009C57B9">
        <w:rPr>
          <w:rFonts w:ascii="Tahoma" w:hAnsi="Tahoma" w:cs="Tahoma"/>
          <w:b/>
          <w:spacing w:val="53"/>
          <w:sz w:val="22"/>
          <w:szCs w:val="22"/>
        </w:rPr>
        <w:t xml:space="preserve"> </w:t>
      </w:r>
      <w:r w:rsidRPr="009C57B9">
        <w:rPr>
          <w:rFonts w:ascii="Tahoma" w:hAnsi="Tahoma" w:cs="Tahoma"/>
          <w:b/>
          <w:sz w:val="22"/>
          <w:szCs w:val="22"/>
        </w:rPr>
        <w:t>Sumberdaya</w:t>
      </w:r>
      <w:r w:rsidRPr="009C57B9">
        <w:rPr>
          <w:rFonts w:ascii="Tahoma" w:hAnsi="Tahoma" w:cs="Tahoma"/>
          <w:b/>
          <w:spacing w:val="-6"/>
          <w:sz w:val="22"/>
          <w:szCs w:val="22"/>
        </w:rPr>
        <w:t xml:space="preserve"> </w:t>
      </w:r>
      <w:r w:rsidRPr="009C57B9">
        <w:rPr>
          <w:rFonts w:ascii="Tahoma" w:hAnsi="Tahoma" w:cs="Tahoma"/>
          <w:b/>
          <w:w w:val="95"/>
          <w:sz w:val="22"/>
          <w:szCs w:val="22"/>
        </w:rPr>
        <w:t>Manusia</w:t>
      </w:r>
      <w:r w:rsidRPr="009C57B9">
        <w:rPr>
          <w:rFonts w:ascii="Tahoma" w:hAnsi="Tahoma" w:cs="Tahoma"/>
          <w:b/>
          <w:spacing w:val="9"/>
          <w:w w:val="95"/>
          <w:sz w:val="22"/>
          <w:szCs w:val="22"/>
        </w:rPr>
        <w:t xml:space="preserve"> </w:t>
      </w:r>
      <w:r w:rsidRPr="009C57B9">
        <w:rPr>
          <w:rFonts w:ascii="Tahoma" w:hAnsi="Tahoma" w:cs="Tahoma"/>
          <w:b/>
          <w:sz w:val="22"/>
          <w:szCs w:val="22"/>
        </w:rPr>
        <w:t>(</w:t>
      </w:r>
      <w:r w:rsidRPr="009C57B9">
        <w:rPr>
          <w:rFonts w:ascii="Tahoma" w:hAnsi="Tahoma" w:cs="Tahoma"/>
          <w:b/>
          <w:spacing w:val="-16"/>
          <w:sz w:val="22"/>
          <w:szCs w:val="22"/>
        </w:rPr>
        <w:t>T</w:t>
      </w:r>
      <w:r w:rsidRPr="009C57B9">
        <w:rPr>
          <w:rFonts w:ascii="Tahoma" w:hAnsi="Tahoma" w:cs="Tahoma"/>
          <w:b/>
          <w:sz w:val="22"/>
          <w:szCs w:val="22"/>
        </w:rPr>
        <w:t>enaga</w:t>
      </w:r>
      <w:r w:rsidRPr="009C57B9">
        <w:rPr>
          <w:rFonts w:ascii="Tahoma" w:hAnsi="Tahoma" w:cs="Tahoma"/>
          <w:b/>
          <w:spacing w:val="-2"/>
          <w:sz w:val="22"/>
          <w:szCs w:val="22"/>
        </w:rPr>
        <w:t xml:space="preserve"> </w:t>
      </w:r>
      <w:r w:rsidRPr="009C57B9">
        <w:rPr>
          <w:rFonts w:ascii="Tahoma" w:hAnsi="Tahoma" w:cs="Tahoma"/>
          <w:b/>
          <w:spacing w:val="-3"/>
          <w:w w:val="89"/>
          <w:sz w:val="22"/>
          <w:szCs w:val="22"/>
        </w:rPr>
        <w:t>K</w:t>
      </w:r>
      <w:r w:rsidRPr="009C57B9">
        <w:rPr>
          <w:rFonts w:ascii="Tahoma" w:hAnsi="Tahoma" w:cs="Tahoma"/>
          <w:b/>
          <w:w w:val="89"/>
          <w:sz w:val="22"/>
          <w:szCs w:val="22"/>
        </w:rPr>
        <w:t>erja</w:t>
      </w:r>
      <w:r w:rsidRPr="009C57B9">
        <w:rPr>
          <w:rFonts w:ascii="Tahoma" w:hAnsi="Tahoma" w:cs="Tahoma"/>
          <w:b/>
          <w:spacing w:val="12"/>
          <w:w w:val="89"/>
          <w:sz w:val="22"/>
          <w:szCs w:val="22"/>
        </w:rPr>
        <w:t xml:space="preserve"> </w:t>
      </w:r>
      <w:r w:rsidRPr="009C57B9">
        <w:rPr>
          <w:rFonts w:ascii="Tahoma" w:hAnsi="Tahoma" w:cs="Tahoma"/>
          <w:b/>
          <w:sz w:val="22"/>
          <w:szCs w:val="22"/>
        </w:rPr>
        <w:t>Manusia)</w:t>
      </w:r>
    </w:p>
    <w:p w:rsidR="00537425" w:rsidRPr="009C57B9" w:rsidRDefault="00564C75" w:rsidP="00B578FE">
      <w:pPr>
        <w:spacing w:before="12" w:line="250" w:lineRule="auto"/>
        <w:ind w:right="99" w:firstLine="454"/>
        <w:jc w:val="both"/>
        <w:rPr>
          <w:rFonts w:ascii="Tahoma" w:eastAsia="Arial" w:hAnsi="Tahoma" w:cs="Tahoma"/>
          <w:sz w:val="22"/>
          <w:szCs w:val="22"/>
        </w:rPr>
      </w:pPr>
      <w:r w:rsidRPr="009C57B9">
        <w:rPr>
          <w:rFonts w:ascii="Tahoma" w:eastAsia="Arial" w:hAnsi="Tahoma" w:cs="Tahoma"/>
          <w:spacing w:val="-21"/>
          <w:sz w:val="22"/>
          <w:szCs w:val="22"/>
        </w:rPr>
        <w:t>T</w:t>
      </w:r>
      <w:r w:rsidRPr="009C57B9">
        <w:rPr>
          <w:rFonts w:ascii="Tahoma" w:eastAsia="Arial" w:hAnsi="Tahoma" w:cs="Tahoma"/>
          <w:sz w:val="22"/>
          <w:szCs w:val="22"/>
        </w:rPr>
        <w:t>enaga</w:t>
      </w:r>
      <w:r w:rsidRPr="009C57B9">
        <w:rPr>
          <w:rFonts w:ascii="Tahoma" w:eastAsia="Arial" w:hAnsi="Tahoma" w:cs="Tahoma"/>
          <w:spacing w:val="-14"/>
          <w:sz w:val="22"/>
          <w:szCs w:val="22"/>
        </w:rPr>
        <w:t xml:space="preserve"> </w:t>
      </w:r>
      <w:r w:rsidRPr="009C57B9">
        <w:rPr>
          <w:rFonts w:ascii="Tahoma" w:eastAsia="Arial" w:hAnsi="Tahoma" w:cs="Tahoma"/>
          <w:sz w:val="22"/>
          <w:szCs w:val="22"/>
        </w:rPr>
        <w:t>kerja</w:t>
      </w:r>
      <w:r w:rsidRPr="009C57B9">
        <w:rPr>
          <w:rFonts w:ascii="Tahoma" w:eastAsia="Arial" w:hAnsi="Tahoma" w:cs="Tahoma"/>
          <w:spacing w:val="-14"/>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14"/>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4"/>
          <w:sz w:val="22"/>
          <w:szCs w:val="22"/>
        </w:rPr>
        <w:t xml:space="preserve"> </w:t>
      </w:r>
      <w:r w:rsidRPr="009C57B9">
        <w:rPr>
          <w:rFonts w:ascii="Tahoma" w:eastAsia="Arial" w:hAnsi="Tahoma" w:cs="Tahoma"/>
          <w:sz w:val="22"/>
          <w:szCs w:val="22"/>
        </w:rPr>
        <w:t>segala</w:t>
      </w:r>
      <w:r w:rsidRPr="009C57B9">
        <w:rPr>
          <w:rFonts w:ascii="Tahoma" w:eastAsia="Arial" w:hAnsi="Tahoma" w:cs="Tahoma"/>
          <w:spacing w:val="-14"/>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4"/>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14"/>
          <w:sz w:val="22"/>
          <w:szCs w:val="22"/>
        </w:rPr>
        <w:t xml:space="preserve"> </w:t>
      </w:r>
      <w:r w:rsidRPr="009C57B9">
        <w:rPr>
          <w:rFonts w:ascii="Tahoma" w:eastAsia="Arial" w:hAnsi="Tahoma" w:cs="Tahoma"/>
          <w:sz w:val="22"/>
          <w:szCs w:val="22"/>
        </w:rPr>
        <w:t>baik</w:t>
      </w:r>
      <w:r w:rsidRPr="009C57B9">
        <w:rPr>
          <w:rFonts w:ascii="Tahoma" w:eastAsia="Arial" w:hAnsi="Tahoma" w:cs="Tahoma"/>
          <w:spacing w:val="-14"/>
          <w:sz w:val="22"/>
          <w:szCs w:val="22"/>
        </w:rPr>
        <w:t xml:space="preserve"> </w:t>
      </w:r>
      <w:r w:rsidRPr="009C57B9">
        <w:rPr>
          <w:rFonts w:ascii="Tahoma" w:eastAsia="Arial" w:hAnsi="Tahoma" w:cs="Tahoma"/>
          <w:sz w:val="22"/>
          <w:szCs w:val="22"/>
        </w:rPr>
        <w:t>jasmani</w:t>
      </w:r>
      <w:r w:rsidRPr="009C57B9">
        <w:rPr>
          <w:rFonts w:ascii="Tahoma" w:eastAsia="Arial" w:hAnsi="Tahoma" w:cs="Tahoma"/>
          <w:spacing w:val="-14"/>
          <w:sz w:val="22"/>
          <w:szCs w:val="22"/>
        </w:rPr>
        <w:t xml:space="preserve"> </w:t>
      </w:r>
      <w:r w:rsidRPr="009C57B9">
        <w:rPr>
          <w:rFonts w:ascii="Tahoma" w:eastAsia="Arial" w:hAnsi="Tahoma" w:cs="Tahoma"/>
          <w:sz w:val="22"/>
          <w:szCs w:val="22"/>
        </w:rPr>
        <w:t>maupun</w:t>
      </w:r>
      <w:r w:rsidRPr="009C57B9">
        <w:rPr>
          <w:rFonts w:ascii="Tahoma" w:eastAsia="Arial" w:hAnsi="Tahoma" w:cs="Tahoma"/>
          <w:spacing w:val="-14"/>
          <w:sz w:val="22"/>
          <w:szCs w:val="22"/>
        </w:rPr>
        <w:t xml:space="preserve"> </w:t>
      </w:r>
      <w:r w:rsidRPr="009C57B9">
        <w:rPr>
          <w:rFonts w:ascii="Tahoma" w:eastAsia="Arial" w:hAnsi="Tahoma" w:cs="Tahoma"/>
          <w:sz w:val="22"/>
          <w:szCs w:val="22"/>
        </w:rPr>
        <w:t xml:space="preserve">rohani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dicurahka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prose</w:t>
      </w:r>
      <w:r w:rsidRPr="009C57B9">
        <w:rPr>
          <w:rFonts w:ascii="Tahoma" w:eastAsia="Arial" w:hAnsi="Tahoma" w:cs="Tahoma"/>
          <w:sz w:val="22"/>
          <w:szCs w:val="22"/>
        </w:rPr>
        <w:t>s</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untu</w:t>
      </w:r>
      <w:r w:rsidRPr="009C57B9">
        <w:rPr>
          <w:rFonts w:ascii="Tahoma" w:eastAsia="Arial" w:hAnsi="Tahoma" w:cs="Tahoma"/>
          <w:sz w:val="22"/>
          <w:szCs w:val="22"/>
        </w:rPr>
        <w:t>k</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menghasilka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jas</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maupun </w:t>
      </w:r>
      <w:r w:rsidRPr="009C57B9">
        <w:rPr>
          <w:rFonts w:ascii="Tahoma" w:eastAsia="Arial" w:hAnsi="Tahoma" w:cs="Tahoma"/>
          <w:sz w:val="22"/>
          <w:szCs w:val="22"/>
        </w:rPr>
        <w:t>faedah</w:t>
      </w:r>
      <w:r w:rsidRPr="009C57B9">
        <w:rPr>
          <w:rFonts w:ascii="Tahoma" w:eastAsia="Arial" w:hAnsi="Tahoma" w:cs="Tahoma"/>
          <w:spacing w:val="-4"/>
          <w:sz w:val="22"/>
          <w:szCs w:val="22"/>
        </w:rPr>
        <w:t xml:space="preserve"> </w:t>
      </w:r>
      <w:r w:rsidRPr="009C57B9">
        <w:rPr>
          <w:rFonts w:ascii="Tahoma" w:eastAsia="Arial" w:hAnsi="Tahoma" w:cs="Tahoma"/>
          <w:sz w:val="22"/>
          <w:szCs w:val="22"/>
        </w:rPr>
        <w:t>suatu</w:t>
      </w:r>
      <w:r w:rsidRPr="009C57B9">
        <w:rPr>
          <w:rFonts w:ascii="Tahoma" w:eastAsia="Arial" w:hAnsi="Tahoma" w:cs="Tahoma"/>
          <w:spacing w:val="-4"/>
          <w:sz w:val="22"/>
          <w:szCs w:val="22"/>
        </w:rPr>
        <w:t xml:space="preserve"> </w:t>
      </w:r>
      <w:r w:rsidRPr="009C57B9">
        <w:rPr>
          <w:rFonts w:ascii="Tahoma" w:eastAsia="Arial" w:hAnsi="Tahoma" w:cs="Tahoma"/>
          <w:sz w:val="22"/>
          <w:szCs w:val="22"/>
        </w:rPr>
        <w:t>barang.</w:t>
      </w:r>
    </w:p>
    <w:p w:rsidR="00537425" w:rsidRPr="009C57B9" w:rsidRDefault="00564C75">
      <w:pPr>
        <w:spacing w:line="250" w:lineRule="auto"/>
        <w:ind w:left="454" w:right="100"/>
        <w:jc w:val="both"/>
        <w:rPr>
          <w:rFonts w:ascii="Tahoma" w:eastAsia="Arial" w:hAnsi="Tahoma" w:cs="Tahoma"/>
          <w:sz w:val="22"/>
          <w:szCs w:val="22"/>
        </w:rPr>
      </w:pPr>
      <w:r w:rsidRPr="009C57B9">
        <w:rPr>
          <w:rFonts w:ascii="Tahoma" w:eastAsia="Arial" w:hAnsi="Tahoma" w:cs="Tahoma"/>
          <w:spacing w:val="-24"/>
          <w:sz w:val="22"/>
          <w:szCs w:val="22"/>
        </w:rPr>
        <w:t>T</w:t>
      </w:r>
      <w:r w:rsidRPr="009C57B9">
        <w:rPr>
          <w:rFonts w:ascii="Tahoma" w:eastAsia="Arial" w:hAnsi="Tahoma" w:cs="Tahoma"/>
          <w:spacing w:val="-2"/>
          <w:sz w:val="22"/>
          <w:szCs w:val="22"/>
        </w:rPr>
        <w:t>enag</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kerj</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manusi</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dapa</w:t>
      </w:r>
      <w:r w:rsidRPr="009C57B9">
        <w:rPr>
          <w:rFonts w:ascii="Tahoma" w:eastAsia="Arial" w:hAnsi="Tahoma" w:cs="Tahoma"/>
          <w:sz w:val="22"/>
          <w:szCs w:val="22"/>
        </w:rPr>
        <w:t>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diklasifikasika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menuru</w:t>
      </w:r>
      <w:r w:rsidRPr="009C57B9">
        <w:rPr>
          <w:rFonts w:ascii="Tahoma" w:eastAsia="Arial" w:hAnsi="Tahoma" w:cs="Tahoma"/>
          <w:sz w:val="22"/>
          <w:szCs w:val="22"/>
        </w:rPr>
        <w:t>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tingkatanny</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(kualitasnya</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 xml:space="preserve">yang </w:t>
      </w:r>
      <w:r w:rsidRPr="009C57B9">
        <w:rPr>
          <w:rFonts w:ascii="Tahoma" w:eastAsia="Arial" w:hAnsi="Tahoma" w:cs="Tahoma"/>
          <w:sz w:val="22"/>
          <w:szCs w:val="22"/>
        </w:rPr>
        <w:t>terbagi atas:</w:t>
      </w:r>
    </w:p>
    <w:p w:rsidR="00537425" w:rsidRPr="009C57B9" w:rsidRDefault="00564C75">
      <w:pPr>
        <w:spacing w:line="250" w:lineRule="auto"/>
        <w:ind w:left="793" w:right="99" w:hanging="338"/>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49"/>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enaga</w:t>
      </w:r>
      <w:r w:rsidRPr="009C57B9">
        <w:rPr>
          <w:rFonts w:ascii="Tahoma" w:eastAsia="Arial" w:hAnsi="Tahoma" w:cs="Tahoma"/>
          <w:spacing w:val="27"/>
          <w:sz w:val="22"/>
          <w:szCs w:val="22"/>
        </w:rPr>
        <w:t xml:space="preserve"> </w:t>
      </w:r>
      <w:r w:rsidRPr="009C57B9">
        <w:rPr>
          <w:rFonts w:ascii="Tahoma" w:eastAsia="Arial" w:hAnsi="Tahoma" w:cs="Tahoma"/>
          <w:sz w:val="22"/>
          <w:szCs w:val="22"/>
        </w:rPr>
        <w:t>kerja</w:t>
      </w:r>
      <w:r w:rsidRPr="009C57B9">
        <w:rPr>
          <w:rFonts w:ascii="Tahoma" w:eastAsia="Arial" w:hAnsi="Tahoma" w:cs="Tahoma"/>
          <w:spacing w:val="27"/>
          <w:sz w:val="22"/>
          <w:szCs w:val="22"/>
        </w:rPr>
        <w:t xml:space="preserve"> </w:t>
      </w:r>
      <w:r w:rsidRPr="009C57B9">
        <w:rPr>
          <w:rFonts w:ascii="Tahoma" w:eastAsia="Arial" w:hAnsi="Tahoma" w:cs="Tahoma"/>
          <w:sz w:val="22"/>
          <w:szCs w:val="22"/>
        </w:rPr>
        <w:t>terdidik</w:t>
      </w:r>
      <w:r w:rsidRPr="009C57B9">
        <w:rPr>
          <w:rFonts w:ascii="Tahoma" w:eastAsia="Arial" w:hAnsi="Tahoma" w:cs="Tahoma"/>
          <w:spacing w:val="27"/>
          <w:sz w:val="22"/>
          <w:szCs w:val="22"/>
        </w:rPr>
        <w:t xml:space="preserve"> </w:t>
      </w:r>
      <w:r w:rsidRPr="009C57B9">
        <w:rPr>
          <w:rFonts w:ascii="Tahoma" w:eastAsia="Arial" w:hAnsi="Tahoma" w:cs="Tahoma"/>
          <w:sz w:val="22"/>
          <w:szCs w:val="22"/>
        </w:rPr>
        <w:t>(skilled</w:t>
      </w:r>
      <w:r w:rsidRPr="009C57B9">
        <w:rPr>
          <w:rFonts w:ascii="Tahoma" w:eastAsia="Arial" w:hAnsi="Tahoma" w:cs="Tahoma"/>
          <w:spacing w:val="27"/>
          <w:sz w:val="22"/>
          <w:szCs w:val="22"/>
        </w:rPr>
        <w:t xml:space="preserve"> </w:t>
      </w:r>
      <w:r w:rsidRPr="009C57B9">
        <w:rPr>
          <w:rFonts w:ascii="Tahoma" w:eastAsia="Arial" w:hAnsi="Tahoma" w:cs="Tahoma"/>
          <w:sz w:val="22"/>
          <w:szCs w:val="22"/>
        </w:rPr>
        <w:t>labour),</w:t>
      </w:r>
      <w:r w:rsidRPr="009C57B9">
        <w:rPr>
          <w:rFonts w:ascii="Tahoma" w:eastAsia="Arial" w:hAnsi="Tahoma" w:cs="Tahoma"/>
          <w:spacing w:val="27"/>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7"/>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27"/>
          <w:sz w:val="22"/>
          <w:szCs w:val="22"/>
        </w:rPr>
        <w:t xml:space="preserve"> </w:t>
      </w:r>
      <w:r w:rsidRPr="009C57B9">
        <w:rPr>
          <w:rFonts w:ascii="Tahoma" w:eastAsia="Arial" w:hAnsi="Tahoma" w:cs="Tahoma"/>
          <w:sz w:val="22"/>
          <w:szCs w:val="22"/>
        </w:rPr>
        <w:t>kerja</w:t>
      </w:r>
      <w:r w:rsidRPr="009C57B9">
        <w:rPr>
          <w:rFonts w:ascii="Tahoma" w:eastAsia="Arial" w:hAnsi="Tahoma" w:cs="Tahoma"/>
          <w:spacing w:val="27"/>
          <w:sz w:val="22"/>
          <w:szCs w:val="22"/>
        </w:rPr>
        <w:t xml:space="preserve"> </w:t>
      </w:r>
      <w:r w:rsidRPr="009C57B9">
        <w:rPr>
          <w:rFonts w:ascii="Tahoma" w:eastAsia="Arial" w:hAnsi="Tahoma" w:cs="Tahoma"/>
          <w:sz w:val="22"/>
          <w:szCs w:val="22"/>
        </w:rPr>
        <w:t>yang</w:t>
      </w:r>
      <w:r w:rsidRPr="009C57B9">
        <w:rPr>
          <w:rFonts w:ascii="Tahoma" w:eastAsia="Arial" w:hAnsi="Tahoma" w:cs="Tahoma"/>
          <w:spacing w:val="27"/>
          <w:sz w:val="22"/>
          <w:szCs w:val="22"/>
        </w:rPr>
        <w:t xml:space="preserve"> </w:t>
      </w:r>
      <w:r w:rsidRPr="009C57B9">
        <w:rPr>
          <w:rFonts w:ascii="Tahoma" w:eastAsia="Arial" w:hAnsi="Tahoma" w:cs="Tahoma"/>
          <w:sz w:val="22"/>
          <w:szCs w:val="22"/>
        </w:rPr>
        <w:t>memperoleh pendidikan baik formal maupun non formal.</w:t>
      </w:r>
    </w:p>
    <w:p w:rsidR="00537425" w:rsidRPr="009C57B9" w:rsidRDefault="00564C75">
      <w:pPr>
        <w:ind w:left="793"/>
        <w:rPr>
          <w:rFonts w:ascii="Tahoma" w:eastAsia="Arial" w:hAnsi="Tahoma" w:cs="Tahoma"/>
          <w:sz w:val="22"/>
          <w:szCs w:val="22"/>
        </w:rPr>
      </w:pPr>
      <w:r w:rsidRPr="009C57B9">
        <w:rPr>
          <w:rFonts w:ascii="Tahoma" w:eastAsia="Arial" w:hAnsi="Tahoma" w:cs="Tahoma"/>
          <w:sz w:val="22"/>
          <w:szCs w:val="22"/>
        </w:rPr>
        <w:t>Contoh:</w:t>
      </w:r>
      <w:r w:rsidRPr="009C57B9">
        <w:rPr>
          <w:rFonts w:ascii="Tahoma" w:eastAsia="Arial" w:hAnsi="Tahoma" w:cs="Tahoma"/>
          <w:spacing w:val="-2"/>
          <w:sz w:val="22"/>
          <w:szCs w:val="22"/>
        </w:rPr>
        <w:t xml:space="preserve"> </w:t>
      </w:r>
      <w:r w:rsidRPr="009C57B9">
        <w:rPr>
          <w:rFonts w:ascii="Tahoma" w:eastAsia="Arial" w:hAnsi="Tahoma" w:cs="Tahoma"/>
          <w:sz w:val="22"/>
          <w:szCs w:val="22"/>
        </w:rPr>
        <w:t>guru,</w:t>
      </w:r>
      <w:r w:rsidRPr="009C57B9">
        <w:rPr>
          <w:rFonts w:ascii="Tahoma" w:eastAsia="Arial" w:hAnsi="Tahoma" w:cs="Tahoma"/>
          <w:spacing w:val="-2"/>
          <w:sz w:val="22"/>
          <w:szCs w:val="22"/>
        </w:rPr>
        <w:t xml:space="preserve"> </w:t>
      </w:r>
      <w:r w:rsidRPr="009C57B9">
        <w:rPr>
          <w:rFonts w:ascii="Tahoma" w:eastAsia="Arial" w:hAnsi="Tahoma" w:cs="Tahoma"/>
          <w:sz w:val="22"/>
          <w:szCs w:val="22"/>
        </w:rPr>
        <w:t>dokte</w:t>
      </w:r>
      <w:r w:rsidRPr="009C57B9">
        <w:rPr>
          <w:rFonts w:ascii="Tahoma" w:eastAsia="Arial" w:hAnsi="Tahoma" w:cs="Tahoma"/>
          <w:spacing w:val="-9"/>
          <w:sz w:val="22"/>
          <w:szCs w:val="22"/>
        </w:rPr>
        <w:t>r</w:t>
      </w:r>
      <w:r w:rsidRPr="009C57B9">
        <w:rPr>
          <w:rFonts w:ascii="Tahoma" w:eastAsia="Arial" w:hAnsi="Tahoma" w:cs="Tahoma"/>
          <w:sz w:val="22"/>
          <w:szCs w:val="22"/>
        </w:rPr>
        <w:t>,</w:t>
      </w:r>
      <w:r w:rsidRPr="009C57B9">
        <w:rPr>
          <w:rFonts w:ascii="Tahoma" w:eastAsia="Arial" w:hAnsi="Tahoma" w:cs="Tahoma"/>
          <w:spacing w:val="-2"/>
          <w:sz w:val="22"/>
          <w:szCs w:val="22"/>
        </w:rPr>
        <w:t xml:space="preserve"> </w:t>
      </w:r>
      <w:r w:rsidRPr="009C57B9">
        <w:rPr>
          <w:rFonts w:ascii="Tahoma" w:eastAsia="Arial" w:hAnsi="Tahoma" w:cs="Tahoma"/>
          <w:sz w:val="22"/>
          <w:szCs w:val="22"/>
        </w:rPr>
        <w:t>pengacara,</w:t>
      </w:r>
      <w:r w:rsidRPr="009C57B9">
        <w:rPr>
          <w:rFonts w:ascii="Tahoma" w:eastAsia="Arial" w:hAnsi="Tahoma" w:cs="Tahoma"/>
          <w:spacing w:val="-2"/>
          <w:sz w:val="22"/>
          <w:szCs w:val="22"/>
        </w:rPr>
        <w:t xml:space="preserve"> </w:t>
      </w:r>
      <w:r w:rsidRPr="009C57B9">
        <w:rPr>
          <w:rFonts w:ascii="Tahoma" w:eastAsia="Arial" w:hAnsi="Tahoma" w:cs="Tahoma"/>
          <w:sz w:val="22"/>
          <w:szCs w:val="22"/>
        </w:rPr>
        <w:t>akuntan,</w:t>
      </w:r>
      <w:r w:rsidRPr="009C57B9">
        <w:rPr>
          <w:rFonts w:ascii="Tahoma" w:eastAsia="Arial" w:hAnsi="Tahoma" w:cs="Tahoma"/>
          <w:spacing w:val="-2"/>
          <w:sz w:val="22"/>
          <w:szCs w:val="22"/>
        </w:rPr>
        <w:t xml:space="preserve"> </w:t>
      </w:r>
      <w:r w:rsidRPr="009C57B9">
        <w:rPr>
          <w:rFonts w:ascii="Tahoma" w:eastAsia="Arial" w:hAnsi="Tahoma" w:cs="Tahoma"/>
          <w:sz w:val="22"/>
          <w:szCs w:val="22"/>
        </w:rPr>
        <w:t>psikologi,</w:t>
      </w:r>
      <w:r w:rsidRPr="009C57B9">
        <w:rPr>
          <w:rFonts w:ascii="Tahoma" w:eastAsia="Arial" w:hAnsi="Tahoma" w:cs="Tahoma"/>
          <w:spacing w:val="-2"/>
          <w:sz w:val="22"/>
          <w:szCs w:val="22"/>
        </w:rPr>
        <w:t xml:space="preserve"> </w:t>
      </w:r>
      <w:r w:rsidRPr="009C57B9">
        <w:rPr>
          <w:rFonts w:ascii="Tahoma" w:eastAsia="Arial" w:hAnsi="Tahoma" w:cs="Tahoma"/>
          <w:sz w:val="22"/>
          <w:szCs w:val="22"/>
        </w:rPr>
        <w:t>peneliti.</w:t>
      </w:r>
    </w:p>
    <w:p w:rsidR="00537425" w:rsidRPr="009C57B9" w:rsidRDefault="00564C75">
      <w:pPr>
        <w:spacing w:before="10" w:line="250" w:lineRule="auto"/>
        <w:ind w:left="793" w:right="99" w:hanging="338"/>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49"/>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enaga</w:t>
      </w:r>
      <w:r w:rsidRPr="009C57B9">
        <w:rPr>
          <w:rFonts w:ascii="Tahoma" w:eastAsia="Arial" w:hAnsi="Tahoma" w:cs="Tahoma"/>
          <w:spacing w:val="26"/>
          <w:sz w:val="22"/>
          <w:szCs w:val="22"/>
        </w:rPr>
        <w:t xml:space="preserve"> </w:t>
      </w:r>
      <w:r w:rsidRPr="009C57B9">
        <w:rPr>
          <w:rFonts w:ascii="Tahoma" w:eastAsia="Arial" w:hAnsi="Tahoma" w:cs="Tahoma"/>
          <w:sz w:val="22"/>
          <w:szCs w:val="22"/>
        </w:rPr>
        <w:t>kerja</w:t>
      </w:r>
      <w:r w:rsidRPr="009C57B9">
        <w:rPr>
          <w:rFonts w:ascii="Tahoma" w:eastAsia="Arial" w:hAnsi="Tahoma" w:cs="Tahoma"/>
          <w:spacing w:val="26"/>
          <w:sz w:val="22"/>
          <w:szCs w:val="22"/>
        </w:rPr>
        <w:t xml:space="preserve"> </w:t>
      </w:r>
      <w:r w:rsidRPr="009C57B9">
        <w:rPr>
          <w:rFonts w:ascii="Tahoma" w:eastAsia="Arial" w:hAnsi="Tahoma" w:cs="Tahoma"/>
          <w:sz w:val="22"/>
          <w:szCs w:val="22"/>
        </w:rPr>
        <w:t>terlatih</w:t>
      </w:r>
      <w:r w:rsidRPr="009C57B9">
        <w:rPr>
          <w:rFonts w:ascii="Tahoma" w:eastAsia="Arial" w:hAnsi="Tahoma" w:cs="Tahoma"/>
          <w:spacing w:val="26"/>
          <w:sz w:val="22"/>
          <w:szCs w:val="22"/>
        </w:rPr>
        <w:t xml:space="preserve"> </w:t>
      </w:r>
      <w:r w:rsidRPr="009C57B9">
        <w:rPr>
          <w:rFonts w:ascii="Tahoma" w:eastAsia="Arial" w:hAnsi="Tahoma" w:cs="Tahoma"/>
          <w:sz w:val="22"/>
          <w:szCs w:val="22"/>
        </w:rPr>
        <w:t>(trained</w:t>
      </w:r>
      <w:r w:rsidRPr="009C57B9">
        <w:rPr>
          <w:rFonts w:ascii="Tahoma" w:eastAsia="Arial" w:hAnsi="Tahoma" w:cs="Tahoma"/>
          <w:spacing w:val="26"/>
          <w:sz w:val="22"/>
          <w:szCs w:val="22"/>
        </w:rPr>
        <w:t xml:space="preserve"> </w:t>
      </w:r>
      <w:r w:rsidRPr="009C57B9">
        <w:rPr>
          <w:rFonts w:ascii="Tahoma" w:eastAsia="Arial" w:hAnsi="Tahoma" w:cs="Tahoma"/>
          <w:sz w:val="22"/>
          <w:szCs w:val="22"/>
        </w:rPr>
        <w:t>labour),</w:t>
      </w:r>
      <w:r w:rsidRPr="009C57B9">
        <w:rPr>
          <w:rFonts w:ascii="Tahoma" w:eastAsia="Arial" w:hAnsi="Tahoma" w:cs="Tahoma"/>
          <w:spacing w:val="26"/>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6"/>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26"/>
          <w:sz w:val="22"/>
          <w:szCs w:val="22"/>
        </w:rPr>
        <w:t xml:space="preserve"> </w:t>
      </w:r>
      <w:r w:rsidRPr="009C57B9">
        <w:rPr>
          <w:rFonts w:ascii="Tahoma" w:eastAsia="Arial" w:hAnsi="Tahoma" w:cs="Tahoma"/>
          <w:sz w:val="22"/>
          <w:szCs w:val="22"/>
        </w:rPr>
        <w:t>kerja</w:t>
      </w:r>
      <w:r w:rsidRPr="009C57B9">
        <w:rPr>
          <w:rFonts w:ascii="Tahoma" w:eastAsia="Arial" w:hAnsi="Tahoma" w:cs="Tahoma"/>
          <w:spacing w:val="26"/>
          <w:sz w:val="22"/>
          <w:szCs w:val="22"/>
        </w:rPr>
        <w:t xml:space="preserve"> </w:t>
      </w:r>
      <w:r w:rsidRPr="009C57B9">
        <w:rPr>
          <w:rFonts w:ascii="Tahoma" w:eastAsia="Arial" w:hAnsi="Tahoma" w:cs="Tahoma"/>
          <w:sz w:val="22"/>
          <w:szCs w:val="22"/>
        </w:rPr>
        <w:t>yang</w:t>
      </w:r>
      <w:r w:rsidRPr="009C57B9">
        <w:rPr>
          <w:rFonts w:ascii="Tahoma" w:eastAsia="Arial" w:hAnsi="Tahoma" w:cs="Tahoma"/>
          <w:spacing w:val="26"/>
          <w:sz w:val="22"/>
          <w:szCs w:val="22"/>
        </w:rPr>
        <w:t xml:space="preserve"> </w:t>
      </w:r>
      <w:r w:rsidRPr="009C57B9">
        <w:rPr>
          <w:rFonts w:ascii="Tahoma" w:eastAsia="Arial" w:hAnsi="Tahoma" w:cs="Tahoma"/>
          <w:sz w:val="22"/>
          <w:szCs w:val="22"/>
        </w:rPr>
        <w:t>memperoleh keahlian berdasarkan latihan dan pengalaman.</w:t>
      </w:r>
    </w:p>
    <w:p w:rsidR="00537425" w:rsidRPr="009C57B9" w:rsidRDefault="00564C75">
      <w:pPr>
        <w:ind w:left="793"/>
        <w:rPr>
          <w:rFonts w:ascii="Tahoma" w:eastAsia="Arial" w:hAnsi="Tahoma" w:cs="Tahoma"/>
          <w:sz w:val="22"/>
          <w:szCs w:val="22"/>
        </w:rPr>
      </w:pPr>
      <w:r w:rsidRPr="009C57B9">
        <w:rPr>
          <w:rFonts w:ascii="Tahoma" w:eastAsia="Arial" w:hAnsi="Tahoma" w:cs="Tahoma"/>
          <w:sz w:val="22"/>
          <w:szCs w:val="22"/>
        </w:rPr>
        <w:t>Contoh:</w:t>
      </w:r>
      <w:r w:rsidRPr="009C57B9">
        <w:rPr>
          <w:rFonts w:ascii="Tahoma" w:eastAsia="Arial" w:hAnsi="Tahoma" w:cs="Tahoma"/>
          <w:spacing w:val="-2"/>
          <w:sz w:val="22"/>
          <w:szCs w:val="22"/>
        </w:rPr>
        <w:t xml:space="preserve"> </w:t>
      </w:r>
      <w:r w:rsidRPr="009C57B9">
        <w:rPr>
          <w:rFonts w:ascii="Tahoma" w:eastAsia="Arial" w:hAnsi="Tahoma" w:cs="Tahoma"/>
          <w:sz w:val="22"/>
          <w:szCs w:val="22"/>
        </w:rPr>
        <w:t>monti</w:t>
      </w:r>
      <w:r w:rsidRPr="009C57B9">
        <w:rPr>
          <w:rFonts w:ascii="Tahoma" w:eastAsia="Arial" w:hAnsi="Tahoma" w:cs="Tahoma"/>
          <w:spacing w:val="-9"/>
          <w:sz w:val="22"/>
          <w:szCs w:val="22"/>
        </w:rPr>
        <w:t>r</w:t>
      </w:r>
      <w:r w:rsidRPr="009C57B9">
        <w:rPr>
          <w:rFonts w:ascii="Tahoma" w:eastAsia="Arial" w:hAnsi="Tahoma" w:cs="Tahoma"/>
          <w:sz w:val="22"/>
          <w:szCs w:val="22"/>
        </w:rPr>
        <w:t>,</w:t>
      </w:r>
      <w:r w:rsidRPr="009C57B9">
        <w:rPr>
          <w:rFonts w:ascii="Tahoma" w:eastAsia="Arial" w:hAnsi="Tahoma" w:cs="Tahoma"/>
          <w:spacing w:val="-2"/>
          <w:sz w:val="22"/>
          <w:szCs w:val="22"/>
        </w:rPr>
        <w:t xml:space="preserve"> </w:t>
      </w:r>
      <w:r w:rsidRPr="009C57B9">
        <w:rPr>
          <w:rFonts w:ascii="Tahoma" w:eastAsia="Arial" w:hAnsi="Tahoma" w:cs="Tahoma"/>
          <w:sz w:val="22"/>
          <w:szCs w:val="22"/>
        </w:rPr>
        <w:t>tukang</w:t>
      </w:r>
      <w:r w:rsidRPr="009C57B9">
        <w:rPr>
          <w:rFonts w:ascii="Tahoma" w:eastAsia="Arial" w:hAnsi="Tahoma" w:cs="Tahoma"/>
          <w:spacing w:val="-2"/>
          <w:sz w:val="22"/>
          <w:szCs w:val="22"/>
        </w:rPr>
        <w:t xml:space="preserve"> </w:t>
      </w:r>
      <w:r w:rsidRPr="009C57B9">
        <w:rPr>
          <w:rFonts w:ascii="Tahoma" w:eastAsia="Arial" w:hAnsi="Tahoma" w:cs="Tahoma"/>
          <w:sz w:val="22"/>
          <w:szCs w:val="22"/>
        </w:rPr>
        <w:t>kayu,</w:t>
      </w:r>
      <w:r w:rsidRPr="009C57B9">
        <w:rPr>
          <w:rFonts w:ascii="Tahoma" w:eastAsia="Arial" w:hAnsi="Tahoma" w:cs="Tahoma"/>
          <w:spacing w:val="-2"/>
          <w:sz w:val="22"/>
          <w:szCs w:val="22"/>
        </w:rPr>
        <w:t xml:space="preserve"> </w:t>
      </w:r>
      <w:r w:rsidRPr="009C57B9">
        <w:rPr>
          <w:rFonts w:ascii="Tahoma" w:eastAsia="Arial" w:hAnsi="Tahoma" w:cs="Tahoma"/>
          <w:sz w:val="22"/>
          <w:szCs w:val="22"/>
        </w:rPr>
        <w:t>tukang</w:t>
      </w:r>
      <w:r w:rsidRPr="009C57B9">
        <w:rPr>
          <w:rFonts w:ascii="Tahoma" w:eastAsia="Arial" w:hAnsi="Tahoma" w:cs="Tahoma"/>
          <w:spacing w:val="-2"/>
          <w:sz w:val="22"/>
          <w:szCs w:val="22"/>
        </w:rPr>
        <w:t xml:space="preserve"> </w:t>
      </w:r>
      <w:r w:rsidRPr="009C57B9">
        <w:rPr>
          <w:rFonts w:ascii="Tahoma" w:eastAsia="Arial" w:hAnsi="Tahoma" w:cs="Tahoma"/>
          <w:sz w:val="22"/>
          <w:szCs w:val="22"/>
        </w:rPr>
        <w:t>uki</w:t>
      </w:r>
      <w:r w:rsidRPr="009C57B9">
        <w:rPr>
          <w:rFonts w:ascii="Tahoma" w:eastAsia="Arial" w:hAnsi="Tahoma" w:cs="Tahoma"/>
          <w:spacing w:val="-13"/>
          <w:sz w:val="22"/>
          <w:szCs w:val="22"/>
        </w:rPr>
        <w:t>r</w:t>
      </w:r>
      <w:r w:rsidRPr="009C57B9">
        <w:rPr>
          <w:rFonts w:ascii="Tahoma" w:eastAsia="Arial" w:hAnsi="Tahoma" w:cs="Tahoma"/>
          <w:sz w:val="22"/>
          <w:szCs w:val="22"/>
        </w:rPr>
        <w:t>,</w:t>
      </w:r>
      <w:r w:rsidRPr="009C57B9">
        <w:rPr>
          <w:rFonts w:ascii="Tahoma" w:eastAsia="Arial" w:hAnsi="Tahoma" w:cs="Tahoma"/>
          <w:spacing w:val="-2"/>
          <w:sz w:val="22"/>
          <w:szCs w:val="22"/>
        </w:rPr>
        <w:t xml:space="preserve"> </w:t>
      </w:r>
      <w:r w:rsidRPr="009C57B9">
        <w:rPr>
          <w:rFonts w:ascii="Tahoma" w:eastAsia="Arial" w:hAnsi="Tahoma" w:cs="Tahoma"/>
          <w:sz w:val="22"/>
          <w:szCs w:val="22"/>
        </w:rPr>
        <w:t>sopi</w:t>
      </w:r>
      <w:r w:rsidRPr="009C57B9">
        <w:rPr>
          <w:rFonts w:ascii="Tahoma" w:eastAsia="Arial" w:hAnsi="Tahoma" w:cs="Tahoma"/>
          <w:spacing w:val="-10"/>
          <w:sz w:val="22"/>
          <w:szCs w:val="22"/>
        </w:rPr>
        <w:t>r</w:t>
      </w:r>
      <w:r w:rsidRPr="009C57B9">
        <w:rPr>
          <w:rFonts w:ascii="Tahoma" w:eastAsia="Arial" w:hAnsi="Tahoma" w:cs="Tahoma"/>
          <w:sz w:val="22"/>
          <w:szCs w:val="22"/>
        </w:rPr>
        <w:t>,</w:t>
      </w:r>
      <w:r w:rsidRPr="009C57B9">
        <w:rPr>
          <w:rFonts w:ascii="Tahoma" w:eastAsia="Arial" w:hAnsi="Tahoma" w:cs="Tahoma"/>
          <w:spacing w:val="-2"/>
          <w:sz w:val="22"/>
          <w:szCs w:val="22"/>
        </w:rPr>
        <w:t xml:space="preserve"> </w:t>
      </w:r>
      <w:r w:rsidRPr="009C57B9">
        <w:rPr>
          <w:rFonts w:ascii="Tahoma" w:eastAsia="Arial" w:hAnsi="Tahoma" w:cs="Tahoma"/>
          <w:sz w:val="22"/>
          <w:szCs w:val="22"/>
        </w:rPr>
        <w:t>teknisi.</w:t>
      </w:r>
    </w:p>
    <w:p w:rsidR="00537425" w:rsidRPr="009C57B9" w:rsidRDefault="00564C75">
      <w:pPr>
        <w:spacing w:before="10" w:line="250" w:lineRule="auto"/>
        <w:ind w:left="793" w:right="99" w:hanging="338"/>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49"/>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enaga</w:t>
      </w:r>
      <w:r w:rsidRPr="009C57B9">
        <w:rPr>
          <w:rFonts w:ascii="Tahoma" w:eastAsia="Arial" w:hAnsi="Tahoma" w:cs="Tahoma"/>
          <w:spacing w:val="-12"/>
          <w:sz w:val="22"/>
          <w:szCs w:val="22"/>
        </w:rPr>
        <w:t xml:space="preserve"> </w:t>
      </w:r>
      <w:r w:rsidRPr="009C57B9">
        <w:rPr>
          <w:rFonts w:ascii="Tahoma" w:eastAsia="Arial" w:hAnsi="Tahoma" w:cs="Tahoma"/>
          <w:sz w:val="22"/>
          <w:szCs w:val="22"/>
        </w:rPr>
        <w:t>kerja</w:t>
      </w:r>
      <w:r w:rsidRPr="009C57B9">
        <w:rPr>
          <w:rFonts w:ascii="Tahoma" w:eastAsia="Arial" w:hAnsi="Tahoma" w:cs="Tahoma"/>
          <w:spacing w:val="-12"/>
          <w:sz w:val="22"/>
          <w:szCs w:val="22"/>
        </w:rPr>
        <w:t xml:space="preserve"> </w:t>
      </w:r>
      <w:r w:rsidRPr="009C57B9">
        <w:rPr>
          <w:rFonts w:ascii="Tahoma" w:eastAsia="Arial" w:hAnsi="Tahoma" w:cs="Tahoma"/>
          <w:sz w:val="22"/>
          <w:szCs w:val="22"/>
        </w:rPr>
        <w:t>tak</w:t>
      </w:r>
      <w:r w:rsidRPr="009C57B9">
        <w:rPr>
          <w:rFonts w:ascii="Tahoma" w:eastAsia="Arial" w:hAnsi="Tahoma" w:cs="Tahoma"/>
          <w:spacing w:val="-12"/>
          <w:sz w:val="22"/>
          <w:szCs w:val="22"/>
        </w:rPr>
        <w:t xml:space="preserve"> </w:t>
      </w:r>
      <w:r w:rsidRPr="009C57B9">
        <w:rPr>
          <w:rFonts w:ascii="Tahoma" w:eastAsia="Arial" w:hAnsi="Tahoma" w:cs="Tahoma"/>
          <w:sz w:val="22"/>
          <w:szCs w:val="22"/>
        </w:rPr>
        <w:t>terdidik</w:t>
      </w:r>
      <w:r w:rsidRPr="009C57B9">
        <w:rPr>
          <w:rFonts w:ascii="Tahoma" w:eastAsia="Arial" w:hAnsi="Tahoma" w:cs="Tahoma"/>
          <w:spacing w:val="-12"/>
          <w:sz w:val="22"/>
          <w:szCs w:val="22"/>
        </w:rPr>
        <w:t xml:space="preserve"> </w:t>
      </w:r>
      <w:r w:rsidRPr="009C57B9">
        <w:rPr>
          <w:rFonts w:ascii="Tahoma" w:eastAsia="Arial" w:hAnsi="Tahoma" w:cs="Tahoma"/>
          <w:sz w:val="22"/>
          <w:szCs w:val="22"/>
        </w:rPr>
        <w:t>dan</w:t>
      </w:r>
      <w:r w:rsidRPr="009C57B9">
        <w:rPr>
          <w:rFonts w:ascii="Tahoma" w:eastAsia="Arial" w:hAnsi="Tahoma" w:cs="Tahoma"/>
          <w:spacing w:val="-12"/>
          <w:sz w:val="22"/>
          <w:szCs w:val="22"/>
        </w:rPr>
        <w:t xml:space="preserve"> </w:t>
      </w:r>
      <w:r w:rsidRPr="009C57B9">
        <w:rPr>
          <w:rFonts w:ascii="Tahoma" w:eastAsia="Arial" w:hAnsi="Tahoma" w:cs="Tahoma"/>
          <w:sz w:val="22"/>
          <w:szCs w:val="22"/>
        </w:rPr>
        <w:t>tak</w:t>
      </w:r>
      <w:r w:rsidRPr="009C57B9">
        <w:rPr>
          <w:rFonts w:ascii="Tahoma" w:eastAsia="Arial" w:hAnsi="Tahoma" w:cs="Tahoma"/>
          <w:spacing w:val="-12"/>
          <w:sz w:val="22"/>
          <w:szCs w:val="22"/>
        </w:rPr>
        <w:t xml:space="preserve"> </w:t>
      </w:r>
      <w:r w:rsidRPr="009C57B9">
        <w:rPr>
          <w:rFonts w:ascii="Tahoma" w:eastAsia="Arial" w:hAnsi="Tahoma" w:cs="Tahoma"/>
          <w:sz w:val="22"/>
          <w:szCs w:val="22"/>
        </w:rPr>
        <w:t>terlatih</w:t>
      </w:r>
      <w:r w:rsidRPr="009C57B9">
        <w:rPr>
          <w:rFonts w:ascii="Tahoma" w:eastAsia="Arial" w:hAnsi="Tahoma" w:cs="Tahoma"/>
          <w:spacing w:val="-12"/>
          <w:sz w:val="22"/>
          <w:szCs w:val="22"/>
        </w:rPr>
        <w:t xml:space="preserve"> </w:t>
      </w:r>
      <w:r w:rsidRPr="009C57B9">
        <w:rPr>
          <w:rFonts w:ascii="Tahoma" w:eastAsia="Arial" w:hAnsi="Tahoma" w:cs="Tahoma"/>
          <w:sz w:val="22"/>
          <w:szCs w:val="22"/>
        </w:rPr>
        <w:t>(unskilled</w:t>
      </w:r>
      <w:r w:rsidRPr="009C57B9">
        <w:rPr>
          <w:rFonts w:ascii="Tahoma" w:eastAsia="Arial" w:hAnsi="Tahoma" w:cs="Tahoma"/>
          <w:spacing w:val="-12"/>
          <w:sz w:val="22"/>
          <w:szCs w:val="22"/>
        </w:rPr>
        <w:t xml:space="preserve"> </w:t>
      </w:r>
      <w:r w:rsidRPr="009C57B9">
        <w:rPr>
          <w:rFonts w:ascii="Tahoma" w:eastAsia="Arial" w:hAnsi="Tahoma" w:cs="Tahoma"/>
          <w:sz w:val="22"/>
          <w:szCs w:val="22"/>
        </w:rPr>
        <w:t>and</w:t>
      </w:r>
      <w:r w:rsidRPr="009C57B9">
        <w:rPr>
          <w:rFonts w:ascii="Tahoma" w:eastAsia="Arial" w:hAnsi="Tahoma" w:cs="Tahoma"/>
          <w:spacing w:val="-12"/>
          <w:sz w:val="22"/>
          <w:szCs w:val="22"/>
        </w:rPr>
        <w:t xml:space="preserve"> </w:t>
      </w:r>
      <w:r w:rsidRPr="009C57B9">
        <w:rPr>
          <w:rFonts w:ascii="Tahoma" w:eastAsia="Arial" w:hAnsi="Tahoma" w:cs="Tahoma"/>
          <w:sz w:val="22"/>
          <w:szCs w:val="22"/>
        </w:rPr>
        <w:t>untrained</w:t>
      </w:r>
      <w:r w:rsidRPr="009C57B9">
        <w:rPr>
          <w:rFonts w:ascii="Tahoma" w:eastAsia="Arial" w:hAnsi="Tahoma" w:cs="Tahoma"/>
          <w:spacing w:val="-12"/>
          <w:sz w:val="22"/>
          <w:szCs w:val="22"/>
        </w:rPr>
        <w:t xml:space="preserve"> </w:t>
      </w:r>
      <w:r w:rsidRPr="009C57B9">
        <w:rPr>
          <w:rFonts w:ascii="Tahoma" w:eastAsia="Arial" w:hAnsi="Tahoma" w:cs="Tahoma"/>
          <w:sz w:val="22"/>
          <w:szCs w:val="22"/>
        </w:rPr>
        <w:t>labour),</w:t>
      </w:r>
      <w:r w:rsidRPr="009C57B9">
        <w:rPr>
          <w:rFonts w:ascii="Tahoma" w:eastAsia="Arial" w:hAnsi="Tahoma" w:cs="Tahoma"/>
          <w:spacing w:val="-12"/>
          <w:sz w:val="22"/>
          <w:szCs w:val="22"/>
        </w:rPr>
        <w:t xml:space="preserve"> </w:t>
      </w:r>
      <w:r w:rsidRPr="009C57B9">
        <w:rPr>
          <w:rFonts w:ascii="Tahoma" w:eastAsia="Arial" w:hAnsi="Tahoma" w:cs="Tahoma"/>
          <w:sz w:val="22"/>
          <w:szCs w:val="22"/>
        </w:rPr>
        <w:t>adalah tenaga</w:t>
      </w:r>
      <w:r w:rsidRPr="009C57B9">
        <w:rPr>
          <w:rFonts w:ascii="Tahoma" w:eastAsia="Arial" w:hAnsi="Tahoma" w:cs="Tahoma"/>
          <w:spacing w:val="-1"/>
          <w:sz w:val="22"/>
          <w:szCs w:val="22"/>
        </w:rPr>
        <w:t xml:space="preserve"> </w:t>
      </w:r>
      <w:r w:rsidRPr="009C57B9">
        <w:rPr>
          <w:rFonts w:ascii="Tahoma" w:eastAsia="Arial" w:hAnsi="Tahoma" w:cs="Tahoma"/>
          <w:sz w:val="22"/>
          <w:szCs w:val="22"/>
        </w:rPr>
        <w:t>kerja</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mengandalkan</w:t>
      </w:r>
      <w:r w:rsidRPr="009C57B9">
        <w:rPr>
          <w:rFonts w:ascii="Tahoma" w:eastAsia="Arial" w:hAnsi="Tahoma" w:cs="Tahoma"/>
          <w:spacing w:val="-1"/>
          <w:sz w:val="22"/>
          <w:szCs w:val="22"/>
        </w:rPr>
        <w:t xml:space="preserve"> </w:t>
      </w:r>
      <w:r w:rsidRPr="009C57B9">
        <w:rPr>
          <w:rFonts w:ascii="Tahoma" w:eastAsia="Arial" w:hAnsi="Tahoma" w:cs="Tahoma"/>
          <w:sz w:val="22"/>
          <w:szCs w:val="22"/>
        </w:rPr>
        <w:t>kekuatan</w:t>
      </w:r>
      <w:r w:rsidRPr="009C57B9">
        <w:rPr>
          <w:rFonts w:ascii="Tahoma" w:eastAsia="Arial" w:hAnsi="Tahoma" w:cs="Tahoma"/>
          <w:spacing w:val="-1"/>
          <w:sz w:val="22"/>
          <w:szCs w:val="22"/>
        </w:rPr>
        <w:t xml:space="preserve"> </w:t>
      </w:r>
      <w:r w:rsidRPr="009C57B9">
        <w:rPr>
          <w:rFonts w:ascii="Tahoma" w:eastAsia="Arial" w:hAnsi="Tahoma" w:cs="Tahoma"/>
          <w:sz w:val="22"/>
          <w:szCs w:val="22"/>
        </w:rPr>
        <w:t>jasmani</w:t>
      </w:r>
      <w:r w:rsidRPr="009C57B9">
        <w:rPr>
          <w:rFonts w:ascii="Tahoma" w:eastAsia="Arial" w:hAnsi="Tahoma" w:cs="Tahoma"/>
          <w:spacing w:val="-1"/>
          <w:sz w:val="22"/>
          <w:szCs w:val="22"/>
        </w:rPr>
        <w:t xml:space="preserve"> </w:t>
      </w:r>
      <w:r w:rsidRPr="009C57B9">
        <w:rPr>
          <w:rFonts w:ascii="Tahoma" w:eastAsia="Arial" w:hAnsi="Tahoma" w:cs="Tahoma"/>
          <w:sz w:val="22"/>
          <w:szCs w:val="22"/>
        </w:rPr>
        <w:t>daripada</w:t>
      </w:r>
      <w:r w:rsidRPr="009C57B9">
        <w:rPr>
          <w:rFonts w:ascii="Tahoma" w:eastAsia="Arial" w:hAnsi="Tahoma" w:cs="Tahoma"/>
          <w:spacing w:val="-1"/>
          <w:sz w:val="22"/>
          <w:szCs w:val="22"/>
        </w:rPr>
        <w:t xml:space="preserve"> </w:t>
      </w:r>
      <w:r w:rsidRPr="009C57B9">
        <w:rPr>
          <w:rFonts w:ascii="Tahoma" w:eastAsia="Arial" w:hAnsi="Tahoma" w:cs="Tahoma"/>
          <w:sz w:val="22"/>
          <w:szCs w:val="22"/>
        </w:rPr>
        <w:t>rohani.</w:t>
      </w:r>
    </w:p>
    <w:p w:rsidR="00537425" w:rsidRPr="009C57B9" w:rsidRDefault="00564C75">
      <w:pPr>
        <w:ind w:left="793"/>
        <w:rPr>
          <w:rFonts w:ascii="Tahoma" w:eastAsia="Arial" w:hAnsi="Tahoma" w:cs="Tahoma"/>
          <w:sz w:val="22"/>
          <w:szCs w:val="22"/>
        </w:rPr>
      </w:pPr>
      <w:r w:rsidRPr="009C57B9">
        <w:rPr>
          <w:rFonts w:ascii="Tahoma" w:eastAsia="Arial" w:hAnsi="Tahoma" w:cs="Tahoma"/>
          <w:sz w:val="22"/>
          <w:szCs w:val="22"/>
        </w:rPr>
        <w:t>Contoh:</w:t>
      </w:r>
      <w:r w:rsidRPr="009C57B9">
        <w:rPr>
          <w:rFonts w:ascii="Tahoma" w:eastAsia="Arial" w:hAnsi="Tahoma" w:cs="Tahoma"/>
          <w:spacing w:val="-2"/>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2"/>
          <w:sz w:val="22"/>
          <w:szCs w:val="22"/>
        </w:rPr>
        <w:t xml:space="preserve"> </w:t>
      </w:r>
      <w:r w:rsidRPr="009C57B9">
        <w:rPr>
          <w:rFonts w:ascii="Tahoma" w:eastAsia="Arial" w:hAnsi="Tahoma" w:cs="Tahoma"/>
          <w:sz w:val="22"/>
          <w:szCs w:val="22"/>
        </w:rPr>
        <w:t>kuli</w:t>
      </w:r>
      <w:r w:rsidRPr="009C57B9">
        <w:rPr>
          <w:rFonts w:ascii="Tahoma" w:eastAsia="Arial" w:hAnsi="Tahoma" w:cs="Tahoma"/>
          <w:spacing w:val="-2"/>
          <w:sz w:val="22"/>
          <w:szCs w:val="22"/>
        </w:rPr>
        <w:t xml:space="preserve"> </w:t>
      </w:r>
      <w:r w:rsidRPr="009C57B9">
        <w:rPr>
          <w:rFonts w:ascii="Tahoma" w:eastAsia="Arial" w:hAnsi="Tahoma" w:cs="Tahoma"/>
          <w:sz w:val="22"/>
          <w:szCs w:val="22"/>
        </w:rPr>
        <w:t>pikul,</w:t>
      </w:r>
      <w:r w:rsidRPr="009C57B9">
        <w:rPr>
          <w:rFonts w:ascii="Tahoma" w:eastAsia="Arial" w:hAnsi="Tahoma" w:cs="Tahoma"/>
          <w:spacing w:val="-2"/>
          <w:sz w:val="22"/>
          <w:szCs w:val="22"/>
        </w:rPr>
        <w:t xml:space="preserve"> </w:t>
      </w:r>
      <w:r w:rsidRPr="009C57B9">
        <w:rPr>
          <w:rFonts w:ascii="Tahoma" w:eastAsia="Arial" w:hAnsi="Tahoma" w:cs="Tahoma"/>
          <w:sz w:val="22"/>
          <w:szCs w:val="22"/>
        </w:rPr>
        <w:t>tukang</w:t>
      </w:r>
      <w:r w:rsidRPr="009C57B9">
        <w:rPr>
          <w:rFonts w:ascii="Tahoma" w:eastAsia="Arial" w:hAnsi="Tahoma" w:cs="Tahoma"/>
          <w:spacing w:val="-2"/>
          <w:sz w:val="22"/>
          <w:szCs w:val="22"/>
        </w:rPr>
        <w:t xml:space="preserve"> </w:t>
      </w:r>
      <w:r w:rsidRPr="009C57B9">
        <w:rPr>
          <w:rFonts w:ascii="Tahoma" w:eastAsia="Arial" w:hAnsi="Tahoma" w:cs="Tahoma"/>
          <w:sz w:val="22"/>
          <w:szCs w:val="22"/>
        </w:rPr>
        <w:t>sapu,</w:t>
      </w:r>
      <w:r w:rsidRPr="009C57B9">
        <w:rPr>
          <w:rFonts w:ascii="Tahoma" w:eastAsia="Arial" w:hAnsi="Tahoma" w:cs="Tahoma"/>
          <w:spacing w:val="-2"/>
          <w:sz w:val="22"/>
          <w:szCs w:val="22"/>
        </w:rPr>
        <w:t xml:space="preserve"> </w:t>
      </w:r>
      <w:r w:rsidRPr="009C57B9">
        <w:rPr>
          <w:rFonts w:ascii="Tahoma" w:eastAsia="Arial" w:hAnsi="Tahoma" w:cs="Tahoma"/>
          <w:sz w:val="22"/>
          <w:szCs w:val="22"/>
        </w:rPr>
        <w:t>pemulung,</w:t>
      </w:r>
      <w:r w:rsidRPr="009C57B9">
        <w:rPr>
          <w:rFonts w:ascii="Tahoma" w:eastAsia="Arial" w:hAnsi="Tahoma" w:cs="Tahoma"/>
          <w:spacing w:val="-2"/>
          <w:sz w:val="22"/>
          <w:szCs w:val="22"/>
        </w:rPr>
        <w:t xml:space="preserve"> </w:t>
      </w:r>
      <w:r w:rsidRPr="009C57B9">
        <w:rPr>
          <w:rFonts w:ascii="Tahoma" w:eastAsia="Arial" w:hAnsi="Tahoma" w:cs="Tahoma"/>
          <w:sz w:val="22"/>
          <w:szCs w:val="22"/>
        </w:rPr>
        <w:t>buruh</w:t>
      </w:r>
      <w:r w:rsidRPr="009C57B9">
        <w:rPr>
          <w:rFonts w:ascii="Tahoma" w:eastAsia="Arial" w:hAnsi="Tahoma" w:cs="Tahoma"/>
          <w:spacing w:val="-2"/>
          <w:sz w:val="22"/>
          <w:szCs w:val="22"/>
        </w:rPr>
        <w:t xml:space="preserve"> </w:t>
      </w:r>
      <w:r w:rsidRPr="009C57B9">
        <w:rPr>
          <w:rFonts w:ascii="Tahoma" w:eastAsia="Arial" w:hAnsi="Tahoma" w:cs="Tahoma"/>
          <w:sz w:val="22"/>
          <w:szCs w:val="22"/>
        </w:rPr>
        <w:t>tani.</w:t>
      </w:r>
    </w:p>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Dari</w:t>
      </w:r>
      <w:r w:rsidRPr="009C57B9">
        <w:rPr>
          <w:rFonts w:ascii="Tahoma" w:eastAsia="Arial" w:hAnsi="Tahoma" w:cs="Tahoma"/>
          <w:spacing w:val="6"/>
          <w:sz w:val="22"/>
          <w:szCs w:val="22"/>
        </w:rPr>
        <w:t xml:space="preserve"> </w:t>
      </w:r>
      <w:r w:rsidRPr="009C57B9">
        <w:rPr>
          <w:rFonts w:ascii="Tahoma" w:eastAsia="Arial" w:hAnsi="Tahoma" w:cs="Tahoma"/>
          <w:sz w:val="22"/>
          <w:szCs w:val="22"/>
        </w:rPr>
        <w:t>klasifikasi</w:t>
      </w:r>
      <w:r w:rsidRPr="009C57B9">
        <w:rPr>
          <w:rFonts w:ascii="Tahoma" w:eastAsia="Arial" w:hAnsi="Tahoma" w:cs="Tahoma"/>
          <w:spacing w:val="6"/>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6"/>
          <w:sz w:val="22"/>
          <w:szCs w:val="22"/>
        </w:rPr>
        <w:t xml:space="preserve"> </w:t>
      </w:r>
      <w:r w:rsidRPr="009C57B9">
        <w:rPr>
          <w:rFonts w:ascii="Tahoma" w:eastAsia="Arial" w:hAnsi="Tahoma" w:cs="Tahoma"/>
          <w:sz w:val="22"/>
          <w:szCs w:val="22"/>
        </w:rPr>
        <w:t>kerja</w:t>
      </w:r>
      <w:r w:rsidRPr="009C57B9">
        <w:rPr>
          <w:rFonts w:ascii="Tahoma" w:eastAsia="Arial" w:hAnsi="Tahoma" w:cs="Tahoma"/>
          <w:spacing w:val="6"/>
          <w:sz w:val="22"/>
          <w:szCs w:val="22"/>
        </w:rPr>
        <w:t xml:space="preserve"> </w:t>
      </w:r>
      <w:r w:rsidRPr="009C57B9">
        <w:rPr>
          <w:rFonts w:ascii="Tahoma" w:eastAsia="Arial" w:hAnsi="Tahoma" w:cs="Tahoma"/>
          <w:sz w:val="22"/>
          <w:szCs w:val="22"/>
        </w:rPr>
        <w:t>di</w:t>
      </w:r>
      <w:r w:rsidRPr="009C57B9">
        <w:rPr>
          <w:rFonts w:ascii="Tahoma" w:eastAsia="Arial" w:hAnsi="Tahoma" w:cs="Tahoma"/>
          <w:spacing w:val="6"/>
          <w:sz w:val="22"/>
          <w:szCs w:val="22"/>
        </w:rPr>
        <w:t xml:space="preserve"> </w:t>
      </w:r>
      <w:r w:rsidRPr="009C57B9">
        <w:rPr>
          <w:rFonts w:ascii="Tahoma" w:eastAsia="Arial" w:hAnsi="Tahoma" w:cs="Tahoma"/>
          <w:sz w:val="22"/>
          <w:szCs w:val="22"/>
        </w:rPr>
        <w:t>atas,</w:t>
      </w:r>
      <w:r w:rsidRPr="009C57B9">
        <w:rPr>
          <w:rFonts w:ascii="Tahoma" w:eastAsia="Arial" w:hAnsi="Tahoma" w:cs="Tahoma"/>
          <w:spacing w:val="6"/>
          <w:sz w:val="22"/>
          <w:szCs w:val="22"/>
        </w:rPr>
        <w:t xml:space="preserve"> </w:t>
      </w:r>
      <w:r w:rsidRPr="009C57B9">
        <w:rPr>
          <w:rFonts w:ascii="Tahoma" w:eastAsia="Arial" w:hAnsi="Tahoma" w:cs="Tahoma"/>
          <w:sz w:val="22"/>
          <w:szCs w:val="22"/>
        </w:rPr>
        <w:t>coba</w:t>
      </w:r>
      <w:r w:rsidRPr="009C57B9">
        <w:rPr>
          <w:rFonts w:ascii="Tahoma" w:eastAsia="Arial" w:hAnsi="Tahoma" w:cs="Tahoma"/>
          <w:spacing w:val="-6"/>
          <w:sz w:val="22"/>
          <w:szCs w:val="22"/>
        </w:rPr>
        <w:t xml:space="preserve"> </w:t>
      </w:r>
      <w:r w:rsidRPr="009C57B9">
        <w:rPr>
          <w:rFonts w:ascii="Tahoma" w:eastAsia="Arial" w:hAnsi="Tahoma" w:cs="Tahoma"/>
          <w:sz w:val="22"/>
          <w:szCs w:val="22"/>
        </w:rPr>
        <w:t>Anda</w:t>
      </w:r>
      <w:r w:rsidRPr="009C57B9">
        <w:rPr>
          <w:rFonts w:ascii="Tahoma" w:eastAsia="Arial" w:hAnsi="Tahoma" w:cs="Tahoma"/>
          <w:spacing w:val="6"/>
          <w:sz w:val="22"/>
          <w:szCs w:val="22"/>
        </w:rPr>
        <w:t xml:space="preserve"> </w:t>
      </w:r>
      <w:r w:rsidRPr="009C57B9">
        <w:rPr>
          <w:rFonts w:ascii="Tahoma" w:eastAsia="Arial" w:hAnsi="Tahoma" w:cs="Tahoma"/>
          <w:sz w:val="22"/>
          <w:szCs w:val="22"/>
        </w:rPr>
        <w:t>klasifikasi</w:t>
      </w:r>
      <w:r w:rsidRPr="009C57B9">
        <w:rPr>
          <w:rFonts w:ascii="Tahoma" w:eastAsia="Arial" w:hAnsi="Tahoma" w:cs="Tahoma"/>
          <w:spacing w:val="6"/>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6"/>
          <w:sz w:val="22"/>
          <w:szCs w:val="22"/>
        </w:rPr>
        <w:t xml:space="preserve"> </w:t>
      </w:r>
      <w:r w:rsidRPr="009C57B9">
        <w:rPr>
          <w:rFonts w:ascii="Tahoma" w:eastAsia="Arial" w:hAnsi="Tahoma" w:cs="Tahoma"/>
          <w:sz w:val="22"/>
          <w:szCs w:val="22"/>
        </w:rPr>
        <w:t>kerja</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mana paling banyak di daerah</w:t>
      </w:r>
      <w:r w:rsidRPr="009C57B9">
        <w:rPr>
          <w:rFonts w:ascii="Tahoma" w:eastAsia="Arial" w:hAnsi="Tahoma" w:cs="Tahoma"/>
          <w:spacing w:val="-10"/>
          <w:sz w:val="22"/>
          <w:szCs w:val="22"/>
        </w:rPr>
        <w:t xml:space="preserve"> </w:t>
      </w:r>
      <w:r w:rsidRPr="009C57B9">
        <w:rPr>
          <w:rFonts w:ascii="Tahoma" w:eastAsia="Arial" w:hAnsi="Tahoma" w:cs="Tahoma"/>
          <w:sz w:val="22"/>
          <w:szCs w:val="22"/>
        </w:rPr>
        <w:t>Anda.</w:t>
      </w:r>
    </w:p>
    <w:p w:rsidR="00537425" w:rsidRPr="009C57B9" w:rsidRDefault="00537425">
      <w:pPr>
        <w:spacing w:before="19" w:line="220" w:lineRule="exact"/>
        <w:rPr>
          <w:rFonts w:ascii="Tahoma" w:hAnsi="Tahoma" w:cs="Tahoma"/>
          <w:sz w:val="22"/>
          <w:szCs w:val="22"/>
        </w:rPr>
      </w:pPr>
    </w:p>
    <w:p w:rsidR="00537425" w:rsidRPr="009C57B9" w:rsidRDefault="00564C75">
      <w:pPr>
        <w:ind w:left="114"/>
        <w:rPr>
          <w:rFonts w:ascii="Tahoma" w:hAnsi="Tahoma" w:cs="Tahoma"/>
          <w:sz w:val="22"/>
          <w:szCs w:val="22"/>
        </w:rPr>
      </w:pPr>
      <w:r w:rsidRPr="009C57B9">
        <w:rPr>
          <w:rFonts w:ascii="Tahoma" w:hAnsi="Tahoma" w:cs="Tahoma"/>
          <w:b/>
          <w:sz w:val="22"/>
          <w:szCs w:val="22"/>
        </w:rPr>
        <w:t xml:space="preserve">c.  </w:t>
      </w:r>
      <w:r w:rsidRPr="009C57B9">
        <w:rPr>
          <w:rFonts w:ascii="Tahoma" w:hAnsi="Tahoma" w:cs="Tahoma"/>
          <w:b/>
          <w:spacing w:val="24"/>
          <w:sz w:val="22"/>
          <w:szCs w:val="22"/>
        </w:rPr>
        <w:t xml:space="preserve"> </w:t>
      </w:r>
      <w:r w:rsidRPr="009C57B9">
        <w:rPr>
          <w:rFonts w:ascii="Tahoma" w:hAnsi="Tahoma" w:cs="Tahoma"/>
          <w:b/>
          <w:sz w:val="22"/>
          <w:szCs w:val="22"/>
        </w:rPr>
        <w:t>Sumberdaya</w:t>
      </w:r>
      <w:r w:rsidRPr="009C57B9">
        <w:rPr>
          <w:rFonts w:ascii="Tahoma" w:hAnsi="Tahoma" w:cs="Tahoma"/>
          <w:b/>
          <w:spacing w:val="-5"/>
          <w:sz w:val="22"/>
          <w:szCs w:val="22"/>
        </w:rPr>
        <w:t xml:space="preserve"> </w:t>
      </w:r>
      <w:r w:rsidRPr="009C57B9">
        <w:rPr>
          <w:rFonts w:ascii="Tahoma" w:hAnsi="Tahoma" w:cs="Tahoma"/>
          <w:b/>
          <w:sz w:val="22"/>
          <w:szCs w:val="22"/>
        </w:rPr>
        <w:t>Modal</w:t>
      </w:r>
    </w:p>
    <w:p w:rsidR="00537425" w:rsidRPr="009C57B9" w:rsidRDefault="00564C75">
      <w:pPr>
        <w:spacing w:before="12" w:line="250" w:lineRule="auto"/>
        <w:ind w:left="454" w:right="94" w:firstLine="38"/>
        <w:jc w:val="both"/>
        <w:rPr>
          <w:rFonts w:ascii="Tahoma" w:eastAsia="Arial" w:hAnsi="Tahoma" w:cs="Tahoma"/>
          <w:sz w:val="22"/>
          <w:szCs w:val="22"/>
        </w:rPr>
      </w:pPr>
      <w:r w:rsidRPr="009C57B9">
        <w:rPr>
          <w:rFonts w:ascii="Tahoma" w:eastAsia="Arial" w:hAnsi="Tahoma" w:cs="Tahoma"/>
          <w:spacing w:val="5"/>
          <w:sz w:val="22"/>
          <w:szCs w:val="22"/>
        </w:rPr>
        <w:t>Moda</w:t>
      </w:r>
      <w:r w:rsidRPr="009C57B9">
        <w:rPr>
          <w:rFonts w:ascii="Tahoma" w:eastAsia="Arial" w:hAnsi="Tahoma" w:cs="Tahoma"/>
          <w:sz w:val="22"/>
          <w:szCs w:val="22"/>
        </w:rPr>
        <w:t xml:space="preserve">l </w:t>
      </w:r>
      <w:r w:rsidRPr="009C57B9">
        <w:rPr>
          <w:rFonts w:ascii="Tahoma" w:eastAsia="Arial" w:hAnsi="Tahoma" w:cs="Tahoma"/>
          <w:spacing w:val="5"/>
          <w:sz w:val="22"/>
          <w:szCs w:val="22"/>
        </w:rPr>
        <w:t>menuru</w:t>
      </w:r>
      <w:r w:rsidRPr="009C57B9">
        <w:rPr>
          <w:rFonts w:ascii="Tahoma" w:eastAsia="Arial" w:hAnsi="Tahoma" w:cs="Tahoma"/>
          <w:sz w:val="22"/>
          <w:szCs w:val="22"/>
        </w:rPr>
        <w:t xml:space="preserve">t </w:t>
      </w:r>
      <w:r w:rsidRPr="009C57B9">
        <w:rPr>
          <w:rFonts w:ascii="Tahoma" w:eastAsia="Arial" w:hAnsi="Tahoma" w:cs="Tahoma"/>
          <w:spacing w:val="5"/>
          <w:sz w:val="22"/>
          <w:szCs w:val="22"/>
        </w:rPr>
        <w:t>pengertia</w:t>
      </w:r>
      <w:r w:rsidRPr="009C57B9">
        <w:rPr>
          <w:rFonts w:ascii="Tahoma" w:eastAsia="Arial" w:hAnsi="Tahoma" w:cs="Tahoma"/>
          <w:sz w:val="22"/>
          <w:szCs w:val="22"/>
        </w:rPr>
        <w:t xml:space="preserve">n </w:t>
      </w:r>
      <w:r w:rsidRPr="009C57B9">
        <w:rPr>
          <w:rFonts w:ascii="Tahoma" w:eastAsia="Arial" w:hAnsi="Tahoma" w:cs="Tahoma"/>
          <w:spacing w:val="5"/>
          <w:sz w:val="22"/>
          <w:szCs w:val="22"/>
        </w:rPr>
        <w:t>ekonom</w:t>
      </w:r>
      <w:r w:rsidRPr="009C57B9">
        <w:rPr>
          <w:rFonts w:ascii="Tahoma" w:eastAsia="Arial" w:hAnsi="Tahoma" w:cs="Tahoma"/>
          <w:sz w:val="22"/>
          <w:szCs w:val="22"/>
        </w:rPr>
        <w:t xml:space="preserve">i </w:t>
      </w:r>
      <w:r w:rsidRPr="009C57B9">
        <w:rPr>
          <w:rFonts w:ascii="Tahoma" w:eastAsia="Arial" w:hAnsi="Tahoma" w:cs="Tahoma"/>
          <w:spacing w:val="5"/>
          <w:sz w:val="22"/>
          <w:szCs w:val="22"/>
        </w:rPr>
        <w:t>adala</w:t>
      </w:r>
      <w:r w:rsidRPr="009C57B9">
        <w:rPr>
          <w:rFonts w:ascii="Tahoma" w:eastAsia="Arial" w:hAnsi="Tahoma" w:cs="Tahoma"/>
          <w:sz w:val="22"/>
          <w:szCs w:val="22"/>
        </w:rPr>
        <w:t xml:space="preserve">h </w:t>
      </w:r>
      <w:r w:rsidRPr="009C57B9">
        <w:rPr>
          <w:rFonts w:ascii="Tahoma" w:eastAsia="Arial" w:hAnsi="Tahoma" w:cs="Tahoma"/>
          <w:spacing w:val="5"/>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5"/>
          <w:sz w:val="22"/>
          <w:szCs w:val="22"/>
        </w:rPr>
        <w:t>ata</w:t>
      </w:r>
      <w:r w:rsidRPr="009C57B9">
        <w:rPr>
          <w:rFonts w:ascii="Tahoma" w:eastAsia="Arial" w:hAnsi="Tahoma" w:cs="Tahoma"/>
          <w:sz w:val="22"/>
          <w:szCs w:val="22"/>
        </w:rPr>
        <w:t xml:space="preserve">u </w:t>
      </w:r>
      <w:r w:rsidRPr="009C57B9">
        <w:rPr>
          <w:rFonts w:ascii="Tahoma" w:eastAsia="Arial" w:hAnsi="Tahoma" w:cs="Tahoma"/>
          <w:spacing w:val="5"/>
          <w:sz w:val="22"/>
          <w:szCs w:val="22"/>
        </w:rPr>
        <w:t>hasi</w:t>
      </w:r>
      <w:r w:rsidRPr="009C57B9">
        <w:rPr>
          <w:rFonts w:ascii="Tahoma" w:eastAsia="Arial" w:hAnsi="Tahoma" w:cs="Tahoma"/>
          <w:sz w:val="22"/>
          <w:szCs w:val="22"/>
        </w:rPr>
        <w:t xml:space="preserve">l </w:t>
      </w:r>
      <w:r w:rsidRPr="009C57B9">
        <w:rPr>
          <w:rFonts w:ascii="Tahoma" w:eastAsia="Arial" w:hAnsi="Tahoma" w:cs="Tahoma"/>
          <w:spacing w:val="5"/>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5"/>
          <w:sz w:val="22"/>
          <w:szCs w:val="22"/>
        </w:rPr>
        <w:t xml:space="preserve">yang </w:t>
      </w:r>
      <w:r w:rsidRPr="009C57B9">
        <w:rPr>
          <w:rFonts w:ascii="Tahoma" w:eastAsia="Arial" w:hAnsi="Tahoma" w:cs="Tahoma"/>
          <w:sz w:val="22"/>
          <w:szCs w:val="22"/>
        </w:rPr>
        <w:t xml:space="preserve">digunakan untuk menghasilkan produk lebih lanjut. Misalkan orang membuat jala </w:t>
      </w:r>
      <w:r w:rsidRPr="009C57B9">
        <w:rPr>
          <w:rFonts w:ascii="Tahoma" w:eastAsia="Arial" w:hAnsi="Tahoma" w:cs="Tahoma"/>
          <w:spacing w:val="4"/>
          <w:sz w:val="22"/>
          <w:szCs w:val="22"/>
        </w:rPr>
        <w:t>untu</w:t>
      </w:r>
      <w:r w:rsidRPr="009C57B9">
        <w:rPr>
          <w:rFonts w:ascii="Tahoma" w:eastAsia="Arial" w:hAnsi="Tahoma" w:cs="Tahoma"/>
          <w:sz w:val="22"/>
          <w:szCs w:val="22"/>
        </w:rPr>
        <w:t xml:space="preserve">k </w:t>
      </w:r>
      <w:r w:rsidRPr="009C57B9">
        <w:rPr>
          <w:rFonts w:ascii="Tahoma" w:eastAsia="Arial" w:hAnsi="Tahoma" w:cs="Tahoma"/>
          <w:spacing w:val="4"/>
          <w:sz w:val="22"/>
          <w:szCs w:val="22"/>
        </w:rPr>
        <w:t>mencar</w:t>
      </w:r>
      <w:r w:rsidRPr="009C57B9">
        <w:rPr>
          <w:rFonts w:ascii="Tahoma" w:eastAsia="Arial" w:hAnsi="Tahoma" w:cs="Tahoma"/>
          <w:sz w:val="22"/>
          <w:szCs w:val="22"/>
        </w:rPr>
        <w:t xml:space="preserve">i </w:t>
      </w:r>
      <w:r w:rsidRPr="009C57B9">
        <w:rPr>
          <w:rFonts w:ascii="Tahoma" w:eastAsia="Arial" w:hAnsi="Tahoma" w:cs="Tahoma"/>
          <w:spacing w:val="4"/>
          <w:sz w:val="22"/>
          <w:szCs w:val="22"/>
        </w:rPr>
        <w:t>ikan</w:t>
      </w:r>
      <w:r w:rsidRPr="009C57B9">
        <w:rPr>
          <w:rFonts w:ascii="Tahoma" w:eastAsia="Arial" w:hAnsi="Tahoma" w:cs="Tahoma"/>
          <w:sz w:val="22"/>
          <w:szCs w:val="22"/>
        </w:rPr>
        <w:t xml:space="preserve">. </w:t>
      </w:r>
      <w:r w:rsidRPr="009C57B9">
        <w:rPr>
          <w:rFonts w:ascii="Tahoma" w:eastAsia="Arial" w:hAnsi="Tahoma" w:cs="Tahoma"/>
          <w:spacing w:val="4"/>
          <w:sz w:val="22"/>
          <w:szCs w:val="22"/>
        </w:rPr>
        <w:t>Dala</w:t>
      </w:r>
      <w:r w:rsidRPr="009C57B9">
        <w:rPr>
          <w:rFonts w:ascii="Tahoma" w:eastAsia="Arial" w:hAnsi="Tahoma" w:cs="Tahoma"/>
          <w:sz w:val="22"/>
          <w:szCs w:val="22"/>
        </w:rPr>
        <w:t xml:space="preserve">m </w:t>
      </w:r>
      <w:r w:rsidRPr="009C57B9">
        <w:rPr>
          <w:rFonts w:ascii="Tahoma" w:eastAsia="Arial" w:hAnsi="Tahoma" w:cs="Tahoma"/>
          <w:spacing w:val="4"/>
          <w:sz w:val="22"/>
          <w:szCs w:val="22"/>
        </w:rPr>
        <w:t>ha</w:t>
      </w:r>
      <w:r w:rsidRPr="009C57B9">
        <w:rPr>
          <w:rFonts w:ascii="Tahoma" w:eastAsia="Arial" w:hAnsi="Tahoma" w:cs="Tahoma"/>
          <w:sz w:val="22"/>
          <w:szCs w:val="22"/>
        </w:rPr>
        <w:t xml:space="preserve">l </w:t>
      </w:r>
      <w:r w:rsidRPr="009C57B9">
        <w:rPr>
          <w:rFonts w:ascii="Tahoma" w:eastAsia="Arial" w:hAnsi="Tahoma" w:cs="Tahoma"/>
          <w:spacing w:val="4"/>
          <w:sz w:val="22"/>
          <w:szCs w:val="22"/>
        </w:rPr>
        <w:t>in</w:t>
      </w:r>
      <w:r w:rsidRPr="009C57B9">
        <w:rPr>
          <w:rFonts w:ascii="Tahoma" w:eastAsia="Arial" w:hAnsi="Tahoma" w:cs="Tahoma"/>
          <w:sz w:val="22"/>
          <w:szCs w:val="22"/>
        </w:rPr>
        <w:t xml:space="preserve">i </w:t>
      </w:r>
      <w:r w:rsidRPr="009C57B9">
        <w:rPr>
          <w:rFonts w:ascii="Tahoma" w:eastAsia="Arial" w:hAnsi="Tahoma" w:cs="Tahoma"/>
          <w:spacing w:val="4"/>
          <w:sz w:val="22"/>
          <w:szCs w:val="22"/>
        </w:rPr>
        <w:t>jal</w:t>
      </w:r>
      <w:r w:rsidRPr="009C57B9">
        <w:rPr>
          <w:rFonts w:ascii="Tahoma" w:eastAsia="Arial" w:hAnsi="Tahoma" w:cs="Tahoma"/>
          <w:sz w:val="22"/>
          <w:szCs w:val="22"/>
        </w:rPr>
        <w:t xml:space="preserve">a </w:t>
      </w:r>
      <w:r w:rsidRPr="009C57B9">
        <w:rPr>
          <w:rFonts w:ascii="Tahoma" w:eastAsia="Arial" w:hAnsi="Tahoma" w:cs="Tahoma"/>
          <w:spacing w:val="4"/>
          <w:sz w:val="22"/>
          <w:szCs w:val="22"/>
        </w:rPr>
        <w:t>merupaka</w:t>
      </w:r>
      <w:r w:rsidRPr="009C57B9">
        <w:rPr>
          <w:rFonts w:ascii="Tahoma" w:eastAsia="Arial" w:hAnsi="Tahoma" w:cs="Tahoma"/>
          <w:sz w:val="22"/>
          <w:szCs w:val="22"/>
        </w:rPr>
        <w:t xml:space="preserve">n </w:t>
      </w:r>
      <w:r w:rsidRPr="009C57B9">
        <w:rPr>
          <w:rFonts w:ascii="Tahoma" w:eastAsia="Arial" w:hAnsi="Tahoma" w:cs="Tahoma"/>
          <w:spacing w:val="4"/>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4"/>
          <w:sz w:val="22"/>
          <w:szCs w:val="22"/>
        </w:rPr>
        <w:t>modal</w:t>
      </w:r>
      <w:r w:rsidRPr="009C57B9">
        <w:rPr>
          <w:rFonts w:ascii="Tahoma" w:eastAsia="Arial" w:hAnsi="Tahoma" w:cs="Tahoma"/>
          <w:sz w:val="22"/>
          <w:szCs w:val="22"/>
        </w:rPr>
        <w:t xml:space="preserve">, </w:t>
      </w:r>
      <w:r w:rsidRPr="009C57B9">
        <w:rPr>
          <w:rFonts w:ascii="Tahoma" w:eastAsia="Arial" w:hAnsi="Tahoma" w:cs="Tahoma"/>
          <w:spacing w:val="4"/>
          <w:sz w:val="22"/>
          <w:szCs w:val="22"/>
        </w:rPr>
        <w:t>karen</w:t>
      </w:r>
      <w:r w:rsidRPr="009C57B9">
        <w:rPr>
          <w:rFonts w:ascii="Tahoma" w:eastAsia="Arial" w:hAnsi="Tahoma" w:cs="Tahoma"/>
          <w:sz w:val="22"/>
          <w:szCs w:val="22"/>
        </w:rPr>
        <w:t xml:space="preserve">a </w:t>
      </w:r>
      <w:r w:rsidRPr="009C57B9">
        <w:rPr>
          <w:rFonts w:ascii="Tahoma" w:eastAsia="Arial" w:hAnsi="Tahoma" w:cs="Tahoma"/>
          <w:spacing w:val="4"/>
          <w:sz w:val="22"/>
          <w:szCs w:val="22"/>
        </w:rPr>
        <w:t xml:space="preserve">jala </w:t>
      </w:r>
      <w:r w:rsidRPr="009C57B9">
        <w:rPr>
          <w:rFonts w:ascii="Tahoma" w:eastAsia="Arial" w:hAnsi="Tahoma" w:cs="Tahoma"/>
          <w:sz w:val="22"/>
          <w:szCs w:val="22"/>
        </w:rPr>
        <w:t xml:space="preserve">merupakan hasil produksi yang digunakan untuk menghasilkan produk lain (ikan). </w:t>
      </w: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prose</w:t>
      </w:r>
      <w:r w:rsidRPr="009C57B9">
        <w:rPr>
          <w:rFonts w:ascii="Tahoma" w:eastAsia="Arial" w:hAnsi="Tahoma" w:cs="Tahoma"/>
          <w:sz w:val="22"/>
          <w:szCs w:val="22"/>
        </w:rPr>
        <w:t>s</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produksi</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moda</w:t>
      </w:r>
      <w:r w:rsidRPr="009C57B9">
        <w:rPr>
          <w:rFonts w:ascii="Tahoma" w:eastAsia="Arial" w:hAnsi="Tahoma" w:cs="Tahoma"/>
          <w:sz w:val="22"/>
          <w:szCs w:val="22"/>
        </w:rPr>
        <w:t>l</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dapa</w:t>
      </w:r>
      <w:r w:rsidRPr="009C57B9">
        <w:rPr>
          <w:rFonts w:ascii="Tahoma" w:eastAsia="Arial" w:hAnsi="Tahoma" w:cs="Tahoma"/>
          <w:sz w:val="22"/>
          <w:szCs w:val="22"/>
        </w:rPr>
        <w:t>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berup</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peralatan-peralata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bahan-bahan.</w:t>
      </w:r>
    </w:p>
    <w:p w:rsidR="00537425" w:rsidRPr="009C57B9" w:rsidRDefault="00564C75" w:rsidP="00215119">
      <w:pPr>
        <w:tabs>
          <w:tab w:val="left" w:pos="4820"/>
        </w:tabs>
        <w:ind w:left="493" w:right="3080"/>
        <w:jc w:val="both"/>
        <w:rPr>
          <w:rFonts w:ascii="Tahoma" w:eastAsia="Arial" w:hAnsi="Tahoma" w:cs="Tahoma"/>
          <w:sz w:val="22"/>
          <w:szCs w:val="22"/>
        </w:rPr>
      </w:pPr>
      <w:r w:rsidRPr="009C57B9">
        <w:rPr>
          <w:rFonts w:ascii="Tahoma" w:eastAsia="Arial" w:hAnsi="Tahoma" w:cs="Tahoma"/>
          <w:sz w:val="22"/>
          <w:szCs w:val="22"/>
        </w:rPr>
        <w:t>Modal dapat dibedakan menurut:</w:t>
      </w:r>
    </w:p>
    <w:p w:rsidR="00537425" w:rsidRPr="009C57B9" w:rsidRDefault="00564C75" w:rsidP="00215119">
      <w:pPr>
        <w:spacing w:before="10"/>
        <w:ind w:left="454" w:right="2513"/>
        <w:jc w:val="both"/>
        <w:rPr>
          <w:rFonts w:ascii="Tahoma" w:eastAsia="Arial" w:hAnsi="Tahoma" w:cs="Tahoma"/>
          <w:sz w:val="22"/>
          <w:szCs w:val="22"/>
        </w:rPr>
      </w:pPr>
      <w:r w:rsidRPr="009C57B9">
        <w:rPr>
          <w:rFonts w:ascii="Tahoma" w:eastAsia="Arial" w:hAnsi="Tahoma" w:cs="Tahoma"/>
          <w:i/>
          <w:sz w:val="22"/>
          <w:szCs w:val="22"/>
        </w:rPr>
        <w:t xml:space="preserve">1) </w:t>
      </w:r>
      <w:r w:rsidRPr="009C57B9">
        <w:rPr>
          <w:rFonts w:ascii="Tahoma" w:eastAsia="Arial" w:hAnsi="Tahoma" w:cs="Tahoma"/>
          <w:i/>
          <w:spacing w:val="49"/>
          <w:sz w:val="22"/>
          <w:szCs w:val="22"/>
        </w:rPr>
        <w:t xml:space="preserve"> </w:t>
      </w:r>
      <w:r w:rsidRPr="009C57B9">
        <w:rPr>
          <w:rFonts w:ascii="Tahoma" w:eastAsia="Arial" w:hAnsi="Tahoma" w:cs="Tahoma"/>
          <w:i/>
          <w:sz w:val="22"/>
          <w:szCs w:val="22"/>
        </w:rPr>
        <w:t>Kegunaan</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dalam</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proses</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produksi.</w:t>
      </w:r>
    </w:p>
    <w:p w:rsidR="00537425" w:rsidRPr="009C57B9" w:rsidRDefault="00564C75">
      <w:pPr>
        <w:spacing w:before="10" w:line="250" w:lineRule="auto"/>
        <w:ind w:left="1134" w:right="98" w:hanging="341"/>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54"/>
          <w:sz w:val="22"/>
          <w:szCs w:val="22"/>
        </w:rPr>
        <w:t xml:space="preserve"> </w:t>
      </w:r>
      <w:r w:rsidRPr="009C57B9">
        <w:rPr>
          <w:rFonts w:ascii="Tahoma" w:eastAsia="Arial" w:hAnsi="Tahoma" w:cs="Tahoma"/>
          <w:sz w:val="22"/>
          <w:szCs w:val="22"/>
        </w:rPr>
        <w:t>Modal</w:t>
      </w:r>
      <w:r w:rsidRPr="009C57B9">
        <w:rPr>
          <w:rFonts w:ascii="Tahoma" w:eastAsia="Arial" w:hAnsi="Tahoma" w:cs="Tahoma"/>
          <w:spacing w:val="-9"/>
          <w:sz w:val="22"/>
          <w:szCs w:val="22"/>
        </w:rPr>
        <w:t xml:space="preserve"> </w:t>
      </w:r>
      <w:r w:rsidRPr="009C57B9">
        <w:rPr>
          <w:rFonts w:ascii="Tahoma" w:eastAsia="Arial" w:hAnsi="Tahoma" w:cs="Tahoma"/>
          <w:sz w:val="22"/>
          <w:szCs w:val="22"/>
        </w:rPr>
        <w:t>tetap</w:t>
      </w:r>
      <w:r w:rsidRPr="009C57B9">
        <w:rPr>
          <w:rFonts w:ascii="Tahoma" w:eastAsia="Arial" w:hAnsi="Tahoma" w:cs="Tahoma"/>
          <w:spacing w:val="-9"/>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9"/>
          <w:sz w:val="22"/>
          <w:szCs w:val="22"/>
        </w:rPr>
        <w:t xml:space="preserve"> </w:t>
      </w:r>
      <w:r w:rsidRPr="009C57B9">
        <w:rPr>
          <w:rFonts w:ascii="Tahoma" w:eastAsia="Arial" w:hAnsi="Tahoma" w:cs="Tahoma"/>
          <w:sz w:val="22"/>
          <w:szCs w:val="22"/>
        </w:rPr>
        <w:t>barang-barang</w:t>
      </w:r>
      <w:r w:rsidRPr="009C57B9">
        <w:rPr>
          <w:rFonts w:ascii="Tahoma" w:eastAsia="Arial" w:hAnsi="Tahoma" w:cs="Tahoma"/>
          <w:spacing w:val="-9"/>
          <w:sz w:val="22"/>
          <w:szCs w:val="22"/>
        </w:rPr>
        <w:t xml:space="preserve"> </w:t>
      </w:r>
      <w:r w:rsidRPr="009C57B9">
        <w:rPr>
          <w:rFonts w:ascii="Tahoma" w:eastAsia="Arial" w:hAnsi="Tahoma" w:cs="Tahoma"/>
          <w:sz w:val="22"/>
          <w:szCs w:val="22"/>
        </w:rPr>
        <w:t>modal</w:t>
      </w:r>
      <w:r w:rsidRPr="009C57B9">
        <w:rPr>
          <w:rFonts w:ascii="Tahoma" w:eastAsia="Arial" w:hAnsi="Tahoma" w:cs="Tahoma"/>
          <w:spacing w:val="-9"/>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dapat</w:t>
      </w:r>
      <w:r w:rsidRPr="009C57B9">
        <w:rPr>
          <w:rFonts w:ascii="Tahoma" w:eastAsia="Arial" w:hAnsi="Tahoma" w:cs="Tahoma"/>
          <w:spacing w:val="-9"/>
          <w:sz w:val="22"/>
          <w:szCs w:val="22"/>
        </w:rPr>
        <w:t xml:space="preserve"> </w:t>
      </w:r>
      <w:r w:rsidRPr="009C57B9">
        <w:rPr>
          <w:rFonts w:ascii="Tahoma" w:eastAsia="Arial" w:hAnsi="Tahoma" w:cs="Tahoma"/>
          <w:sz w:val="22"/>
          <w:szCs w:val="22"/>
        </w:rPr>
        <w:t>digunakan</w:t>
      </w:r>
      <w:r w:rsidRPr="009C57B9">
        <w:rPr>
          <w:rFonts w:ascii="Tahoma" w:eastAsia="Arial" w:hAnsi="Tahoma" w:cs="Tahoma"/>
          <w:spacing w:val="-9"/>
          <w:sz w:val="22"/>
          <w:szCs w:val="22"/>
        </w:rPr>
        <w:t xml:space="preserve"> </w:t>
      </w:r>
      <w:r w:rsidRPr="009C57B9">
        <w:rPr>
          <w:rFonts w:ascii="Tahoma" w:eastAsia="Arial" w:hAnsi="Tahoma" w:cs="Tahoma"/>
          <w:sz w:val="22"/>
          <w:szCs w:val="22"/>
        </w:rPr>
        <w:t>berkali-kali dalam proses produksi.</w:t>
      </w:r>
    </w:p>
    <w:p w:rsidR="00537425" w:rsidRPr="009C57B9" w:rsidRDefault="003B4D35">
      <w:pPr>
        <w:ind w:left="1136"/>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gedung,</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mesin-mesin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pabrik.</w:t>
      </w:r>
    </w:p>
    <w:p w:rsidR="00537425" w:rsidRPr="009C57B9" w:rsidRDefault="00564C75">
      <w:pPr>
        <w:spacing w:before="10" w:line="250" w:lineRule="auto"/>
        <w:ind w:left="1134" w:right="98" w:hanging="341"/>
        <w:rPr>
          <w:rFonts w:ascii="Tahoma" w:eastAsia="Arial" w:hAnsi="Tahoma" w:cs="Tahoma"/>
          <w:sz w:val="22"/>
          <w:szCs w:val="22"/>
        </w:rPr>
      </w:pPr>
      <w:r w:rsidRPr="009C57B9">
        <w:rPr>
          <w:rFonts w:ascii="Tahoma" w:eastAsia="Arial" w:hAnsi="Tahoma" w:cs="Tahoma"/>
          <w:sz w:val="22"/>
          <w:szCs w:val="22"/>
        </w:rPr>
        <w:t xml:space="preserve">b) </w:t>
      </w:r>
      <w:r w:rsidRPr="009C57B9">
        <w:rPr>
          <w:rFonts w:ascii="Tahoma" w:eastAsia="Arial" w:hAnsi="Tahoma" w:cs="Tahoma"/>
          <w:spacing w:val="54"/>
          <w:sz w:val="22"/>
          <w:szCs w:val="22"/>
        </w:rPr>
        <w:t xml:space="preserve"> </w:t>
      </w:r>
      <w:r w:rsidRPr="009C57B9">
        <w:rPr>
          <w:rFonts w:ascii="Tahoma" w:eastAsia="Arial" w:hAnsi="Tahoma" w:cs="Tahoma"/>
          <w:sz w:val="22"/>
          <w:szCs w:val="22"/>
        </w:rPr>
        <w:t>Modal</w:t>
      </w:r>
      <w:r w:rsidRPr="009C57B9">
        <w:rPr>
          <w:rFonts w:ascii="Tahoma" w:eastAsia="Arial" w:hAnsi="Tahoma" w:cs="Tahoma"/>
          <w:spacing w:val="16"/>
          <w:sz w:val="22"/>
          <w:szCs w:val="22"/>
        </w:rPr>
        <w:t xml:space="preserve"> </w:t>
      </w:r>
      <w:r w:rsidRPr="009C57B9">
        <w:rPr>
          <w:rFonts w:ascii="Tahoma" w:eastAsia="Arial" w:hAnsi="Tahoma" w:cs="Tahoma"/>
          <w:sz w:val="22"/>
          <w:szCs w:val="22"/>
        </w:rPr>
        <w:t>lancar</w:t>
      </w:r>
      <w:r w:rsidRPr="009C57B9">
        <w:rPr>
          <w:rFonts w:ascii="Tahoma" w:eastAsia="Arial" w:hAnsi="Tahoma" w:cs="Tahoma"/>
          <w:spacing w:val="16"/>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6"/>
          <w:sz w:val="22"/>
          <w:szCs w:val="22"/>
        </w:rPr>
        <w:t xml:space="preserve"> </w:t>
      </w:r>
      <w:r w:rsidRPr="009C57B9">
        <w:rPr>
          <w:rFonts w:ascii="Tahoma" w:eastAsia="Arial" w:hAnsi="Tahoma" w:cs="Tahoma"/>
          <w:sz w:val="22"/>
          <w:szCs w:val="22"/>
        </w:rPr>
        <w:t>barang-barang</w:t>
      </w:r>
      <w:r w:rsidRPr="009C57B9">
        <w:rPr>
          <w:rFonts w:ascii="Tahoma" w:eastAsia="Arial" w:hAnsi="Tahoma" w:cs="Tahoma"/>
          <w:spacing w:val="16"/>
          <w:sz w:val="22"/>
          <w:szCs w:val="22"/>
        </w:rPr>
        <w:t xml:space="preserve"> </w:t>
      </w:r>
      <w:r w:rsidRPr="009C57B9">
        <w:rPr>
          <w:rFonts w:ascii="Tahoma" w:eastAsia="Arial" w:hAnsi="Tahoma" w:cs="Tahoma"/>
          <w:sz w:val="22"/>
          <w:szCs w:val="22"/>
        </w:rPr>
        <w:t>modal</w:t>
      </w:r>
      <w:r w:rsidRPr="009C57B9">
        <w:rPr>
          <w:rFonts w:ascii="Tahoma" w:eastAsia="Arial" w:hAnsi="Tahoma" w:cs="Tahoma"/>
          <w:spacing w:val="16"/>
          <w:sz w:val="22"/>
          <w:szCs w:val="22"/>
        </w:rPr>
        <w:t xml:space="preserve"> </w:t>
      </w:r>
      <w:r w:rsidRPr="009C57B9">
        <w:rPr>
          <w:rFonts w:ascii="Tahoma" w:eastAsia="Arial" w:hAnsi="Tahoma" w:cs="Tahoma"/>
          <w:sz w:val="22"/>
          <w:szCs w:val="22"/>
        </w:rPr>
        <w:t>yang</w:t>
      </w:r>
      <w:r w:rsidRPr="009C57B9">
        <w:rPr>
          <w:rFonts w:ascii="Tahoma" w:eastAsia="Arial" w:hAnsi="Tahoma" w:cs="Tahoma"/>
          <w:spacing w:val="16"/>
          <w:sz w:val="22"/>
          <w:szCs w:val="22"/>
        </w:rPr>
        <w:t xml:space="preserve"> </w:t>
      </w:r>
      <w:r w:rsidRPr="009C57B9">
        <w:rPr>
          <w:rFonts w:ascii="Tahoma" w:eastAsia="Arial" w:hAnsi="Tahoma" w:cs="Tahoma"/>
          <w:sz w:val="22"/>
          <w:szCs w:val="22"/>
        </w:rPr>
        <w:t>habis</w:t>
      </w:r>
      <w:r w:rsidRPr="009C57B9">
        <w:rPr>
          <w:rFonts w:ascii="Tahoma" w:eastAsia="Arial" w:hAnsi="Tahoma" w:cs="Tahoma"/>
          <w:spacing w:val="16"/>
          <w:sz w:val="22"/>
          <w:szCs w:val="22"/>
        </w:rPr>
        <w:t xml:space="preserve"> </w:t>
      </w:r>
      <w:r w:rsidRPr="009C57B9">
        <w:rPr>
          <w:rFonts w:ascii="Tahoma" w:eastAsia="Arial" w:hAnsi="Tahoma" w:cs="Tahoma"/>
          <w:sz w:val="22"/>
          <w:szCs w:val="22"/>
        </w:rPr>
        <w:t>sekali</w:t>
      </w:r>
      <w:r w:rsidRPr="009C57B9">
        <w:rPr>
          <w:rFonts w:ascii="Tahoma" w:eastAsia="Arial" w:hAnsi="Tahoma" w:cs="Tahoma"/>
          <w:spacing w:val="16"/>
          <w:sz w:val="22"/>
          <w:szCs w:val="22"/>
        </w:rPr>
        <w:t xml:space="preserve"> </w:t>
      </w:r>
      <w:r w:rsidRPr="009C57B9">
        <w:rPr>
          <w:rFonts w:ascii="Tahoma" w:eastAsia="Arial" w:hAnsi="Tahoma" w:cs="Tahoma"/>
          <w:sz w:val="22"/>
          <w:szCs w:val="22"/>
        </w:rPr>
        <w:t>pakai</w:t>
      </w:r>
      <w:r w:rsidRPr="009C57B9">
        <w:rPr>
          <w:rFonts w:ascii="Tahoma" w:eastAsia="Arial" w:hAnsi="Tahoma" w:cs="Tahoma"/>
          <w:spacing w:val="16"/>
          <w:sz w:val="22"/>
          <w:szCs w:val="22"/>
        </w:rPr>
        <w:t xml:space="preserve"> </w:t>
      </w:r>
      <w:r w:rsidRPr="009C57B9">
        <w:rPr>
          <w:rFonts w:ascii="Tahoma" w:eastAsia="Arial" w:hAnsi="Tahoma" w:cs="Tahoma"/>
          <w:sz w:val="22"/>
          <w:szCs w:val="22"/>
        </w:rPr>
        <w:t>dalam proses produksi.</w:t>
      </w:r>
    </w:p>
    <w:p w:rsidR="00537425" w:rsidRPr="009C57B9" w:rsidRDefault="003B4D35">
      <w:pPr>
        <w:ind w:left="1136"/>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bahan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baku,</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bahan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pembantu.</w:t>
      </w:r>
    </w:p>
    <w:p w:rsidR="00537425" w:rsidRPr="009C57B9" w:rsidRDefault="00564C75" w:rsidP="00215119">
      <w:pPr>
        <w:tabs>
          <w:tab w:val="left" w:pos="3828"/>
        </w:tabs>
        <w:spacing w:before="10"/>
        <w:ind w:left="454" w:right="4781"/>
        <w:jc w:val="both"/>
        <w:rPr>
          <w:rFonts w:ascii="Tahoma" w:eastAsia="Arial" w:hAnsi="Tahoma" w:cs="Tahoma"/>
          <w:sz w:val="22"/>
          <w:szCs w:val="22"/>
        </w:rPr>
      </w:pPr>
      <w:r w:rsidRPr="009C57B9">
        <w:rPr>
          <w:rFonts w:ascii="Tahoma" w:eastAsia="Arial" w:hAnsi="Tahoma" w:cs="Tahoma"/>
          <w:i/>
          <w:sz w:val="22"/>
          <w:szCs w:val="22"/>
        </w:rPr>
        <w:t xml:space="preserve">2) </w:t>
      </w:r>
      <w:r w:rsidRPr="009C57B9">
        <w:rPr>
          <w:rFonts w:ascii="Tahoma" w:eastAsia="Arial" w:hAnsi="Tahoma" w:cs="Tahoma"/>
          <w:i/>
          <w:spacing w:val="49"/>
          <w:sz w:val="22"/>
          <w:szCs w:val="22"/>
        </w:rPr>
        <w:t xml:space="preserve"> </w:t>
      </w:r>
      <w:r w:rsidRPr="009C57B9">
        <w:rPr>
          <w:rFonts w:ascii="Tahoma" w:eastAsia="Arial" w:hAnsi="Tahoma" w:cs="Tahoma"/>
          <w:i/>
          <w:sz w:val="22"/>
          <w:szCs w:val="22"/>
        </w:rPr>
        <w:t>Bentuk Modal</w:t>
      </w:r>
    </w:p>
    <w:p w:rsidR="00537425" w:rsidRPr="009C57B9" w:rsidRDefault="00564C75">
      <w:pPr>
        <w:spacing w:before="10" w:line="250" w:lineRule="auto"/>
        <w:ind w:left="1134" w:right="97" w:hanging="341"/>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54"/>
          <w:sz w:val="22"/>
          <w:szCs w:val="22"/>
        </w:rPr>
        <w:t xml:space="preserve"> </w:t>
      </w:r>
      <w:r w:rsidRPr="009C57B9">
        <w:rPr>
          <w:rFonts w:ascii="Tahoma" w:eastAsia="Arial" w:hAnsi="Tahoma" w:cs="Tahoma"/>
          <w:sz w:val="22"/>
          <w:szCs w:val="22"/>
        </w:rPr>
        <w:t>Modal</w:t>
      </w:r>
      <w:r w:rsidRPr="009C57B9">
        <w:rPr>
          <w:rFonts w:ascii="Tahoma" w:eastAsia="Arial" w:hAnsi="Tahoma" w:cs="Tahoma"/>
          <w:spacing w:val="2"/>
          <w:sz w:val="22"/>
          <w:szCs w:val="22"/>
        </w:rPr>
        <w:t xml:space="preserve"> </w:t>
      </w:r>
      <w:r w:rsidRPr="009C57B9">
        <w:rPr>
          <w:rFonts w:ascii="Tahoma" w:eastAsia="Arial" w:hAnsi="Tahoma" w:cs="Tahoma"/>
          <w:sz w:val="22"/>
          <w:szCs w:val="22"/>
        </w:rPr>
        <w:t>konkret</w:t>
      </w:r>
      <w:r w:rsidRPr="009C57B9">
        <w:rPr>
          <w:rFonts w:ascii="Tahoma" w:eastAsia="Arial" w:hAnsi="Tahoma" w:cs="Tahoma"/>
          <w:spacing w:val="2"/>
          <w:sz w:val="22"/>
          <w:szCs w:val="22"/>
        </w:rPr>
        <w:t xml:space="preserve"> </w:t>
      </w:r>
      <w:r w:rsidRPr="009C57B9">
        <w:rPr>
          <w:rFonts w:ascii="Tahoma" w:eastAsia="Arial" w:hAnsi="Tahoma" w:cs="Tahoma"/>
          <w:sz w:val="22"/>
          <w:szCs w:val="22"/>
        </w:rPr>
        <w:t>(nyata)</w:t>
      </w:r>
      <w:r w:rsidRPr="009C57B9">
        <w:rPr>
          <w:rFonts w:ascii="Tahoma" w:eastAsia="Arial" w:hAnsi="Tahoma" w:cs="Tahoma"/>
          <w:spacing w:val="2"/>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
          <w:sz w:val="22"/>
          <w:szCs w:val="22"/>
        </w:rPr>
        <w:t xml:space="preserve"> </w:t>
      </w:r>
      <w:r w:rsidRPr="009C57B9">
        <w:rPr>
          <w:rFonts w:ascii="Tahoma" w:eastAsia="Arial" w:hAnsi="Tahoma" w:cs="Tahoma"/>
          <w:sz w:val="22"/>
          <w:szCs w:val="22"/>
        </w:rPr>
        <w:t>modal</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dapat</w:t>
      </w:r>
      <w:r w:rsidRPr="009C57B9">
        <w:rPr>
          <w:rFonts w:ascii="Tahoma" w:eastAsia="Arial" w:hAnsi="Tahoma" w:cs="Tahoma"/>
          <w:spacing w:val="2"/>
          <w:sz w:val="22"/>
          <w:szCs w:val="22"/>
        </w:rPr>
        <w:t xml:space="preserve"> </w:t>
      </w:r>
      <w:r w:rsidRPr="009C57B9">
        <w:rPr>
          <w:rFonts w:ascii="Tahoma" w:eastAsia="Arial" w:hAnsi="Tahoma" w:cs="Tahoma"/>
          <w:sz w:val="22"/>
          <w:szCs w:val="22"/>
        </w:rPr>
        <w:t>dilihat</w:t>
      </w:r>
      <w:r w:rsidRPr="009C57B9">
        <w:rPr>
          <w:rFonts w:ascii="Tahoma" w:eastAsia="Arial" w:hAnsi="Tahoma" w:cs="Tahoma"/>
          <w:spacing w:val="2"/>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2"/>
          <w:sz w:val="22"/>
          <w:szCs w:val="22"/>
        </w:rPr>
        <w:t xml:space="preserve"> </w:t>
      </w:r>
      <w:r w:rsidRPr="009C57B9">
        <w:rPr>
          <w:rFonts w:ascii="Tahoma" w:eastAsia="Arial" w:hAnsi="Tahoma" w:cs="Tahoma"/>
          <w:sz w:val="22"/>
          <w:szCs w:val="22"/>
        </w:rPr>
        <w:t>nyata</w:t>
      </w:r>
      <w:r w:rsidRPr="009C57B9">
        <w:rPr>
          <w:rFonts w:ascii="Tahoma" w:eastAsia="Arial" w:hAnsi="Tahoma" w:cs="Tahoma"/>
          <w:spacing w:val="2"/>
          <w:sz w:val="22"/>
          <w:szCs w:val="22"/>
        </w:rPr>
        <w:t xml:space="preserve"> </w:t>
      </w:r>
      <w:r w:rsidRPr="009C57B9">
        <w:rPr>
          <w:rFonts w:ascii="Tahoma" w:eastAsia="Arial" w:hAnsi="Tahoma" w:cs="Tahoma"/>
          <w:sz w:val="22"/>
          <w:szCs w:val="22"/>
        </w:rPr>
        <w:t>dalam proses produksi.</w:t>
      </w:r>
    </w:p>
    <w:p w:rsidR="00537425" w:rsidRPr="009C57B9" w:rsidRDefault="003B4D35">
      <w:pPr>
        <w:ind w:left="1136"/>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mesin,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bahan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baku,</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gedung</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pabrik.</w:t>
      </w:r>
    </w:p>
    <w:p w:rsidR="00537425" w:rsidRPr="009C57B9" w:rsidRDefault="00564C75">
      <w:pPr>
        <w:spacing w:before="10" w:line="250" w:lineRule="auto"/>
        <w:ind w:left="1134" w:right="98" w:hanging="341"/>
        <w:rPr>
          <w:rFonts w:ascii="Tahoma" w:eastAsia="Arial" w:hAnsi="Tahoma" w:cs="Tahoma"/>
          <w:sz w:val="22"/>
          <w:szCs w:val="22"/>
        </w:rPr>
      </w:pPr>
      <w:r w:rsidRPr="009C57B9">
        <w:rPr>
          <w:rFonts w:ascii="Tahoma" w:eastAsia="Arial" w:hAnsi="Tahoma" w:cs="Tahoma"/>
          <w:spacing w:val="1"/>
          <w:sz w:val="22"/>
          <w:szCs w:val="22"/>
        </w:rPr>
        <w:t>b</w:t>
      </w:r>
      <w:r w:rsidRPr="009C57B9">
        <w:rPr>
          <w:rFonts w:ascii="Tahoma" w:eastAsia="Arial" w:hAnsi="Tahoma" w:cs="Tahoma"/>
          <w:sz w:val="22"/>
          <w:szCs w:val="22"/>
        </w:rPr>
        <w:t xml:space="preserve">) </w:t>
      </w:r>
      <w:r w:rsidRPr="009C57B9">
        <w:rPr>
          <w:rFonts w:ascii="Tahoma" w:eastAsia="Arial" w:hAnsi="Tahoma" w:cs="Tahoma"/>
          <w:spacing w:val="54"/>
          <w:sz w:val="22"/>
          <w:szCs w:val="22"/>
        </w:rPr>
        <w:t xml:space="preserve"> </w:t>
      </w:r>
      <w:r w:rsidRPr="009C57B9">
        <w:rPr>
          <w:rFonts w:ascii="Tahoma" w:eastAsia="Arial" w:hAnsi="Tahoma" w:cs="Tahoma"/>
          <w:spacing w:val="1"/>
          <w:sz w:val="22"/>
          <w:szCs w:val="22"/>
        </w:rPr>
        <w:t>Moda</w:t>
      </w:r>
      <w:r w:rsidRPr="009C57B9">
        <w:rPr>
          <w:rFonts w:ascii="Tahoma" w:eastAsia="Arial" w:hAnsi="Tahoma" w:cs="Tahoma"/>
          <w:sz w:val="22"/>
          <w:szCs w:val="22"/>
        </w:rPr>
        <w:t>l</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abstra</w:t>
      </w:r>
      <w:r w:rsidRPr="009C57B9">
        <w:rPr>
          <w:rFonts w:ascii="Tahoma" w:eastAsia="Arial" w:hAnsi="Tahoma" w:cs="Tahoma"/>
          <w:sz w:val="22"/>
          <w:szCs w:val="22"/>
        </w:rPr>
        <w:t>k</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(tida</w:t>
      </w:r>
      <w:r w:rsidRPr="009C57B9">
        <w:rPr>
          <w:rFonts w:ascii="Tahoma" w:eastAsia="Arial" w:hAnsi="Tahoma" w:cs="Tahoma"/>
          <w:sz w:val="22"/>
          <w:szCs w:val="22"/>
        </w:rPr>
        <w:t>k</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nyata</w:t>
      </w:r>
      <w:r w:rsidRPr="009C57B9">
        <w:rPr>
          <w:rFonts w:ascii="Tahoma" w:eastAsia="Arial" w:hAnsi="Tahoma" w:cs="Tahoma"/>
          <w:sz w:val="22"/>
          <w:szCs w:val="22"/>
        </w:rPr>
        <w:t>)</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moda</w:t>
      </w:r>
      <w:r w:rsidRPr="009C57B9">
        <w:rPr>
          <w:rFonts w:ascii="Tahoma" w:eastAsia="Arial" w:hAnsi="Tahoma" w:cs="Tahoma"/>
          <w:sz w:val="22"/>
          <w:szCs w:val="22"/>
        </w:rPr>
        <w:t>l</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tida</w:t>
      </w:r>
      <w:r w:rsidRPr="009C57B9">
        <w:rPr>
          <w:rFonts w:ascii="Tahoma" w:eastAsia="Arial" w:hAnsi="Tahoma" w:cs="Tahoma"/>
          <w:sz w:val="22"/>
          <w:szCs w:val="22"/>
        </w:rPr>
        <w:t>k</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dapa</w:t>
      </w:r>
      <w:r w:rsidRPr="009C57B9">
        <w:rPr>
          <w:rFonts w:ascii="Tahoma" w:eastAsia="Arial" w:hAnsi="Tahoma" w:cs="Tahoma"/>
          <w:sz w:val="22"/>
          <w:szCs w:val="22"/>
        </w:rPr>
        <w:t>t</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diliha</w:t>
      </w:r>
      <w:r w:rsidRPr="009C57B9">
        <w:rPr>
          <w:rFonts w:ascii="Tahoma" w:eastAsia="Arial" w:hAnsi="Tahoma" w:cs="Tahoma"/>
          <w:sz w:val="22"/>
          <w:szCs w:val="22"/>
        </w:rPr>
        <w:t>t</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 xml:space="preserve">tetapi </w:t>
      </w:r>
      <w:r w:rsidRPr="009C57B9">
        <w:rPr>
          <w:rFonts w:ascii="Tahoma" w:eastAsia="Arial" w:hAnsi="Tahoma" w:cs="Tahoma"/>
          <w:sz w:val="22"/>
          <w:szCs w:val="22"/>
        </w:rPr>
        <w:t>mempunyai</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
          <w:sz w:val="22"/>
          <w:szCs w:val="22"/>
        </w:rPr>
        <w:t xml:space="preserve"> </w:t>
      </w:r>
      <w:r w:rsidRPr="009C57B9">
        <w:rPr>
          <w:rFonts w:ascii="Tahoma" w:eastAsia="Arial" w:hAnsi="Tahoma" w:cs="Tahoma"/>
          <w:sz w:val="22"/>
          <w:szCs w:val="22"/>
        </w:rPr>
        <w:t>perusahaan.</w:t>
      </w:r>
    </w:p>
    <w:p w:rsidR="00537425" w:rsidRPr="009C57B9" w:rsidRDefault="003B4D35">
      <w:pPr>
        <w:ind w:left="1136"/>
        <w:rPr>
          <w:rFonts w:ascii="Tahoma" w:eastAsia="Arial" w:hAnsi="Tahoma" w:cs="Tahoma"/>
          <w:sz w:val="22"/>
          <w:szCs w:val="22"/>
          <w:lang w:val="id-ID"/>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nama</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baik</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perusahaan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dan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merek</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produk.</w:t>
      </w:r>
    </w:p>
    <w:p w:rsidR="00537425" w:rsidRPr="00215119" w:rsidRDefault="00537425">
      <w:pPr>
        <w:spacing w:before="9" w:line="240" w:lineRule="exact"/>
        <w:rPr>
          <w:rFonts w:ascii="Tahoma" w:hAnsi="Tahoma" w:cs="Tahoma"/>
          <w:sz w:val="22"/>
          <w:szCs w:val="22"/>
          <w:lang w:val="id-ID"/>
        </w:rPr>
      </w:pPr>
    </w:p>
    <w:p w:rsidR="00537425" w:rsidRPr="009C57B9" w:rsidRDefault="00564C75">
      <w:pPr>
        <w:ind w:left="114"/>
        <w:rPr>
          <w:rFonts w:ascii="Tahoma" w:hAnsi="Tahoma" w:cs="Tahoma"/>
          <w:sz w:val="22"/>
          <w:szCs w:val="22"/>
        </w:rPr>
      </w:pPr>
      <w:r w:rsidRPr="009C57B9">
        <w:rPr>
          <w:rFonts w:ascii="Tahoma" w:hAnsi="Tahoma" w:cs="Tahoma"/>
          <w:b/>
          <w:sz w:val="22"/>
          <w:szCs w:val="22"/>
        </w:rPr>
        <w:t xml:space="preserve">d. </w:t>
      </w:r>
      <w:r w:rsidRPr="009C57B9">
        <w:rPr>
          <w:rFonts w:ascii="Tahoma" w:hAnsi="Tahoma" w:cs="Tahoma"/>
          <w:b/>
          <w:spacing w:val="53"/>
          <w:sz w:val="22"/>
          <w:szCs w:val="22"/>
        </w:rPr>
        <w:t xml:space="preserve"> </w:t>
      </w:r>
      <w:r w:rsidRPr="009C57B9">
        <w:rPr>
          <w:rFonts w:ascii="Tahoma" w:hAnsi="Tahoma" w:cs="Tahoma"/>
          <w:b/>
          <w:sz w:val="22"/>
          <w:szCs w:val="22"/>
        </w:rPr>
        <w:t>Sumberdaya</w:t>
      </w:r>
      <w:r w:rsidRPr="009C57B9">
        <w:rPr>
          <w:rFonts w:ascii="Tahoma" w:hAnsi="Tahoma" w:cs="Tahoma"/>
          <w:b/>
          <w:spacing w:val="-5"/>
          <w:sz w:val="22"/>
          <w:szCs w:val="22"/>
        </w:rPr>
        <w:t xml:space="preserve"> </w:t>
      </w:r>
      <w:r w:rsidRPr="009C57B9">
        <w:rPr>
          <w:rFonts w:ascii="Tahoma" w:hAnsi="Tahoma" w:cs="Tahoma"/>
          <w:b/>
          <w:spacing w:val="-5"/>
          <w:w w:val="88"/>
          <w:sz w:val="22"/>
          <w:szCs w:val="22"/>
        </w:rPr>
        <w:t>P</w:t>
      </w:r>
      <w:r w:rsidRPr="009C57B9">
        <w:rPr>
          <w:rFonts w:ascii="Tahoma" w:hAnsi="Tahoma" w:cs="Tahoma"/>
          <w:b/>
          <w:w w:val="103"/>
          <w:sz w:val="22"/>
          <w:szCs w:val="22"/>
        </w:rPr>
        <w:t>engusaha</w:t>
      </w:r>
    </w:p>
    <w:p w:rsidR="00537425" w:rsidRPr="009C57B9" w:rsidRDefault="00564C75">
      <w:pPr>
        <w:spacing w:before="12" w:line="250" w:lineRule="auto"/>
        <w:ind w:left="454" w:right="98"/>
        <w:jc w:val="both"/>
        <w:rPr>
          <w:rFonts w:ascii="Tahoma" w:eastAsia="Arial" w:hAnsi="Tahoma" w:cs="Tahoma"/>
          <w:sz w:val="22"/>
          <w:szCs w:val="22"/>
        </w:rPr>
      </w:pPr>
      <w:r w:rsidRPr="009C57B9">
        <w:rPr>
          <w:rFonts w:ascii="Tahoma" w:eastAsia="Arial" w:hAnsi="Tahoma" w:cs="Tahoma"/>
          <w:sz w:val="22"/>
          <w:szCs w:val="22"/>
        </w:rPr>
        <w:t>Sumberdaya ini disebut juga kewirausahaan. Pengusaha berperan mengatur dan mengkombinasikan faktor-faktor produksi dalam rangka meningkatkan kegunaan 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atau</w:t>
      </w:r>
      <w:r w:rsidRPr="009C57B9">
        <w:rPr>
          <w:rFonts w:ascii="Tahoma" w:eastAsia="Arial" w:hAnsi="Tahoma" w:cs="Tahoma"/>
          <w:spacing w:val="-2"/>
          <w:sz w:val="22"/>
          <w:szCs w:val="22"/>
        </w:rPr>
        <w:t xml:space="preserve"> </w:t>
      </w:r>
      <w:r w:rsidRPr="009C57B9">
        <w:rPr>
          <w:rFonts w:ascii="Tahoma" w:eastAsia="Arial" w:hAnsi="Tahoma" w:cs="Tahoma"/>
          <w:sz w:val="22"/>
          <w:szCs w:val="22"/>
        </w:rPr>
        <w:t>jasa</w:t>
      </w:r>
      <w:r w:rsidRPr="009C57B9">
        <w:rPr>
          <w:rFonts w:ascii="Tahoma" w:eastAsia="Arial" w:hAnsi="Tahoma" w:cs="Tahoma"/>
          <w:spacing w:val="-2"/>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2"/>
          <w:sz w:val="22"/>
          <w:szCs w:val="22"/>
        </w:rPr>
        <w:t xml:space="preserve"> </w:t>
      </w:r>
      <w:r w:rsidR="00B578FE">
        <w:rPr>
          <w:rFonts w:ascii="Tahoma" w:eastAsia="Arial" w:hAnsi="Tahoma" w:cs="Tahoma"/>
          <w:spacing w:val="-2"/>
          <w:sz w:val="22"/>
          <w:szCs w:val="22"/>
        </w:rPr>
        <w:t xml:space="preserve"> </w:t>
      </w:r>
      <w:r w:rsidRPr="009C57B9">
        <w:rPr>
          <w:rFonts w:ascii="Tahoma" w:eastAsia="Arial" w:hAnsi="Tahoma" w:cs="Tahoma"/>
          <w:sz w:val="22"/>
          <w:szCs w:val="22"/>
        </w:rPr>
        <w:t>efektif</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efisien.</w:t>
      </w:r>
    </w:p>
    <w:p w:rsidR="00537425" w:rsidRPr="009C57B9" w:rsidRDefault="00564C75">
      <w:pPr>
        <w:spacing w:line="250" w:lineRule="auto"/>
        <w:ind w:left="454" w:right="94"/>
        <w:jc w:val="both"/>
        <w:rPr>
          <w:rFonts w:ascii="Tahoma" w:eastAsia="Arial" w:hAnsi="Tahoma" w:cs="Tahoma"/>
          <w:sz w:val="22"/>
          <w:szCs w:val="22"/>
        </w:rPr>
      </w:pPr>
      <w:r w:rsidRPr="009C57B9">
        <w:rPr>
          <w:rFonts w:ascii="Tahoma" w:eastAsia="Arial" w:hAnsi="Tahoma" w:cs="Tahoma"/>
          <w:spacing w:val="4"/>
          <w:sz w:val="22"/>
          <w:szCs w:val="22"/>
        </w:rPr>
        <w:t>Pengusah</w:t>
      </w:r>
      <w:r w:rsidRPr="009C57B9">
        <w:rPr>
          <w:rFonts w:ascii="Tahoma" w:eastAsia="Arial" w:hAnsi="Tahoma" w:cs="Tahoma"/>
          <w:sz w:val="22"/>
          <w:szCs w:val="22"/>
        </w:rPr>
        <w:t xml:space="preserve">a </w:t>
      </w:r>
      <w:r w:rsidRPr="009C57B9">
        <w:rPr>
          <w:rFonts w:ascii="Tahoma" w:eastAsia="Arial" w:hAnsi="Tahoma" w:cs="Tahoma"/>
          <w:spacing w:val="4"/>
          <w:sz w:val="22"/>
          <w:szCs w:val="22"/>
        </w:rPr>
        <w:t>berkaita</w:t>
      </w:r>
      <w:r w:rsidRPr="009C57B9">
        <w:rPr>
          <w:rFonts w:ascii="Tahoma" w:eastAsia="Arial" w:hAnsi="Tahoma" w:cs="Tahoma"/>
          <w:sz w:val="22"/>
          <w:szCs w:val="22"/>
        </w:rPr>
        <w:t xml:space="preserve">n </w:t>
      </w:r>
      <w:r w:rsidRPr="009C57B9">
        <w:rPr>
          <w:rFonts w:ascii="Tahoma" w:eastAsia="Arial" w:hAnsi="Tahoma" w:cs="Tahoma"/>
          <w:spacing w:val="4"/>
          <w:sz w:val="22"/>
          <w:szCs w:val="22"/>
        </w:rPr>
        <w:t>denga</w:t>
      </w:r>
      <w:r w:rsidRPr="009C57B9">
        <w:rPr>
          <w:rFonts w:ascii="Tahoma" w:eastAsia="Arial" w:hAnsi="Tahoma" w:cs="Tahoma"/>
          <w:sz w:val="22"/>
          <w:szCs w:val="22"/>
        </w:rPr>
        <w:t xml:space="preserve">n </w:t>
      </w:r>
      <w:r w:rsidRPr="009C57B9">
        <w:rPr>
          <w:rFonts w:ascii="Tahoma" w:eastAsia="Arial" w:hAnsi="Tahoma" w:cs="Tahoma"/>
          <w:spacing w:val="4"/>
          <w:sz w:val="22"/>
          <w:szCs w:val="22"/>
        </w:rPr>
        <w:t>managemen</w:t>
      </w:r>
      <w:r w:rsidRPr="009C57B9">
        <w:rPr>
          <w:rFonts w:ascii="Tahoma" w:eastAsia="Arial" w:hAnsi="Tahoma" w:cs="Tahoma"/>
          <w:sz w:val="22"/>
          <w:szCs w:val="22"/>
        </w:rPr>
        <w:t xml:space="preserve">. </w:t>
      </w:r>
      <w:r w:rsidRPr="009C57B9">
        <w:rPr>
          <w:rFonts w:ascii="Tahoma" w:eastAsia="Arial" w:hAnsi="Tahoma" w:cs="Tahoma"/>
          <w:spacing w:val="4"/>
          <w:sz w:val="22"/>
          <w:szCs w:val="22"/>
        </w:rPr>
        <w:t>Sebaga</w:t>
      </w:r>
      <w:r w:rsidRPr="009C57B9">
        <w:rPr>
          <w:rFonts w:ascii="Tahoma" w:eastAsia="Arial" w:hAnsi="Tahoma" w:cs="Tahoma"/>
          <w:sz w:val="22"/>
          <w:szCs w:val="22"/>
        </w:rPr>
        <w:t xml:space="preserve">i </w:t>
      </w:r>
      <w:r w:rsidRPr="009C57B9">
        <w:rPr>
          <w:rFonts w:ascii="Tahoma" w:eastAsia="Arial" w:hAnsi="Tahoma" w:cs="Tahoma"/>
          <w:spacing w:val="4"/>
          <w:sz w:val="22"/>
          <w:szCs w:val="22"/>
        </w:rPr>
        <w:t>pemic</w:t>
      </w:r>
      <w:r w:rsidRPr="009C57B9">
        <w:rPr>
          <w:rFonts w:ascii="Tahoma" w:eastAsia="Arial" w:hAnsi="Tahoma" w:cs="Tahoma"/>
          <w:sz w:val="22"/>
          <w:szCs w:val="22"/>
        </w:rPr>
        <w:t xml:space="preserve">u </w:t>
      </w:r>
      <w:r w:rsidRPr="009C57B9">
        <w:rPr>
          <w:rFonts w:ascii="Tahoma" w:eastAsia="Arial" w:hAnsi="Tahoma" w:cs="Tahoma"/>
          <w:spacing w:val="4"/>
          <w:sz w:val="22"/>
          <w:szCs w:val="22"/>
        </w:rPr>
        <w:t>prose</w:t>
      </w:r>
      <w:r w:rsidRPr="009C57B9">
        <w:rPr>
          <w:rFonts w:ascii="Tahoma" w:eastAsia="Arial" w:hAnsi="Tahoma" w:cs="Tahoma"/>
          <w:sz w:val="22"/>
          <w:szCs w:val="22"/>
        </w:rPr>
        <w:t xml:space="preserve">s </w:t>
      </w:r>
      <w:r w:rsidRPr="009C57B9">
        <w:rPr>
          <w:rFonts w:ascii="Tahoma" w:eastAsia="Arial" w:hAnsi="Tahoma" w:cs="Tahoma"/>
          <w:spacing w:val="4"/>
          <w:sz w:val="22"/>
          <w:szCs w:val="22"/>
        </w:rPr>
        <w:t xml:space="preserve">produksi, </w:t>
      </w:r>
      <w:r w:rsidRPr="009C57B9">
        <w:rPr>
          <w:rFonts w:ascii="Tahoma" w:eastAsia="Arial" w:hAnsi="Tahoma" w:cs="Tahoma"/>
          <w:sz w:val="22"/>
          <w:szCs w:val="22"/>
        </w:rPr>
        <w:t>pengusaha</w:t>
      </w:r>
      <w:r w:rsidRPr="009C57B9">
        <w:rPr>
          <w:rFonts w:ascii="Tahoma" w:eastAsia="Arial" w:hAnsi="Tahoma" w:cs="Tahoma"/>
          <w:spacing w:val="-11"/>
          <w:sz w:val="22"/>
          <w:szCs w:val="22"/>
        </w:rPr>
        <w:t xml:space="preserve"> </w:t>
      </w:r>
      <w:r w:rsidRPr="009C57B9">
        <w:rPr>
          <w:rFonts w:ascii="Tahoma" w:eastAsia="Arial" w:hAnsi="Tahoma" w:cs="Tahoma"/>
          <w:sz w:val="22"/>
          <w:szCs w:val="22"/>
        </w:rPr>
        <w:t>perlu</w:t>
      </w:r>
      <w:r w:rsidRPr="009C57B9">
        <w:rPr>
          <w:rFonts w:ascii="Tahoma" w:eastAsia="Arial" w:hAnsi="Tahoma" w:cs="Tahoma"/>
          <w:spacing w:val="-11"/>
          <w:sz w:val="22"/>
          <w:szCs w:val="22"/>
        </w:rPr>
        <w:t xml:space="preserve"> </w:t>
      </w:r>
      <w:r w:rsidRPr="009C57B9">
        <w:rPr>
          <w:rFonts w:ascii="Tahoma" w:eastAsia="Arial" w:hAnsi="Tahoma" w:cs="Tahoma"/>
          <w:sz w:val="22"/>
          <w:szCs w:val="22"/>
        </w:rPr>
        <w:t>memiliki</w:t>
      </w:r>
      <w:r w:rsidRPr="009C57B9">
        <w:rPr>
          <w:rFonts w:ascii="Tahoma" w:eastAsia="Arial" w:hAnsi="Tahoma" w:cs="Tahoma"/>
          <w:spacing w:val="-11"/>
          <w:sz w:val="22"/>
          <w:szCs w:val="22"/>
        </w:rPr>
        <w:t xml:space="preserve"> </w:t>
      </w:r>
      <w:r w:rsidRPr="009C57B9">
        <w:rPr>
          <w:rFonts w:ascii="Tahoma" w:eastAsia="Arial" w:hAnsi="Tahoma" w:cs="Tahoma"/>
          <w:sz w:val="22"/>
          <w:szCs w:val="22"/>
        </w:rPr>
        <w:t>kemampuan</w:t>
      </w:r>
      <w:r w:rsidRPr="009C57B9">
        <w:rPr>
          <w:rFonts w:ascii="Tahoma" w:eastAsia="Arial" w:hAnsi="Tahoma" w:cs="Tahoma"/>
          <w:spacing w:val="-1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1"/>
          <w:sz w:val="22"/>
          <w:szCs w:val="22"/>
        </w:rPr>
        <w:t xml:space="preserve"> </w:t>
      </w:r>
      <w:r w:rsidRPr="009C57B9">
        <w:rPr>
          <w:rFonts w:ascii="Tahoma" w:eastAsia="Arial" w:hAnsi="Tahoma" w:cs="Tahoma"/>
          <w:sz w:val="22"/>
          <w:szCs w:val="22"/>
        </w:rPr>
        <w:t>dapat</w:t>
      </w:r>
      <w:r w:rsidRPr="009C57B9">
        <w:rPr>
          <w:rFonts w:ascii="Tahoma" w:eastAsia="Arial" w:hAnsi="Tahoma" w:cs="Tahoma"/>
          <w:spacing w:val="-11"/>
          <w:sz w:val="22"/>
          <w:szCs w:val="22"/>
        </w:rPr>
        <w:t xml:space="preserve"> </w:t>
      </w:r>
      <w:r w:rsidRPr="009C57B9">
        <w:rPr>
          <w:rFonts w:ascii="Tahoma" w:eastAsia="Arial" w:hAnsi="Tahoma" w:cs="Tahoma"/>
          <w:sz w:val="22"/>
          <w:szCs w:val="22"/>
        </w:rPr>
        <w:t>diandalkan.</w:t>
      </w:r>
      <w:r w:rsidRPr="009C57B9">
        <w:rPr>
          <w:rFonts w:ascii="Tahoma" w:eastAsia="Arial" w:hAnsi="Tahoma" w:cs="Tahoma"/>
          <w:spacing w:val="-11"/>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1"/>
          <w:sz w:val="22"/>
          <w:szCs w:val="22"/>
        </w:rPr>
        <w:t xml:space="preserve"> </w:t>
      </w:r>
      <w:r w:rsidRPr="009C57B9">
        <w:rPr>
          <w:rFonts w:ascii="Tahoma" w:eastAsia="Arial" w:hAnsi="Tahoma" w:cs="Tahoma"/>
          <w:sz w:val="22"/>
          <w:szCs w:val="22"/>
        </w:rPr>
        <w:t>mengatur</w:t>
      </w:r>
      <w:r w:rsidRPr="009C57B9">
        <w:rPr>
          <w:rFonts w:ascii="Tahoma" w:eastAsia="Arial" w:hAnsi="Tahoma" w:cs="Tahoma"/>
          <w:spacing w:val="-11"/>
          <w:sz w:val="22"/>
          <w:szCs w:val="22"/>
        </w:rPr>
        <w:t xml:space="preserve"> </w:t>
      </w:r>
      <w:r w:rsidRPr="009C57B9">
        <w:rPr>
          <w:rFonts w:ascii="Tahoma" w:eastAsia="Arial" w:hAnsi="Tahoma" w:cs="Tahoma"/>
          <w:sz w:val="22"/>
          <w:szCs w:val="22"/>
        </w:rPr>
        <w:t>dan</w:t>
      </w:r>
    </w:p>
    <w:p w:rsidR="00537425" w:rsidRPr="009C57B9" w:rsidRDefault="00564C75" w:rsidP="009A559C">
      <w:pPr>
        <w:spacing w:before="70" w:line="250" w:lineRule="auto"/>
        <w:ind w:left="462" w:right="84" w:hanging="8"/>
        <w:jc w:val="both"/>
        <w:rPr>
          <w:rFonts w:ascii="Tahoma" w:eastAsia="Arial" w:hAnsi="Tahoma" w:cs="Tahoma"/>
          <w:sz w:val="22"/>
          <w:szCs w:val="22"/>
        </w:rPr>
      </w:pPr>
      <w:r w:rsidRPr="009C57B9">
        <w:rPr>
          <w:rFonts w:ascii="Tahoma" w:eastAsia="Arial" w:hAnsi="Tahoma" w:cs="Tahoma"/>
          <w:spacing w:val="-2"/>
          <w:sz w:val="22"/>
          <w:szCs w:val="22"/>
        </w:rPr>
        <w:t>mengkombinasika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faktor-fakto</w:t>
      </w:r>
      <w:r w:rsidRPr="009C57B9">
        <w:rPr>
          <w:rFonts w:ascii="Tahoma" w:eastAsia="Arial" w:hAnsi="Tahoma" w:cs="Tahoma"/>
          <w:sz w:val="22"/>
          <w:szCs w:val="22"/>
        </w:rPr>
        <w:t>r</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produksi</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pengusah</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haru</w:t>
      </w:r>
      <w:r w:rsidRPr="009C57B9">
        <w:rPr>
          <w:rFonts w:ascii="Tahoma" w:eastAsia="Arial" w:hAnsi="Tahoma" w:cs="Tahoma"/>
          <w:sz w:val="22"/>
          <w:szCs w:val="22"/>
        </w:rPr>
        <w:t>s</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mempunya</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kemampuan </w:t>
      </w:r>
      <w:r w:rsidRPr="009C57B9">
        <w:rPr>
          <w:rFonts w:ascii="Tahoma" w:eastAsia="Arial" w:hAnsi="Tahoma" w:cs="Tahoma"/>
          <w:sz w:val="22"/>
          <w:szCs w:val="22"/>
        </w:rPr>
        <w:t>merencanakan,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mengorganisasikan,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mengarahkan</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mengendalikan</w:t>
      </w:r>
      <w:r w:rsidRPr="009C57B9">
        <w:rPr>
          <w:rFonts w:ascii="Tahoma" w:eastAsia="Arial" w:hAnsi="Tahoma" w:cs="Tahoma"/>
          <w:spacing w:val="-1"/>
          <w:sz w:val="22"/>
          <w:szCs w:val="22"/>
        </w:rPr>
        <w:t xml:space="preserve"> </w:t>
      </w:r>
      <w:r w:rsidRPr="009C57B9">
        <w:rPr>
          <w:rFonts w:ascii="Tahoma" w:eastAsia="Arial" w:hAnsi="Tahoma" w:cs="Tahoma"/>
          <w:sz w:val="22"/>
          <w:szCs w:val="22"/>
        </w:rPr>
        <w:t>usaha.</w:t>
      </w:r>
    </w:p>
    <w:p w:rsidR="00537425" w:rsidRPr="009C57B9" w:rsidRDefault="00537425">
      <w:pPr>
        <w:spacing w:line="200" w:lineRule="exact"/>
        <w:rPr>
          <w:rFonts w:ascii="Tahoma" w:hAnsi="Tahoma" w:cs="Tahoma"/>
          <w:sz w:val="22"/>
          <w:szCs w:val="22"/>
        </w:rPr>
      </w:pPr>
    </w:p>
    <w:p w:rsidR="00537425" w:rsidRPr="009C57B9" w:rsidRDefault="00564C75" w:rsidP="0098487D">
      <w:pPr>
        <w:ind w:left="71" w:right="4625"/>
        <w:rPr>
          <w:rFonts w:ascii="Tahoma" w:hAnsi="Tahoma" w:cs="Tahoma"/>
          <w:sz w:val="22"/>
          <w:szCs w:val="22"/>
        </w:rPr>
      </w:pPr>
      <w:r w:rsidRPr="009C57B9">
        <w:rPr>
          <w:rFonts w:ascii="Tahoma" w:hAnsi="Tahoma" w:cs="Tahoma"/>
          <w:b/>
          <w:sz w:val="22"/>
          <w:szCs w:val="22"/>
        </w:rPr>
        <w:t xml:space="preserve">3. </w:t>
      </w:r>
      <w:r w:rsidRPr="009C57B9">
        <w:rPr>
          <w:rFonts w:ascii="Tahoma" w:hAnsi="Tahoma" w:cs="Tahoma"/>
          <w:b/>
          <w:spacing w:val="11"/>
          <w:sz w:val="22"/>
          <w:szCs w:val="22"/>
        </w:rPr>
        <w:t xml:space="preserve"> </w:t>
      </w:r>
      <w:r w:rsidRPr="009C57B9">
        <w:rPr>
          <w:rFonts w:ascii="Tahoma" w:hAnsi="Tahoma" w:cs="Tahoma"/>
          <w:b/>
          <w:sz w:val="22"/>
          <w:szCs w:val="22"/>
        </w:rPr>
        <w:t>Bidang dan</w:t>
      </w:r>
      <w:r w:rsidRPr="009C57B9">
        <w:rPr>
          <w:rFonts w:ascii="Tahoma" w:hAnsi="Tahoma" w:cs="Tahoma"/>
          <w:b/>
          <w:spacing w:val="16"/>
          <w:sz w:val="22"/>
          <w:szCs w:val="22"/>
        </w:rPr>
        <w:t xml:space="preserve"> </w:t>
      </w:r>
      <w:r w:rsidRPr="009C57B9">
        <w:rPr>
          <w:rFonts w:ascii="Tahoma" w:hAnsi="Tahoma" w:cs="Tahoma"/>
          <w:b/>
          <w:spacing w:val="-17"/>
          <w:w w:val="71"/>
          <w:sz w:val="22"/>
          <w:szCs w:val="22"/>
        </w:rPr>
        <w:t>T</w:t>
      </w:r>
      <w:r w:rsidRPr="009C57B9">
        <w:rPr>
          <w:rFonts w:ascii="Tahoma" w:hAnsi="Tahoma" w:cs="Tahoma"/>
          <w:b/>
          <w:w w:val="102"/>
          <w:sz w:val="22"/>
          <w:szCs w:val="22"/>
        </w:rPr>
        <w:t>ahap</w:t>
      </w:r>
      <w:r w:rsidRPr="009C57B9">
        <w:rPr>
          <w:rFonts w:ascii="Tahoma" w:hAnsi="Tahoma" w:cs="Tahoma"/>
          <w:b/>
          <w:spacing w:val="8"/>
          <w:sz w:val="22"/>
          <w:szCs w:val="22"/>
        </w:rPr>
        <w:t xml:space="preserve"> </w:t>
      </w:r>
      <w:r w:rsidRPr="009C57B9">
        <w:rPr>
          <w:rFonts w:ascii="Tahoma" w:hAnsi="Tahoma" w:cs="Tahoma"/>
          <w:b/>
          <w:w w:val="99"/>
          <w:sz w:val="22"/>
          <w:szCs w:val="22"/>
        </w:rPr>
        <w:t>Produksi</w:t>
      </w:r>
    </w:p>
    <w:p w:rsidR="00537425" w:rsidRPr="009C57B9" w:rsidRDefault="00564C75">
      <w:pPr>
        <w:spacing w:before="19"/>
        <w:ind w:left="511"/>
        <w:rPr>
          <w:rFonts w:ascii="Tahoma" w:hAnsi="Tahoma" w:cs="Tahoma"/>
          <w:sz w:val="22"/>
          <w:szCs w:val="22"/>
        </w:rPr>
      </w:pPr>
      <w:r w:rsidRPr="009C57B9">
        <w:rPr>
          <w:rFonts w:ascii="Tahoma" w:hAnsi="Tahoma" w:cs="Tahoma"/>
          <w:b/>
          <w:sz w:val="22"/>
          <w:szCs w:val="22"/>
        </w:rPr>
        <w:t xml:space="preserve">a. </w:t>
      </w:r>
      <w:r w:rsidRPr="009C57B9">
        <w:rPr>
          <w:rFonts w:ascii="Tahoma" w:hAnsi="Tahoma" w:cs="Tahoma"/>
          <w:b/>
          <w:spacing w:val="4"/>
          <w:sz w:val="22"/>
          <w:szCs w:val="22"/>
        </w:rPr>
        <w:t xml:space="preserve"> </w:t>
      </w:r>
      <w:r w:rsidRPr="009C57B9">
        <w:rPr>
          <w:rFonts w:ascii="Tahoma" w:hAnsi="Tahoma" w:cs="Tahoma"/>
          <w:b/>
          <w:sz w:val="22"/>
          <w:szCs w:val="22"/>
        </w:rPr>
        <w:t>Bidang-bidang</w:t>
      </w:r>
      <w:r w:rsidRPr="009C57B9">
        <w:rPr>
          <w:rFonts w:ascii="Tahoma" w:hAnsi="Tahoma" w:cs="Tahoma"/>
          <w:b/>
          <w:spacing w:val="21"/>
          <w:sz w:val="22"/>
          <w:szCs w:val="22"/>
        </w:rPr>
        <w:t xml:space="preserve"> </w:t>
      </w:r>
      <w:r w:rsidRPr="009C57B9">
        <w:rPr>
          <w:rFonts w:ascii="Tahoma" w:hAnsi="Tahoma" w:cs="Tahoma"/>
          <w:b/>
          <w:sz w:val="22"/>
          <w:szCs w:val="22"/>
        </w:rPr>
        <w:t>Produksi</w:t>
      </w:r>
    </w:p>
    <w:p w:rsidR="00537425" w:rsidRPr="009C57B9" w:rsidRDefault="00564C75">
      <w:pPr>
        <w:spacing w:before="12" w:line="250" w:lineRule="auto"/>
        <w:ind w:left="790" w:right="82" w:firstLine="41"/>
        <w:jc w:val="both"/>
        <w:rPr>
          <w:rFonts w:ascii="Tahoma" w:eastAsia="Arial" w:hAnsi="Tahoma" w:cs="Tahoma"/>
          <w:sz w:val="22"/>
          <w:szCs w:val="22"/>
        </w:rPr>
      </w:pPr>
      <w:r w:rsidRPr="009C57B9">
        <w:rPr>
          <w:rFonts w:ascii="Tahoma" w:eastAsia="Arial" w:hAnsi="Tahoma" w:cs="Tahoma"/>
          <w:sz w:val="22"/>
          <w:szCs w:val="22"/>
        </w:rPr>
        <w:t xml:space="preserve">Anda masih ingat dengan pengertian produksi? Berdasarkan pengertian produksi, </w:t>
      </w:r>
      <w:r w:rsidRPr="009C57B9">
        <w:rPr>
          <w:rFonts w:ascii="Tahoma" w:eastAsia="Arial" w:hAnsi="Tahoma" w:cs="Tahoma"/>
          <w:spacing w:val="-2"/>
          <w:sz w:val="22"/>
          <w:szCs w:val="22"/>
        </w:rPr>
        <w:t>kegiata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dilakuka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bidan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sanga</w:t>
      </w:r>
      <w:r w:rsidRPr="009C57B9">
        <w:rPr>
          <w:rFonts w:ascii="Tahoma" w:eastAsia="Arial" w:hAnsi="Tahoma" w:cs="Tahoma"/>
          <w:sz w:val="22"/>
          <w:szCs w:val="22"/>
        </w:rPr>
        <w:t>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luas</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Bidan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dikelompokkan </w:t>
      </w:r>
      <w:r w:rsidRPr="009C57B9">
        <w:rPr>
          <w:rFonts w:ascii="Tahoma" w:eastAsia="Arial" w:hAnsi="Tahoma" w:cs="Tahoma"/>
          <w:sz w:val="22"/>
          <w:szCs w:val="22"/>
        </w:rPr>
        <w:t>berdasarkan</w:t>
      </w:r>
      <w:r w:rsidRPr="009C57B9">
        <w:rPr>
          <w:rFonts w:ascii="Tahoma" w:eastAsia="Arial" w:hAnsi="Tahoma" w:cs="Tahoma"/>
          <w:spacing w:val="-1"/>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1"/>
          <w:sz w:val="22"/>
          <w:szCs w:val="22"/>
        </w:rPr>
        <w:t xml:space="preserve"> </w:t>
      </w:r>
      <w:r w:rsidRPr="009C57B9">
        <w:rPr>
          <w:rFonts w:ascii="Tahoma" w:eastAsia="Arial" w:hAnsi="Tahoma" w:cs="Tahoma"/>
          <w:sz w:val="22"/>
          <w:szCs w:val="22"/>
        </w:rPr>
        <w:t>(utility)</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dihasilkan</w:t>
      </w:r>
      <w:r w:rsidRPr="009C57B9">
        <w:rPr>
          <w:rFonts w:ascii="Tahoma" w:eastAsia="Arial" w:hAnsi="Tahoma" w:cs="Tahoma"/>
          <w:spacing w:val="-1"/>
          <w:sz w:val="22"/>
          <w:szCs w:val="22"/>
        </w:rPr>
        <w:t xml:space="preserve"> </w:t>
      </w:r>
      <w:r w:rsidRPr="009C57B9">
        <w:rPr>
          <w:rFonts w:ascii="Tahoma" w:eastAsia="Arial" w:hAnsi="Tahoma" w:cs="Tahoma"/>
          <w:sz w:val="22"/>
          <w:szCs w:val="22"/>
        </w:rPr>
        <w:t>meliputi:</w:t>
      </w:r>
    </w:p>
    <w:p w:rsidR="00537425" w:rsidRPr="009C57B9" w:rsidRDefault="00564C75">
      <w:pPr>
        <w:spacing w:line="250" w:lineRule="auto"/>
        <w:ind w:left="1131" w:right="84" w:hanging="341"/>
        <w:rPr>
          <w:rFonts w:ascii="Tahoma" w:eastAsia="Arial" w:hAnsi="Tahoma" w:cs="Tahoma"/>
          <w:sz w:val="22"/>
          <w:szCs w:val="22"/>
        </w:rPr>
      </w:pPr>
      <w:r w:rsidRPr="009C57B9">
        <w:rPr>
          <w:rFonts w:ascii="Tahoma" w:eastAsia="Arial" w:hAnsi="Tahoma" w:cs="Tahoma"/>
          <w:i/>
          <w:sz w:val="22"/>
          <w:szCs w:val="22"/>
        </w:rPr>
        <w:t xml:space="preserve">1) </w:t>
      </w:r>
      <w:r w:rsidRPr="009C57B9">
        <w:rPr>
          <w:rFonts w:ascii="Tahoma" w:eastAsia="Arial" w:hAnsi="Tahoma" w:cs="Tahoma"/>
          <w:i/>
          <w:spacing w:val="52"/>
          <w:sz w:val="22"/>
          <w:szCs w:val="22"/>
        </w:rPr>
        <w:t xml:space="preserve"> </w:t>
      </w:r>
      <w:r w:rsidRPr="009C57B9">
        <w:rPr>
          <w:rFonts w:ascii="Tahoma" w:eastAsia="Arial" w:hAnsi="Tahoma" w:cs="Tahoma"/>
          <w:i/>
          <w:sz w:val="22"/>
          <w:szCs w:val="22"/>
        </w:rPr>
        <w:t>Bidang</w:t>
      </w:r>
      <w:r w:rsidRPr="009C57B9">
        <w:rPr>
          <w:rFonts w:ascii="Tahoma" w:eastAsia="Arial" w:hAnsi="Tahoma" w:cs="Tahoma"/>
          <w:i/>
          <w:spacing w:val="19"/>
          <w:sz w:val="22"/>
          <w:szCs w:val="22"/>
        </w:rPr>
        <w:t xml:space="preserve"> </w:t>
      </w:r>
      <w:r w:rsidRPr="009C57B9">
        <w:rPr>
          <w:rFonts w:ascii="Tahoma" w:eastAsia="Arial" w:hAnsi="Tahoma" w:cs="Tahoma"/>
          <w:i/>
          <w:sz w:val="22"/>
          <w:szCs w:val="22"/>
        </w:rPr>
        <w:t>Ekstraktif</w:t>
      </w:r>
      <w:r w:rsidRPr="009C57B9">
        <w:rPr>
          <w:rFonts w:ascii="Tahoma" w:eastAsia="Arial" w:hAnsi="Tahoma" w:cs="Tahoma"/>
          <w:i/>
          <w:spacing w:val="17"/>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9"/>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9"/>
          <w:sz w:val="22"/>
          <w:szCs w:val="22"/>
        </w:rPr>
        <w:t xml:space="preserve"> </w:t>
      </w:r>
      <w:r w:rsidRPr="009C57B9">
        <w:rPr>
          <w:rFonts w:ascii="Tahoma" w:eastAsia="Arial" w:hAnsi="Tahoma" w:cs="Tahoma"/>
          <w:sz w:val="22"/>
          <w:szCs w:val="22"/>
        </w:rPr>
        <w:t>yang</w:t>
      </w:r>
      <w:r w:rsidRPr="009C57B9">
        <w:rPr>
          <w:rFonts w:ascii="Tahoma" w:eastAsia="Arial" w:hAnsi="Tahoma" w:cs="Tahoma"/>
          <w:spacing w:val="19"/>
          <w:sz w:val="22"/>
          <w:szCs w:val="22"/>
        </w:rPr>
        <w:t xml:space="preserve"> </w:t>
      </w:r>
      <w:r w:rsidRPr="009C57B9">
        <w:rPr>
          <w:rFonts w:ascii="Tahoma" w:eastAsia="Arial" w:hAnsi="Tahoma" w:cs="Tahoma"/>
          <w:sz w:val="22"/>
          <w:szCs w:val="22"/>
        </w:rPr>
        <w:t>bergerak</w:t>
      </w:r>
      <w:r w:rsidRPr="009C57B9">
        <w:rPr>
          <w:rFonts w:ascii="Tahoma" w:eastAsia="Arial" w:hAnsi="Tahoma" w:cs="Tahoma"/>
          <w:spacing w:val="19"/>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9"/>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19"/>
          <w:sz w:val="22"/>
          <w:szCs w:val="22"/>
        </w:rPr>
        <w:t xml:space="preserve"> </w:t>
      </w:r>
      <w:r w:rsidRPr="009C57B9">
        <w:rPr>
          <w:rFonts w:ascii="Tahoma" w:eastAsia="Arial" w:hAnsi="Tahoma" w:cs="Tahoma"/>
          <w:sz w:val="22"/>
          <w:szCs w:val="22"/>
        </w:rPr>
        <w:t>pengumpulan kekayaan</w:t>
      </w:r>
      <w:r w:rsidRPr="009C57B9">
        <w:rPr>
          <w:rFonts w:ascii="Tahoma" w:eastAsia="Arial" w:hAnsi="Tahoma" w:cs="Tahoma"/>
          <w:spacing w:val="-5"/>
          <w:sz w:val="22"/>
          <w:szCs w:val="22"/>
        </w:rPr>
        <w:t xml:space="preserve"> </w:t>
      </w:r>
      <w:r w:rsidRPr="009C57B9">
        <w:rPr>
          <w:rFonts w:ascii="Tahoma" w:eastAsia="Arial" w:hAnsi="Tahoma" w:cs="Tahoma"/>
          <w:sz w:val="22"/>
          <w:szCs w:val="22"/>
        </w:rPr>
        <w:t>alam,</w:t>
      </w:r>
      <w:r w:rsidRPr="009C57B9">
        <w:rPr>
          <w:rFonts w:ascii="Tahoma" w:eastAsia="Arial" w:hAnsi="Tahoma" w:cs="Tahoma"/>
          <w:spacing w:val="-5"/>
          <w:sz w:val="22"/>
          <w:szCs w:val="22"/>
        </w:rPr>
        <w:t xml:space="preserve"> </w:t>
      </w:r>
      <w:r w:rsidRPr="009C57B9">
        <w:rPr>
          <w:rFonts w:ascii="Tahoma" w:eastAsia="Arial" w:hAnsi="Tahoma" w:cs="Tahoma"/>
          <w:sz w:val="22"/>
          <w:szCs w:val="22"/>
        </w:rPr>
        <w:t>yang</w:t>
      </w:r>
      <w:r w:rsidRPr="009C57B9">
        <w:rPr>
          <w:rFonts w:ascii="Tahoma" w:eastAsia="Arial" w:hAnsi="Tahoma" w:cs="Tahoma"/>
          <w:spacing w:val="-5"/>
          <w:sz w:val="22"/>
          <w:szCs w:val="22"/>
        </w:rPr>
        <w:t xml:space="preserve"> </w:t>
      </w:r>
      <w:r w:rsidRPr="009C57B9">
        <w:rPr>
          <w:rFonts w:ascii="Tahoma" w:eastAsia="Arial" w:hAnsi="Tahoma" w:cs="Tahoma"/>
          <w:sz w:val="22"/>
          <w:szCs w:val="22"/>
        </w:rPr>
        <w:t>telah</w:t>
      </w:r>
      <w:r w:rsidRPr="009C57B9">
        <w:rPr>
          <w:rFonts w:ascii="Tahoma" w:eastAsia="Arial" w:hAnsi="Tahoma" w:cs="Tahoma"/>
          <w:spacing w:val="-5"/>
          <w:sz w:val="22"/>
          <w:szCs w:val="22"/>
        </w:rPr>
        <w:t xml:space="preserve"> </w:t>
      </w:r>
      <w:r w:rsidRPr="009C57B9">
        <w:rPr>
          <w:rFonts w:ascii="Tahoma" w:eastAsia="Arial" w:hAnsi="Tahoma" w:cs="Tahoma"/>
          <w:sz w:val="22"/>
          <w:szCs w:val="22"/>
        </w:rPr>
        <w:t>tersedia</w:t>
      </w:r>
      <w:r w:rsidRPr="009C57B9">
        <w:rPr>
          <w:rFonts w:ascii="Tahoma" w:eastAsia="Arial" w:hAnsi="Tahoma" w:cs="Tahoma"/>
          <w:spacing w:val="-5"/>
          <w:sz w:val="22"/>
          <w:szCs w:val="22"/>
        </w:rPr>
        <w:t xml:space="preserve"> </w:t>
      </w:r>
      <w:r w:rsidRPr="009C57B9">
        <w:rPr>
          <w:rFonts w:ascii="Tahoma" w:eastAsia="Arial" w:hAnsi="Tahoma" w:cs="Tahoma"/>
          <w:sz w:val="22"/>
          <w:szCs w:val="22"/>
        </w:rPr>
        <w:t>tanpa</w:t>
      </w:r>
      <w:r w:rsidRPr="009C57B9">
        <w:rPr>
          <w:rFonts w:ascii="Tahoma" w:eastAsia="Arial" w:hAnsi="Tahoma" w:cs="Tahoma"/>
          <w:spacing w:val="-5"/>
          <w:sz w:val="22"/>
          <w:szCs w:val="22"/>
        </w:rPr>
        <w:t xml:space="preserve"> </w:t>
      </w:r>
      <w:r w:rsidRPr="009C57B9">
        <w:rPr>
          <w:rFonts w:ascii="Tahoma" w:eastAsia="Arial" w:hAnsi="Tahoma" w:cs="Tahoma"/>
          <w:sz w:val="22"/>
          <w:szCs w:val="22"/>
        </w:rPr>
        <w:t>merubah</w:t>
      </w:r>
      <w:r w:rsidRPr="009C57B9">
        <w:rPr>
          <w:rFonts w:ascii="Tahoma" w:eastAsia="Arial" w:hAnsi="Tahoma" w:cs="Tahoma"/>
          <w:spacing w:val="-5"/>
          <w:sz w:val="22"/>
          <w:szCs w:val="22"/>
        </w:rPr>
        <w:t xml:space="preserve"> </w:t>
      </w:r>
      <w:r w:rsidRPr="009C57B9">
        <w:rPr>
          <w:rFonts w:ascii="Tahoma" w:eastAsia="Arial" w:hAnsi="Tahoma" w:cs="Tahoma"/>
          <w:sz w:val="22"/>
          <w:szCs w:val="22"/>
        </w:rPr>
        <w:t>sifat.</w:t>
      </w:r>
    </w:p>
    <w:p w:rsidR="00537425" w:rsidRPr="009C57B9" w:rsidRDefault="003B4D35">
      <w:pPr>
        <w:spacing w:line="250" w:lineRule="auto"/>
        <w:ind w:left="1131" w:right="82"/>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pertambangan,</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pengambilan</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pasir</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di</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sungai,</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penebangan</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kayu</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di</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hutan dan penangkapan ikan laut.</w:t>
      </w:r>
    </w:p>
    <w:p w:rsidR="00215119" w:rsidRDefault="00564C75">
      <w:pPr>
        <w:ind w:left="790" w:right="83"/>
        <w:jc w:val="both"/>
        <w:rPr>
          <w:rFonts w:ascii="Tahoma" w:eastAsia="Arial" w:hAnsi="Tahoma" w:cs="Tahoma"/>
          <w:sz w:val="22"/>
          <w:szCs w:val="22"/>
          <w:lang w:val="id-ID"/>
        </w:rPr>
      </w:pPr>
      <w:r w:rsidRPr="009C57B9">
        <w:rPr>
          <w:rFonts w:ascii="Tahoma" w:eastAsia="Arial" w:hAnsi="Tahoma" w:cs="Tahoma"/>
          <w:i/>
          <w:sz w:val="22"/>
          <w:szCs w:val="22"/>
        </w:rPr>
        <w:t xml:space="preserve">2) </w:t>
      </w:r>
      <w:r w:rsidR="00215119">
        <w:rPr>
          <w:rFonts w:ascii="Tahoma" w:eastAsia="Arial" w:hAnsi="Tahoma" w:cs="Tahoma"/>
          <w:i/>
          <w:spacing w:val="52"/>
          <w:sz w:val="22"/>
          <w:szCs w:val="22"/>
          <w:lang w:val="id-ID"/>
        </w:rPr>
        <w:t xml:space="preserve"> </w:t>
      </w:r>
      <w:r w:rsidRPr="009C57B9">
        <w:rPr>
          <w:rFonts w:ascii="Tahoma" w:eastAsia="Arial" w:hAnsi="Tahoma" w:cs="Tahoma"/>
          <w:i/>
          <w:sz w:val="22"/>
          <w:szCs w:val="22"/>
        </w:rPr>
        <w:t>Bidang</w:t>
      </w:r>
      <w:r w:rsidRPr="009C57B9">
        <w:rPr>
          <w:rFonts w:ascii="Tahoma" w:eastAsia="Arial" w:hAnsi="Tahoma" w:cs="Tahoma"/>
          <w:i/>
          <w:spacing w:val="-6"/>
          <w:sz w:val="22"/>
          <w:szCs w:val="22"/>
        </w:rPr>
        <w:t xml:space="preserve"> </w:t>
      </w:r>
      <w:r w:rsidRPr="009C57B9">
        <w:rPr>
          <w:rFonts w:ascii="Tahoma" w:eastAsia="Arial" w:hAnsi="Tahoma" w:cs="Tahoma"/>
          <w:i/>
          <w:sz w:val="22"/>
          <w:szCs w:val="22"/>
        </w:rPr>
        <w:t>Agraris</w:t>
      </w:r>
      <w:r w:rsidRPr="009C57B9">
        <w:rPr>
          <w:rFonts w:ascii="Tahoma" w:eastAsia="Arial" w:hAnsi="Tahoma" w:cs="Tahoma"/>
          <w:i/>
          <w:spacing w:val="2"/>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3"/>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bergerak</w:t>
      </w:r>
      <w:r w:rsidRPr="009C57B9">
        <w:rPr>
          <w:rFonts w:ascii="Tahoma" w:eastAsia="Arial" w:hAnsi="Tahoma" w:cs="Tahoma"/>
          <w:spacing w:val="3"/>
          <w:sz w:val="22"/>
          <w:szCs w:val="22"/>
        </w:rPr>
        <w:t xml:space="preserve"> </w:t>
      </w:r>
      <w:r w:rsidRPr="009C57B9">
        <w:rPr>
          <w:rFonts w:ascii="Tahoma" w:eastAsia="Arial" w:hAnsi="Tahoma" w:cs="Tahoma"/>
          <w:sz w:val="22"/>
          <w:szCs w:val="22"/>
        </w:rPr>
        <w:t>dalam</w:t>
      </w:r>
      <w:r w:rsidRPr="009C57B9">
        <w:rPr>
          <w:rFonts w:ascii="Tahoma" w:eastAsia="Arial" w:hAnsi="Tahoma" w:cs="Tahoma"/>
          <w:spacing w:val="3"/>
          <w:sz w:val="22"/>
          <w:szCs w:val="22"/>
        </w:rPr>
        <w:t xml:space="preserve"> </w:t>
      </w:r>
      <w:r w:rsidRPr="009C57B9">
        <w:rPr>
          <w:rFonts w:ascii="Tahoma" w:eastAsia="Arial" w:hAnsi="Tahoma" w:cs="Tahoma"/>
          <w:sz w:val="22"/>
          <w:szCs w:val="22"/>
        </w:rPr>
        <w:t>bidang</w:t>
      </w:r>
    </w:p>
    <w:p w:rsidR="00537425" w:rsidRPr="003B4D35" w:rsidRDefault="00215119" w:rsidP="003B4D35">
      <w:pPr>
        <w:ind w:left="790" w:right="83"/>
        <w:jc w:val="both"/>
        <w:rPr>
          <w:rFonts w:ascii="Tahoma" w:eastAsia="Arial" w:hAnsi="Tahoma" w:cs="Tahoma"/>
          <w:sz w:val="22"/>
          <w:szCs w:val="22"/>
          <w:lang w:val="id-ID"/>
        </w:rPr>
      </w:pPr>
      <w:r>
        <w:rPr>
          <w:rFonts w:ascii="Tahoma" w:eastAsia="Arial" w:hAnsi="Tahoma" w:cs="Tahoma"/>
          <w:i/>
          <w:sz w:val="22"/>
          <w:szCs w:val="22"/>
          <w:lang w:val="id-ID"/>
        </w:rPr>
        <w:t xml:space="preserve">    </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pengolahan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alam</w:t>
      </w:r>
      <w:r>
        <w:rPr>
          <w:rFonts w:ascii="Tahoma" w:eastAsia="Arial" w:hAnsi="Tahoma" w:cs="Tahoma"/>
          <w:sz w:val="22"/>
          <w:szCs w:val="22"/>
          <w:lang w:val="id-ID"/>
        </w:rPr>
        <w:t xml:space="preserve"> </w:t>
      </w:r>
      <w:r w:rsidR="00564C75" w:rsidRPr="009C57B9">
        <w:rPr>
          <w:rFonts w:ascii="Tahoma" w:eastAsia="Arial" w:hAnsi="Tahoma" w:cs="Tahoma"/>
          <w:sz w:val="22"/>
          <w:szCs w:val="22"/>
        </w:rPr>
        <w:t>(tumbuhan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hewan)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menghasilkan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barang</w:t>
      </w:r>
      <w:r w:rsidR="003B4D35">
        <w:rPr>
          <w:rFonts w:ascii="Tahoma" w:eastAsia="Arial" w:hAnsi="Tahoma" w:cs="Tahoma"/>
          <w:sz w:val="22"/>
          <w:szCs w:val="22"/>
          <w:lang w:val="en-ID"/>
        </w:rPr>
        <w:t xml:space="preserve"> </w:t>
      </w:r>
      <w:r w:rsidR="00564C75" w:rsidRPr="009C57B9">
        <w:rPr>
          <w:rFonts w:ascii="Tahoma" w:eastAsia="Arial" w:hAnsi="Tahoma" w:cs="Tahoma"/>
          <w:sz w:val="22"/>
          <w:szCs w:val="22"/>
        </w:rPr>
        <w:t>baru.</w:t>
      </w:r>
    </w:p>
    <w:p w:rsidR="00537425" w:rsidRPr="009C57B9" w:rsidRDefault="003B4D35">
      <w:pPr>
        <w:spacing w:before="10"/>
        <w:ind w:left="1131"/>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 pertanian, perkebunan, peternakan dan perikanan darat.</w:t>
      </w:r>
    </w:p>
    <w:p w:rsidR="00537425" w:rsidRPr="009C57B9" w:rsidRDefault="00564C75">
      <w:pPr>
        <w:spacing w:before="10" w:line="250" w:lineRule="auto"/>
        <w:ind w:left="1131" w:right="82" w:hanging="341"/>
        <w:rPr>
          <w:rFonts w:ascii="Tahoma" w:eastAsia="Arial" w:hAnsi="Tahoma" w:cs="Tahoma"/>
          <w:sz w:val="22"/>
          <w:szCs w:val="22"/>
        </w:rPr>
      </w:pPr>
      <w:r w:rsidRPr="009C57B9">
        <w:rPr>
          <w:rFonts w:ascii="Tahoma" w:eastAsia="Arial" w:hAnsi="Tahoma" w:cs="Tahoma"/>
          <w:i/>
          <w:spacing w:val="1"/>
          <w:sz w:val="22"/>
          <w:szCs w:val="22"/>
        </w:rPr>
        <w:t>3</w:t>
      </w:r>
      <w:r w:rsidRPr="009C57B9">
        <w:rPr>
          <w:rFonts w:ascii="Tahoma" w:eastAsia="Arial" w:hAnsi="Tahoma" w:cs="Tahoma"/>
          <w:i/>
          <w:sz w:val="22"/>
          <w:szCs w:val="22"/>
        </w:rPr>
        <w:t xml:space="preserve">) </w:t>
      </w:r>
      <w:r w:rsidRPr="009C57B9">
        <w:rPr>
          <w:rFonts w:ascii="Tahoma" w:eastAsia="Arial" w:hAnsi="Tahoma" w:cs="Tahoma"/>
          <w:i/>
          <w:spacing w:val="52"/>
          <w:sz w:val="22"/>
          <w:szCs w:val="22"/>
        </w:rPr>
        <w:t xml:space="preserve"> </w:t>
      </w:r>
      <w:r w:rsidRPr="009C57B9">
        <w:rPr>
          <w:rFonts w:ascii="Tahoma" w:eastAsia="Arial" w:hAnsi="Tahoma" w:cs="Tahoma"/>
          <w:i/>
          <w:spacing w:val="1"/>
          <w:sz w:val="22"/>
          <w:szCs w:val="22"/>
        </w:rPr>
        <w:t>Bidan</w:t>
      </w:r>
      <w:r w:rsidRPr="009C57B9">
        <w:rPr>
          <w:rFonts w:ascii="Tahoma" w:eastAsia="Arial" w:hAnsi="Tahoma" w:cs="Tahoma"/>
          <w:i/>
          <w:sz w:val="22"/>
          <w:szCs w:val="22"/>
        </w:rPr>
        <w:t>g</w:t>
      </w:r>
      <w:r w:rsidRPr="009C57B9">
        <w:rPr>
          <w:rFonts w:ascii="Tahoma" w:eastAsia="Arial" w:hAnsi="Tahoma" w:cs="Tahoma"/>
          <w:i/>
          <w:spacing w:val="29"/>
          <w:sz w:val="22"/>
          <w:szCs w:val="22"/>
        </w:rPr>
        <w:t xml:space="preserve"> </w:t>
      </w:r>
      <w:r w:rsidRPr="009C57B9">
        <w:rPr>
          <w:rFonts w:ascii="Tahoma" w:eastAsia="Arial" w:hAnsi="Tahoma" w:cs="Tahoma"/>
          <w:i/>
          <w:spacing w:val="1"/>
          <w:sz w:val="22"/>
          <w:szCs w:val="22"/>
        </w:rPr>
        <w:t>Industr</w:t>
      </w:r>
      <w:r w:rsidRPr="009C57B9">
        <w:rPr>
          <w:rFonts w:ascii="Tahoma" w:eastAsia="Arial" w:hAnsi="Tahoma" w:cs="Tahoma"/>
          <w:i/>
          <w:sz w:val="22"/>
          <w:szCs w:val="22"/>
        </w:rPr>
        <w:t>i</w:t>
      </w:r>
      <w:r w:rsidRPr="009C57B9">
        <w:rPr>
          <w:rFonts w:ascii="Tahoma" w:eastAsia="Arial" w:hAnsi="Tahoma" w:cs="Tahoma"/>
          <w:i/>
          <w:spacing w:val="29"/>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Kerajina</w:t>
      </w:r>
      <w:r w:rsidRPr="009C57B9">
        <w:rPr>
          <w:rFonts w:ascii="Tahoma" w:eastAsia="Arial" w:hAnsi="Tahoma" w:cs="Tahoma"/>
          <w:sz w:val="22"/>
          <w:szCs w:val="22"/>
        </w:rPr>
        <w:t>n</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bergera</w:t>
      </w:r>
      <w:r w:rsidRPr="009C57B9">
        <w:rPr>
          <w:rFonts w:ascii="Tahoma" w:eastAsia="Arial" w:hAnsi="Tahoma" w:cs="Tahoma"/>
          <w:sz w:val="22"/>
          <w:szCs w:val="22"/>
        </w:rPr>
        <w:t>k</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dala</w:t>
      </w:r>
      <w:r w:rsidRPr="009C57B9">
        <w:rPr>
          <w:rFonts w:ascii="Tahoma" w:eastAsia="Arial" w:hAnsi="Tahoma" w:cs="Tahoma"/>
          <w:sz w:val="22"/>
          <w:szCs w:val="22"/>
        </w:rPr>
        <w:t>m</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 xml:space="preserve">bidang </w:t>
      </w:r>
      <w:r w:rsidRPr="009C57B9">
        <w:rPr>
          <w:rFonts w:ascii="Tahoma" w:eastAsia="Arial" w:hAnsi="Tahoma" w:cs="Tahoma"/>
          <w:sz w:val="22"/>
          <w:szCs w:val="22"/>
        </w:rPr>
        <w:t>pengolahan</w:t>
      </w:r>
      <w:r w:rsidRPr="009C57B9">
        <w:rPr>
          <w:rFonts w:ascii="Tahoma" w:eastAsia="Arial" w:hAnsi="Tahoma" w:cs="Tahoma"/>
          <w:spacing w:val="-1"/>
          <w:sz w:val="22"/>
          <w:szCs w:val="22"/>
        </w:rPr>
        <w:t xml:space="preserve"> </w:t>
      </w:r>
      <w:r w:rsidRPr="009C57B9">
        <w:rPr>
          <w:rFonts w:ascii="Tahoma" w:eastAsia="Arial" w:hAnsi="Tahoma" w:cs="Tahoma"/>
          <w:sz w:val="22"/>
          <w:szCs w:val="22"/>
        </w:rPr>
        <w:t>suatu</w:t>
      </w:r>
      <w:r w:rsidRPr="009C57B9">
        <w:rPr>
          <w:rFonts w:ascii="Tahoma" w:eastAsia="Arial" w:hAnsi="Tahoma" w:cs="Tahoma"/>
          <w:spacing w:val="-1"/>
          <w:sz w:val="22"/>
          <w:szCs w:val="22"/>
        </w:rPr>
        <w:t xml:space="preserve"> </w:t>
      </w:r>
      <w:r w:rsidRPr="009C57B9">
        <w:rPr>
          <w:rFonts w:ascii="Tahoma" w:eastAsia="Arial" w:hAnsi="Tahoma" w:cs="Tahoma"/>
          <w:sz w:val="22"/>
          <w:szCs w:val="22"/>
        </w:rPr>
        <w:t>bahan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menjadi</w:t>
      </w:r>
      <w:r w:rsidRPr="009C57B9">
        <w:rPr>
          <w:rFonts w:ascii="Tahoma" w:eastAsia="Arial" w:hAnsi="Tahoma" w:cs="Tahoma"/>
          <w:spacing w:val="-1"/>
          <w:sz w:val="22"/>
          <w:szCs w:val="22"/>
        </w:rPr>
        <w:t xml:space="preserve"> </w:t>
      </w:r>
      <w:r w:rsidRPr="009C57B9">
        <w:rPr>
          <w:rFonts w:ascii="Tahoma" w:eastAsia="Arial" w:hAnsi="Tahoma" w:cs="Tahoma"/>
          <w:sz w:val="22"/>
          <w:szCs w:val="22"/>
        </w:rPr>
        <w:t>bentuk</w:t>
      </w:r>
      <w:r w:rsidRPr="009C57B9">
        <w:rPr>
          <w:rFonts w:ascii="Tahoma" w:eastAsia="Arial" w:hAnsi="Tahoma" w:cs="Tahoma"/>
          <w:spacing w:val="-1"/>
          <w:sz w:val="22"/>
          <w:szCs w:val="22"/>
        </w:rPr>
        <w:t xml:space="preserve"> </w:t>
      </w:r>
      <w:r w:rsidRPr="009C57B9">
        <w:rPr>
          <w:rFonts w:ascii="Tahoma" w:eastAsia="Arial" w:hAnsi="Tahoma" w:cs="Tahoma"/>
          <w:sz w:val="22"/>
          <w:szCs w:val="22"/>
        </w:rPr>
        <w:t>bahan/barang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lain.</w:t>
      </w:r>
    </w:p>
    <w:p w:rsidR="00537425" w:rsidRPr="009C57B9" w:rsidRDefault="003B4D35">
      <w:pPr>
        <w:ind w:left="1131"/>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pabrik</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pengolahan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kayu,</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pabrik</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pengolahan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hasil</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laut</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dan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lain-lain.</w:t>
      </w:r>
    </w:p>
    <w:p w:rsidR="00537425" w:rsidRPr="009C57B9" w:rsidRDefault="00564C75">
      <w:pPr>
        <w:spacing w:before="10" w:line="250" w:lineRule="auto"/>
        <w:ind w:left="1131" w:right="83" w:hanging="341"/>
        <w:rPr>
          <w:rFonts w:ascii="Tahoma" w:eastAsia="Arial" w:hAnsi="Tahoma" w:cs="Tahoma"/>
          <w:sz w:val="22"/>
          <w:szCs w:val="22"/>
        </w:rPr>
      </w:pPr>
      <w:r w:rsidRPr="009C57B9">
        <w:rPr>
          <w:rFonts w:ascii="Tahoma" w:eastAsia="Arial" w:hAnsi="Tahoma" w:cs="Tahoma"/>
          <w:i/>
          <w:sz w:val="22"/>
          <w:szCs w:val="22"/>
        </w:rPr>
        <w:t xml:space="preserve">4) </w:t>
      </w:r>
      <w:r w:rsidRPr="009C57B9">
        <w:rPr>
          <w:rFonts w:ascii="Tahoma" w:eastAsia="Arial" w:hAnsi="Tahoma" w:cs="Tahoma"/>
          <w:i/>
          <w:spacing w:val="52"/>
          <w:sz w:val="22"/>
          <w:szCs w:val="22"/>
        </w:rPr>
        <w:t xml:space="preserve"> </w:t>
      </w:r>
      <w:r w:rsidRPr="009C57B9">
        <w:rPr>
          <w:rFonts w:ascii="Tahoma" w:eastAsia="Arial" w:hAnsi="Tahoma" w:cs="Tahoma"/>
          <w:i/>
          <w:sz w:val="22"/>
          <w:szCs w:val="22"/>
        </w:rPr>
        <w:t xml:space="preserve">Bidang Perdagangan </w:t>
      </w:r>
      <w:r w:rsidRPr="009C57B9">
        <w:rPr>
          <w:rFonts w:ascii="Tahoma" w:eastAsia="Arial" w:hAnsi="Tahoma" w:cs="Tahoma"/>
          <w:sz w:val="22"/>
          <w:szCs w:val="22"/>
        </w:rPr>
        <w:t>adalah produksi yang bergerak di bidang jual-beli barang hingga terjadi perpindahan hak milik barang tersebut.</w:t>
      </w:r>
    </w:p>
    <w:p w:rsidR="00537425" w:rsidRPr="009C57B9" w:rsidRDefault="003B4D35">
      <w:pPr>
        <w:ind w:left="1131"/>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pedagang</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keliling,</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toko</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swalayan,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agen,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grosi</w:t>
      </w:r>
      <w:r w:rsidR="00564C75" w:rsidRPr="009C57B9">
        <w:rPr>
          <w:rFonts w:ascii="Tahoma" w:eastAsia="Arial" w:hAnsi="Tahoma" w:cs="Tahoma"/>
          <w:spacing w:val="-11"/>
          <w:sz w:val="22"/>
          <w:szCs w:val="22"/>
        </w:rPr>
        <w:t>r</w:t>
      </w:r>
      <w:r w:rsidR="00564C75" w:rsidRPr="009C57B9">
        <w:rPr>
          <w:rFonts w:ascii="Tahoma" w:eastAsia="Arial" w:hAnsi="Tahoma" w:cs="Tahoma"/>
          <w:sz w:val="22"/>
          <w:szCs w:val="22"/>
        </w:rPr>
        <w:t>,</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eksport-import.</w:t>
      </w:r>
    </w:p>
    <w:p w:rsidR="00537425" w:rsidRPr="009C57B9" w:rsidRDefault="00564C75">
      <w:pPr>
        <w:spacing w:before="10"/>
        <w:ind w:left="790" w:right="857"/>
        <w:jc w:val="both"/>
        <w:rPr>
          <w:rFonts w:ascii="Tahoma" w:eastAsia="Arial" w:hAnsi="Tahoma" w:cs="Tahoma"/>
          <w:sz w:val="22"/>
          <w:szCs w:val="22"/>
        </w:rPr>
      </w:pPr>
      <w:r w:rsidRPr="009C57B9">
        <w:rPr>
          <w:rFonts w:ascii="Tahoma" w:eastAsia="Arial" w:hAnsi="Tahoma" w:cs="Tahoma"/>
          <w:i/>
          <w:sz w:val="22"/>
          <w:szCs w:val="22"/>
        </w:rPr>
        <w:t xml:space="preserve">5) </w:t>
      </w:r>
      <w:r w:rsidRPr="009C57B9">
        <w:rPr>
          <w:rFonts w:ascii="Tahoma" w:eastAsia="Arial" w:hAnsi="Tahoma" w:cs="Tahoma"/>
          <w:i/>
          <w:spacing w:val="52"/>
          <w:sz w:val="22"/>
          <w:szCs w:val="22"/>
        </w:rPr>
        <w:t xml:space="preserve"> </w:t>
      </w:r>
      <w:r w:rsidRPr="009C57B9">
        <w:rPr>
          <w:rFonts w:ascii="Tahoma" w:eastAsia="Arial" w:hAnsi="Tahoma" w:cs="Tahoma"/>
          <w:i/>
          <w:sz w:val="22"/>
          <w:szCs w:val="22"/>
        </w:rPr>
        <w:t>Bidang</w:t>
      </w:r>
      <w:r w:rsidRPr="009C57B9">
        <w:rPr>
          <w:rFonts w:ascii="Tahoma" w:eastAsia="Arial" w:hAnsi="Tahoma" w:cs="Tahoma"/>
          <w:i/>
          <w:spacing w:val="-2"/>
          <w:sz w:val="22"/>
          <w:szCs w:val="22"/>
        </w:rPr>
        <w:t xml:space="preserve"> </w:t>
      </w:r>
      <w:r w:rsidRPr="009C57B9">
        <w:rPr>
          <w:rFonts w:ascii="Tahoma" w:eastAsia="Arial" w:hAnsi="Tahoma" w:cs="Tahoma"/>
          <w:i/>
          <w:sz w:val="22"/>
          <w:szCs w:val="22"/>
        </w:rPr>
        <w:t>Jasa</w:t>
      </w:r>
      <w:r w:rsidRPr="009C57B9">
        <w:rPr>
          <w:rFonts w:ascii="Tahoma" w:eastAsia="Arial" w:hAnsi="Tahoma" w:cs="Tahoma"/>
          <w:i/>
          <w:spacing w:val="-4"/>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bergerak</w:t>
      </w:r>
      <w:r w:rsidRPr="009C57B9">
        <w:rPr>
          <w:rFonts w:ascii="Tahoma" w:eastAsia="Arial" w:hAnsi="Tahoma" w:cs="Tahoma"/>
          <w:spacing w:val="-2"/>
          <w:sz w:val="22"/>
          <w:szCs w:val="22"/>
        </w:rPr>
        <w:t xml:space="preserve"> </w:t>
      </w:r>
      <w:r w:rsidRPr="009C57B9">
        <w:rPr>
          <w:rFonts w:ascii="Tahoma" w:eastAsia="Arial" w:hAnsi="Tahoma" w:cs="Tahoma"/>
          <w:sz w:val="22"/>
          <w:szCs w:val="22"/>
        </w:rPr>
        <w:t>di</w:t>
      </w:r>
      <w:r w:rsidRPr="009C57B9">
        <w:rPr>
          <w:rFonts w:ascii="Tahoma" w:eastAsia="Arial" w:hAnsi="Tahoma" w:cs="Tahoma"/>
          <w:spacing w:val="-2"/>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2"/>
          <w:sz w:val="22"/>
          <w:szCs w:val="22"/>
        </w:rPr>
        <w:t xml:space="preserve"> </w:t>
      </w:r>
      <w:r w:rsidRPr="009C57B9">
        <w:rPr>
          <w:rFonts w:ascii="Tahoma" w:eastAsia="Arial" w:hAnsi="Tahoma" w:cs="Tahoma"/>
          <w:sz w:val="22"/>
          <w:szCs w:val="22"/>
        </w:rPr>
        <w:t>pelayanan</w:t>
      </w:r>
      <w:r w:rsidRPr="009C57B9">
        <w:rPr>
          <w:rFonts w:ascii="Tahoma" w:eastAsia="Arial" w:hAnsi="Tahoma" w:cs="Tahoma"/>
          <w:spacing w:val="-2"/>
          <w:sz w:val="22"/>
          <w:szCs w:val="22"/>
        </w:rPr>
        <w:t xml:space="preserve"> </w:t>
      </w:r>
      <w:r w:rsidRPr="009C57B9">
        <w:rPr>
          <w:rFonts w:ascii="Tahoma" w:eastAsia="Arial" w:hAnsi="Tahoma" w:cs="Tahoma"/>
          <w:sz w:val="22"/>
          <w:szCs w:val="22"/>
        </w:rPr>
        <w:t>jasa.</w:t>
      </w:r>
    </w:p>
    <w:p w:rsidR="00537425" w:rsidRPr="009C57B9" w:rsidRDefault="003B4D35">
      <w:pPr>
        <w:spacing w:before="10"/>
        <w:ind w:left="1131"/>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Contoh: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usaha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angkutan,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perhotelan,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perbankan,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asuransi,</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salon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lain-lain.</w:t>
      </w:r>
    </w:p>
    <w:p w:rsidR="00537425" w:rsidRPr="009C57B9" w:rsidRDefault="00537425">
      <w:pPr>
        <w:spacing w:before="10" w:line="240" w:lineRule="exact"/>
        <w:rPr>
          <w:rFonts w:ascii="Tahoma" w:hAnsi="Tahoma" w:cs="Tahoma"/>
          <w:sz w:val="22"/>
          <w:szCs w:val="22"/>
        </w:rPr>
      </w:pPr>
    </w:p>
    <w:p w:rsidR="00537425" w:rsidRPr="009C57B9" w:rsidRDefault="00564C75">
      <w:pPr>
        <w:spacing w:line="250" w:lineRule="auto"/>
        <w:ind w:left="790" w:right="82"/>
        <w:jc w:val="both"/>
        <w:rPr>
          <w:rFonts w:ascii="Tahoma" w:eastAsia="Arial" w:hAnsi="Tahoma" w:cs="Tahoma"/>
          <w:sz w:val="22"/>
          <w:szCs w:val="22"/>
        </w:rPr>
      </w:pPr>
      <w:r w:rsidRPr="009C57B9">
        <w:rPr>
          <w:rFonts w:ascii="Tahoma" w:eastAsia="Arial" w:hAnsi="Tahoma" w:cs="Tahoma"/>
          <w:sz w:val="22"/>
          <w:szCs w:val="22"/>
        </w:rPr>
        <w:t>Untuk menambah pemahaman Anda dalam kajian bidang produksi, coba lengkapi tabel</w:t>
      </w:r>
      <w:r w:rsidRPr="009C57B9">
        <w:rPr>
          <w:rFonts w:ascii="Tahoma" w:eastAsia="Arial" w:hAnsi="Tahoma" w:cs="Tahoma"/>
          <w:spacing w:val="-9"/>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9"/>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9"/>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ada</w:t>
      </w:r>
      <w:r w:rsidRPr="009C57B9">
        <w:rPr>
          <w:rFonts w:ascii="Tahoma" w:eastAsia="Arial" w:hAnsi="Tahoma" w:cs="Tahoma"/>
          <w:spacing w:val="-9"/>
          <w:sz w:val="22"/>
          <w:szCs w:val="22"/>
        </w:rPr>
        <w:t xml:space="preserve"> </w:t>
      </w:r>
      <w:r w:rsidRPr="009C57B9">
        <w:rPr>
          <w:rFonts w:ascii="Tahoma" w:eastAsia="Arial" w:hAnsi="Tahoma" w:cs="Tahoma"/>
          <w:sz w:val="22"/>
          <w:szCs w:val="22"/>
        </w:rPr>
        <w:t>di</w:t>
      </w:r>
      <w:r w:rsidRPr="009C57B9">
        <w:rPr>
          <w:rFonts w:ascii="Tahoma" w:eastAsia="Arial" w:hAnsi="Tahoma" w:cs="Tahoma"/>
          <w:spacing w:val="-9"/>
          <w:sz w:val="22"/>
          <w:szCs w:val="22"/>
        </w:rPr>
        <w:t xml:space="preserve"> </w:t>
      </w:r>
      <w:r w:rsidRPr="009C57B9">
        <w:rPr>
          <w:rFonts w:ascii="Tahoma" w:eastAsia="Arial" w:hAnsi="Tahoma" w:cs="Tahoma"/>
          <w:sz w:val="22"/>
          <w:szCs w:val="22"/>
        </w:rPr>
        <w:t>lingkungan</w:t>
      </w:r>
      <w:r w:rsidRPr="009C57B9">
        <w:rPr>
          <w:rFonts w:ascii="Tahoma" w:eastAsia="Arial" w:hAnsi="Tahoma" w:cs="Tahoma"/>
          <w:spacing w:val="-19"/>
          <w:sz w:val="22"/>
          <w:szCs w:val="22"/>
        </w:rPr>
        <w:t xml:space="preserve"> </w:t>
      </w:r>
      <w:r w:rsidRPr="009C57B9">
        <w:rPr>
          <w:rFonts w:ascii="Tahoma" w:eastAsia="Arial" w:hAnsi="Tahoma" w:cs="Tahoma"/>
          <w:sz w:val="22"/>
          <w:szCs w:val="22"/>
        </w:rPr>
        <w: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9"/>
          <w:sz w:val="22"/>
          <w:szCs w:val="22"/>
        </w:rPr>
        <w:t xml:space="preserve"> </w:t>
      </w:r>
      <w:r w:rsidRPr="009C57B9">
        <w:rPr>
          <w:rFonts w:ascii="Tahoma" w:eastAsia="Arial" w:hAnsi="Tahoma" w:cs="Tahoma"/>
          <w:sz w:val="22"/>
          <w:szCs w:val="22"/>
        </w:rPr>
        <w:t>cara</w:t>
      </w:r>
      <w:r w:rsidRPr="009C57B9">
        <w:rPr>
          <w:rFonts w:ascii="Tahoma" w:eastAsia="Arial" w:hAnsi="Tahoma" w:cs="Tahoma"/>
          <w:spacing w:val="-9"/>
          <w:sz w:val="22"/>
          <w:szCs w:val="22"/>
        </w:rPr>
        <w:t xml:space="preserve"> </w:t>
      </w:r>
      <w:r w:rsidRPr="009C57B9">
        <w:rPr>
          <w:rFonts w:ascii="Tahoma" w:eastAsia="Arial" w:hAnsi="Tahoma" w:cs="Tahoma"/>
          <w:sz w:val="22"/>
          <w:szCs w:val="22"/>
        </w:rPr>
        <w:t>menuliskan</w:t>
      </w:r>
      <w:r w:rsidRPr="009C57B9">
        <w:rPr>
          <w:rFonts w:ascii="Tahoma" w:eastAsia="Arial" w:hAnsi="Tahoma" w:cs="Tahoma"/>
          <w:spacing w:val="-9"/>
          <w:sz w:val="22"/>
          <w:szCs w:val="22"/>
        </w:rPr>
        <w:t xml:space="preserve"> </w:t>
      </w:r>
      <w:r w:rsidRPr="009C57B9">
        <w:rPr>
          <w:rFonts w:ascii="Tahoma" w:eastAsia="Arial" w:hAnsi="Tahoma" w:cs="Tahoma"/>
          <w:sz w:val="22"/>
          <w:szCs w:val="22"/>
        </w:rPr>
        <w:t>bidang 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sesuai</w:t>
      </w:r>
      <w:r w:rsidRPr="009C57B9">
        <w:rPr>
          <w:rFonts w:ascii="Tahoma" w:eastAsia="Arial" w:hAnsi="Tahoma" w:cs="Tahoma"/>
          <w:spacing w:val="1"/>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1"/>
          <w:sz w:val="22"/>
          <w:szCs w:val="22"/>
        </w:rPr>
        <w:t xml:space="preserve"> </w:t>
      </w:r>
      <w:r w:rsidRPr="009C57B9">
        <w:rPr>
          <w:rFonts w:ascii="Tahoma" w:eastAsia="Arial" w:hAnsi="Tahoma" w:cs="Tahoma"/>
          <w:sz w:val="22"/>
          <w:szCs w:val="22"/>
        </w:rPr>
        <w:t>di</w:t>
      </w:r>
      <w:r w:rsidRPr="009C57B9">
        <w:rPr>
          <w:rFonts w:ascii="Tahoma" w:eastAsia="Arial" w:hAnsi="Tahoma" w:cs="Tahoma"/>
          <w:spacing w:val="1"/>
          <w:sz w:val="22"/>
          <w:szCs w:val="22"/>
        </w:rPr>
        <w:t xml:space="preserve"> </w:t>
      </w:r>
      <w:r w:rsidRPr="009C57B9">
        <w:rPr>
          <w:rFonts w:ascii="Tahoma" w:eastAsia="Arial" w:hAnsi="Tahoma" w:cs="Tahoma"/>
          <w:sz w:val="22"/>
          <w:szCs w:val="22"/>
        </w:rPr>
        <w:t>atas.</w:t>
      </w:r>
    </w:p>
    <w:p w:rsidR="00537425" w:rsidRPr="009C57B9" w:rsidRDefault="00537425">
      <w:pPr>
        <w:spacing w:before="5" w:line="160" w:lineRule="exact"/>
        <w:rPr>
          <w:rFonts w:ascii="Tahoma" w:hAnsi="Tahoma" w:cs="Tahoma"/>
          <w:sz w:val="22"/>
          <w:szCs w:val="22"/>
        </w:rPr>
      </w:pPr>
    </w:p>
    <w:tbl>
      <w:tblPr>
        <w:tblW w:w="2562" w:type="pct"/>
        <w:tblInd w:w="843" w:type="dxa"/>
        <w:tblLayout w:type="fixed"/>
        <w:tblCellMar>
          <w:left w:w="0" w:type="dxa"/>
          <w:right w:w="0" w:type="dxa"/>
        </w:tblCellMar>
        <w:tblLook w:val="01E0" w:firstRow="1" w:lastRow="1" w:firstColumn="1" w:lastColumn="1" w:noHBand="0" w:noVBand="0"/>
      </w:tblPr>
      <w:tblGrid>
        <w:gridCol w:w="307"/>
        <w:gridCol w:w="703"/>
        <w:gridCol w:w="760"/>
        <w:gridCol w:w="817"/>
        <w:gridCol w:w="817"/>
        <w:gridCol w:w="817"/>
      </w:tblGrid>
      <w:tr w:rsidR="0098487D" w:rsidRPr="009C57B9" w:rsidTr="0098487D">
        <w:trPr>
          <w:trHeight w:hRule="exact" w:val="515"/>
        </w:trPr>
        <w:tc>
          <w:tcPr>
            <w:tcW w:w="710"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81"/>
              <w:ind w:left="44"/>
              <w:rPr>
                <w:rFonts w:ascii="Tahoma" w:hAnsi="Tahoma" w:cs="Tahoma"/>
                <w:sz w:val="22"/>
                <w:szCs w:val="22"/>
              </w:rPr>
            </w:pPr>
            <w:r w:rsidRPr="009C57B9">
              <w:rPr>
                <w:rFonts w:ascii="Tahoma" w:hAnsi="Tahoma" w:cs="Tahoma"/>
                <w:w w:val="107"/>
                <w:sz w:val="22"/>
                <w:szCs w:val="22"/>
              </w:rPr>
              <w:t>No.</w:t>
            </w:r>
          </w:p>
        </w:tc>
        <w:tc>
          <w:tcPr>
            <w:tcW w:w="1700"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81" w:line="180" w:lineRule="exact"/>
              <w:ind w:left="323"/>
              <w:rPr>
                <w:rFonts w:ascii="Tahoma" w:hAnsi="Tahoma" w:cs="Tahoma"/>
                <w:sz w:val="22"/>
                <w:szCs w:val="22"/>
              </w:rPr>
            </w:pPr>
            <w:r w:rsidRPr="009C57B9">
              <w:rPr>
                <w:rFonts w:ascii="Tahoma" w:hAnsi="Tahoma" w:cs="Tahoma"/>
                <w:w w:val="102"/>
                <w:sz w:val="22"/>
                <w:szCs w:val="22"/>
              </w:rPr>
              <w:t>Bidang</w:t>
            </w:r>
          </w:p>
          <w:p w:rsidR="00537425" w:rsidRPr="009C57B9" w:rsidRDefault="00564C75">
            <w:pPr>
              <w:spacing w:line="160" w:lineRule="exact"/>
              <w:ind w:left="321"/>
              <w:rPr>
                <w:rFonts w:ascii="Tahoma" w:hAnsi="Tahoma" w:cs="Tahoma"/>
                <w:sz w:val="22"/>
                <w:szCs w:val="22"/>
              </w:rPr>
            </w:pPr>
            <w:r w:rsidRPr="009C57B9">
              <w:rPr>
                <w:rFonts w:ascii="Tahoma" w:hAnsi="Tahoma" w:cs="Tahoma"/>
                <w:sz w:val="22"/>
                <w:szCs w:val="22"/>
              </w:rPr>
              <w:t>Agraris</w:t>
            </w:r>
          </w:p>
        </w:tc>
        <w:tc>
          <w:tcPr>
            <w:tcW w:w="1842"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81"/>
              <w:ind w:left="282"/>
              <w:rPr>
                <w:rFonts w:ascii="Tahoma" w:hAnsi="Tahoma" w:cs="Tahoma"/>
                <w:sz w:val="22"/>
                <w:szCs w:val="22"/>
              </w:rPr>
            </w:pPr>
            <w:r w:rsidRPr="009C57B9">
              <w:rPr>
                <w:rFonts w:ascii="Tahoma" w:hAnsi="Tahoma" w:cs="Tahoma"/>
                <w:w w:val="102"/>
                <w:sz w:val="22"/>
                <w:szCs w:val="22"/>
              </w:rPr>
              <w:t>Bidang</w:t>
            </w:r>
          </w:p>
          <w:p w:rsidR="00537425" w:rsidRPr="009C57B9" w:rsidRDefault="00564C75">
            <w:pPr>
              <w:spacing w:before="7"/>
              <w:ind w:left="206"/>
              <w:rPr>
                <w:rFonts w:ascii="Tahoma" w:hAnsi="Tahoma" w:cs="Tahoma"/>
                <w:sz w:val="22"/>
                <w:szCs w:val="22"/>
              </w:rPr>
            </w:pPr>
            <w:r w:rsidRPr="009C57B9">
              <w:rPr>
                <w:rFonts w:ascii="Tahoma" w:hAnsi="Tahoma" w:cs="Tahoma"/>
                <w:sz w:val="22"/>
                <w:szCs w:val="22"/>
              </w:rPr>
              <w:t>Ekstraktif</w:t>
            </w:r>
          </w:p>
        </w:tc>
        <w:tc>
          <w:tcPr>
            <w:tcW w:w="1985"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81"/>
              <w:ind w:left="282"/>
              <w:rPr>
                <w:rFonts w:ascii="Tahoma" w:hAnsi="Tahoma" w:cs="Tahoma"/>
                <w:sz w:val="22"/>
                <w:szCs w:val="22"/>
              </w:rPr>
            </w:pPr>
            <w:r w:rsidRPr="009C57B9">
              <w:rPr>
                <w:rFonts w:ascii="Tahoma" w:hAnsi="Tahoma" w:cs="Tahoma"/>
                <w:w w:val="102"/>
                <w:sz w:val="22"/>
                <w:szCs w:val="22"/>
              </w:rPr>
              <w:t>Bidang</w:t>
            </w:r>
          </w:p>
          <w:p w:rsidR="00537425" w:rsidRPr="009C57B9" w:rsidRDefault="00564C75">
            <w:pPr>
              <w:spacing w:before="7"/>
              <w:ind w:left="262"/>
              <w:rPr>
                <w:rFonts w:ascii="Tahoma" w:hAnsi="Tahoma" w:cs="Tahoma"/>
                <w:sz w:val="22"/>
                <w:szCs w:val="22"/>
              </w:rPr>
            </w:pPr>
            <w:r w:rsidRPr="009C57B9">
              <w:rPr>
                <w:rFonts w:ascii="Tahoma" w:hAnsi="Tahoma" w:cs="Tahoma"/>
                <w:w w:val="102"/>
                <w:sz w:val="22"/>
                <w:szCs w:val="22"/>
              </w:rPr>
              <w:t>Industri</w:t>
            </w:r>
          </w:p>
        </w:tc>
        <w:tc>
          <w:tcPr>
            <w:tcW w:w="1984"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81"/>
              <w:ind w:left="230" w:right="247"/>
              <w:jc w:val="center"/>
              <w:rPr>
                <w:rFonts w:ascii="Tahoma" w:hAnsi="Tahoma" w:cs="Tahoma"/>
                <w:sz w:val="22"/>
                <w:szCs w:val="22"/>
              </w:rPr>
            </w:pPr>
            <w:r w:rsidRPr="009C57B9">
              <w:rPr>
                <w:rFonts w:ascii="Tahoma" w:hAnsi="Tahoma" w:cs="Tahoma"/>
                <w:w w:val="102"/>
                <w:sz w:val="22"/>
                <w:szCs w:val="22"/>
              </w:rPr>
              <w:t>Bidang</w:t>
            </w:r>
          </w:p>
          <w:p w:rsidR="00537425" w:rsidRPr="009C57B9" w:rsidRDefault="00564C75">
            <w:pPr>
              <w:spacing w:before="7"/>
              <w:ind w:left="4" w:right="21"/>
              <w:jc w:val="center"/>
              <w:rPr>
                <w:rFonts w:ascii="Tahoma" w:hAnsi="Tahoma" w:cs="Tahoma"/>
                <w:sz w:val="22"/>
                <w:szCs w:val="22"/>
              </w:rPr>
            </w:pPr>
            <w:r w:rsidRPr="009C57B9">
              <w:rPr>
                <w:rFonts w:ascii="Tahoma" w:hAnsi="Tahoma" w:cs="Tahoma"/>
                <w:spacing w:val="-5"/>
                <w:w w:val="88"/>
                <w:sz w:val="22"/>
                <w:szCs w:val="22"/>
              </w:rPr>
              <w:t>P</w:t>
            </w:r>
            <w:r w:rsidRPr="009C57B9">
              <w:rPr>
                <w:rFonts w:ascii="Tahoma" w:hAnsi="Tahoma" w:cs="Tahoma"/>
                <w:w w:val="112"/>
                <w:sz w:val="22"/>
                <w:szCs w:val="22"/>
              </w:rPr>
              <w:t>erdagangan</w:t>
            </w:r>
          </w:p>
        </w:tc>
        <w:tc>
          <w:tcPr>
            <w:tcW w:w="1985"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81" w:line="180" w:lineRule="exact"/>
              <w:ind w:left="194"/>
              <w:rPr>
                <w:rFonts w:ascii="Tahoma" w:hAnsi="Tahoma" w:cs="Tahoma"/>
                <w:sz w:val="22"/>
                <w:szCs w:val="22"/>
              </w:rPr>
            </w:pPr>
            <w:r w:rsidRPr="009C57B9">
              <w:rPr>
                <w:rFonts w:ascii="Tahoma" w:hAnsi="Tahoma" w:cs="Tahoma"/>
                <w:w w:val="102"/>
                <w:sz w:val="22"/>
                <w:szCs w:val="22"/>
              </w:rPr>
              <w:t>Bidang</w:t>
            </w:r>
          </w:p>
          <w:p w:rsidR="00537425" w:rsidRPr="009C57B9" w:rsidRDefault="00564C75">
            <w:pPr>
              <w:spacing w:before="8"/>
              <w:ind w:left="292"/>
              <w:rPr>
                <w:rFonts w:ascii="Tahoma" w:hAnsi="Tahoma" w:cs="Tahoma"/>
                <w:sz w:val="22"/>
                <w:szCs w:val="22"/>
              </w:rPr>
            </w:pPr>
            <w:r w:rsidRPr="009C57B9">
              <w:rPr>
                <w:rFonts w:ascii="Tahoma" w:hAnsi="Tahoma" w:cs="Tahoma"/>
                <w:w w:val="108"/>
                <w:sz w:val="22"/>
                <w:szCs w:val="22"/>
              </w:rPr>
              <w:t>Jasa</w:t>
            </w:r>
          </w:p>
        </w:tc>
      </w:tr>
      <w:tr w:rsidR="0098487D" w:rsidRPr="009C57B9" w:rsidTr="00B578FE">
        <w:trPr>
          <w:trHeight w:val="1193"/>
        </w:trPr>
        <w:tc>
          <w:tcPr>
            <w:tcW w:w="710" w:type="dxa"/>
            <w:tcBorders>
              <w:top w:val="single" w:sz="7" w:space="0" w:color="000000"/>
              <w:left w:val="single" w:sz="7" w:space="0" w:color="000000"/>
              <w:bottom w:val="single" w:sz="7" w:space="0" w:color="000000"/>
              <w:right w:val="single" w:sz="7" w:space="0" w:color="000000"/>
            </w:tcBorders>
          </w:tcPr>
          <w:p w:rsidR="00537425" w:rsidRPr="009C57B9" w:rsidRDefault="00564C75">
            <w:pPr>
              <w:ind w:left="109" w:right="118"/>
              <w:jc w:val="center"/>
              <w:rPr>
                <w:rFonts w:ascii="Tahoma" w:hAnsi="Tahoma" w:cs="Tahoma"/>
                <w:sz w:val="22"/>
                <w:szCs w:val="22"/>
              </w:rPr>
            </w:pPr>
            <w:r w:rsidRPr="009C57B9">
              <w:rPr>
                <w:rFonts w:ascii="Tahoma" w:hAnsi="Tahoma" w:cs="Tahoma"/>
                <w:w w:val="114"/>
                <w:sz w:val="22"/>
                <w:szCs w:val="22"/>
              </w:rPr>
              <w:t>1</w:t>
            </w:r>
          </w:p>
          <w:p w:rsidR="00537425" w:rsidRPr="009C57B9" w:rsidRDefault="00564C75">
            <w:pPr>
              <w:ind w:left="109" w:right="118"/>
              <w:jc w:val="center"/>
              <w:rPr>
                <w:rFonts w:ascii="Tahoma" w:hAnsi="Tahoma" w:cs="Tahoma"/>
                <w:sz w:val="22"/>
                <w:szCs w:val="22"/>
              </w:rPr>
            </w:pPr>
            <w:r w:rsidRPr="009C57B9">
              <w:rPr>
                <w:rFonts w:ascii="Tahoma" w:hAnsi="Tahoma" w:cs="Tahoma"/>
                <w:w w:val="114"/>
                <w:sz w:val="22"/>
                <w:szCs w:val="22"/>
              </w:rPr>
              <w:t>2</w:t>
            </w:r>
          </w:p>
          <w:p w:rsidR="00537425" w:rsidRPr="009C57B9" w:rsidRDefault="00564C75">
            <w:pPr>
              <w:ind w:left="109" w:right="118"/>
              <w:jc w:val="center"/>
              <w:rPr>
                <w:rFonts w:ascii="Tahoma" w:hAnsi="Tahoma" w:cs="Tahoma"/>
                <w:sz w:val="22"/>
                <w:szCs w:val="22"/>
              </w:rPr>
            </w:pPr>
            <w:r w:rsidRPr="009C57B9">
              <w:rPr>
                <w:rFonts w:ascii="Tahoma" w:hAnsi="Tahoma" w:cs="Tahoma"/>
                <w:w w:val="114"/>
                <w:sz w:val="22"/>
                <w:szCs w:val="22"/>
              </w:rPr>
              <w:t>3</w:t>
            </w:r>
          </w:p>
          <w:p w:rsidR="00537425" w:rsidRPr="009C57B9" w:rsidRDefault="00564C75">
            <w:pPr>
              <w:ind w:left="109" w:right="118"/>
              <w:jc w:val="center"/>
              <w:rPr>
                <w:rFonts w:ascii="Tahoma" w:hAnsi="Tahoma" w:cs="Tahoma"/>
                <w:sz w:val="22"/>
                <w:szCs w:val="22"/>
              </w:rPr>
            </w:pPr>
            <w:r w:rsidRPr="009C57B9">
              <w:rPr>
                <w:rFonts w:ascii="Tahoma" w:hAnsi="Tahoma" w:cs="Tahoma"/>
                <w:w w:val="114"/>
                <w:sz w:val="22"/>
                <w:szCs w:val="22"/>
              </w:rPr>
              <w:t>4</w:t>
            </w:r>
          </w:p>
        </w:tc>
        <w:tc>
          <w:tcPr>
            <w:tcW w:w="1700" w:type="dxa"/>
            <w:tcBorders>
              <w:top w:val="single" w:sz="7" w:space="0" w:color="000000"/>
              <w:left w:val="single" w:sz="7" w:space="0" w:color="000000"/>
              <w:bottom w:val="single" w:sz="7" w:space="0" w:color="000000"/>
              <w:right w:val="single" w:sz="7" w:space="0" w:color="000000"/>
            </w:tcBorders>
          </w:tcPr>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tc>
        <w:tc>
          <w:tcPr>
            <w:tcW w:w="1842" w:type="dxa"/>
            <w:tcBorders>
              <w:top w:val="single" w:sz="7" w:space="0" w:color="000000"/>
              <w:left w:val="single" w:sz="7" w:space="0" w:color="000000"/>
              <w:bottom w:val="single" w:sz="7" w:space="0" w:color="000000"/>
              <w:right w:val="single" w:sz="7" w:space="0" w:color="000000"/>
            </w:tcBorders>
          </w:tcPr>
          <w:p w:rsidR="00537425" w:rsidRPr="009C57B9" w:rsidRDefault="00564C75">
            <w:pPr>
              <w:ind w:left="131"/>
              <w:rPr>
                <w:rFonts w:ascii="Tahoma" w:hAnsi="Tahoma" w:cs="Tahoma"/>
                <w:sz w:val="22"/>
                <w:szCs w:val="22"/>
              </w:rPr>
            </w:pPr>
            <w:r w:rsidRPr="009C57B9">
              <w:rPr>
                <w:rFonts w:ascii="Tahoma" w:hAnsi="Tahoma" w:cs="Tahoma"/>
                <w:w w:val="111"/>
                <w:sz w:val="22"/>
                <w:szCs w:val="22"/>
              </w:rPr>
              <w:t>................</w:t>
            </w:r>
          </w:p>
          <w:p w:rsidR="00537425" w:rsidRPr="009C57B9" w:rsidRDefault="00564C75">
            <w:pPr>
              <w:ind w:left="131"/>
              <w:rPr>
                <w:rFonts w:ascii="Tahoma" w:hAnsi="Tahoma" w:cs="Tahoma"/>
                <w:sz w:val="22"/>
                <w:szCs w:val="22"/>
              </w:rPr>
            </w:pPr>
            <w:r w:rsidRPr="009C57B9">
              <w:rPr>
                <w:rFonts w:ascii="Tahoma" w:hAnsi="Tahoma" w:cs="Tahoma"/>
                <w:w w:val="111"/>
                <w:sz w:val="22"/>
                <w:szCs w:val="22"/>
              </w:rPr>
              <w:t>................</w:t>
            </w:r>
          </w:p>
          <w:p w:rsidR="00537425" w:rsidRPr="009C57B9" w:rsidRDefault="00564C75">
            <w:pPr>
              <w:ind w:left="131"/>
              <w:rPr>
                <w:rFonts w:ascii="Tahoma" w:hAnsi="Tahoma" w:cs="Tahoma"/>
                <w:sz w:val="22"/>
                <w:szCs w:val="22"/>
              </w:rPr>
            </w:pPr>
            <w:r w:rsidRPr="009C57B9">
              <w:rPr>
                <w:rFonts w:ascii="Tahoma" w:hAnsi="Tahoma" w:cs="Tahoma"/>
                <w:w w:val="111"/>
                <w:sz w:val="22"/>
                <w:szCs w:val="22"/>
              </w:rPr>
              <w:t>................</w:t>
            </w:r>
          </w:p>
          <w:p w:rsidR="00537425" w:rsidRPr="009C57B9" w:rsidRDefault="00564C75">
            <w:pPr>
              <w:ind w:left="131"/>
              <w:rPr>
                <w:rFonts w:ascii="Tahoma" w:hAnsi="Tahoma" w:cs="Tahoma"/>
                <w:sz w:val="22"/>
                <w:szCs w:val="22"/>
              </w:rPr>
            </w:pPr>
            <w:r w:rsidRPr="009C57B9">
              <w:rPr>
                <w:rFonts w:ascii="Tahoma" w:hAnsi="Tahoma" w:cs="Tahoma"/>
                <w:w w:val="111"/>
                <w:sz w:val="22"/>
                <w:szCs w:val="22"/>
              </w:rPr>
              <w:t>................</w:t>
            </w:r>
          </w:p>
        </w:tc>
        <w:tc>
          <w:tcPr>
            <w:tcW w:w="1985" w:type="dxa"/>
            <w:tcBorders>
              <w:top w:val="single" w:sz="7" w:space="0" w:color="000000"/>
              <w:left w:val="single" w:sz="7" w:space="0" w:color="000000"/>
              <w:bottom w:val="single" w:sz="7" w:space="0" w:color="000000"/>
              <w:right w:val="single" w:sz="7" w:space="0" w:color="000000"/>
            </w:tcBorders>
          </w:tcPr>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p w:rsidR="00537425" w:rsidRPr="009C57B9" w:rsidRDefault="00564C75">
            <w:pPr>
              <w:ind w:left="149"/>
              <w:rPr>
                <w:rFonts w:ascii="Tahoma" w:hAnsi="Tahoma" w:cs="Tahoma"/>
                <w:sz w:val="22"/>
                <w:szCs w:val="22"/>
              </w:rPr>
            </w:pPr>
            <w:r w:rsidRPr="009C57B9">
              <w:rPr>
                <w:rFonts w:ascii="Tahoma" w:hAnsi="Tahoma" w:cs="Tahoma"/>
                <w:w w:val="111"/>
                <w:sz w:val="22"/>
                <w:szCs w:val="22"/>
              </w:rPr>
              <w:t>................</w:t>
            </w:r>
          </w:p>
        </w:tc>
        <w:tc>
          <w:tcPr>
            <w:tcW w:w="1984" w:type="dxa"/>
            <w:tcBorders>
              <w:top w:val="single" w:sz="7" w:space="0" w:color="000000"/>
              <w:left w:val="single" w:sz="7" w:space="0" w:color="000000"/>
              <w:bottom w:val="single" w:sz="7" w:space="0" w:color="000000"/>
              <w:right w:val="single" w:sz="7" w:space="0" w:color="000000"/>
            </w:tcBorders>
          </w:tcPr>
          <w:p w:rsidR="00537425" w:rsidRPr="009C57B9" w:rsidRDefault="00564C75">
            <w:pPr>
              <w:ind w:left="167"/>
              <w:rPr>
                <w:rFonts w:ascii="Tahoma" w:hAnsi="Tahoma" w:cs="Tahoma"/>
                <w:sz w:val="22"/>
                <w:szCs w:val="22"/>
              </w:rPr>
            </w:pPr>
            <w:r w:rsidRPr="009C57B9">
              <w:rPr>
                <w:rFonts w:ascii="Tahoma" w:hAnsi="Tahoma" w:cs="Tahoma"/>
                <w:w w:val="111"/>
                <w:sz w:val="22"/>
                <w:szCs w:val="22"/>
              </w:rPr>
              <w:t>................</w:t>
            </w:r>
          </w:p>
          <w:p w:rsidR="00537425" w:rsidRPr="009C57B9" w:rsidRDefault="00564C75">
            <w:pPr>
              <w:ind w:left="167"/>
              <w:rPr>
                <w:rFonts w:ascii="Tahoma" w:hAnsi="Tahoma" w:cs="Tahoma"/>
                <w:sz w:val="22"/>
                <w:szCs w:val="22"/>
              </w:rPr>
            </w:pPr>
            <w:r w:rsidRPr="009C57B9">
              <w:rPr>
                <w:rFonts w:ascii="Tahoma" w:hAnsi="Tahoma" w:cs="Tahoma"/>
                <w:w w:val="111"/>
                <w:sz w:val="22"/>
                <w:szCs w:val="22"/>
              </w:rPr>
              <w:t>................</w:t>
            </w:r>
          </w:p>
          <w:p w:rsidR="00537425" w:rsidRPr="009C57B9" w:rsidRDefault="00564C75">
            <w:pPr>
              <w:ind w:left="167"/>
              <w:rPr>
                <w:rFonts w:ascii="Tahoma" w:hAnsi="Tahoma" w:cs="Tahoma"/>
                <w:sz w:val="22"/>
                <w:szCs w:val="22"/>
              </w:rPr>
            </w:pPr>
            <w:r w:rsidRPr="009C57B9">
              <w:rPr>
                <w:rFonts w:ascii="Tahoma" w:hAnsi="Tahoma" w:cs="Tahoma"/>
                <w:w w:val="111"/>
                <w:sz w:val="22"/>
                <w:szCs w:val="22"/>
              </w:rPr>
              <w:t>................</w:t>
            </w:r>
          </w:p>
          <w:p w:rsidR="00537425" w:rsidRPr="009C57B9" w:rsidRDefault="00564C75">
            <w:pPr>
              <w:ind w:left="167"/>
              <w:rPr>
                <w:rFonts w:ascii="Tahoma" w:hAnsi="Tahoma" w:cs="Tahoma"/>
                <w:sz w:val="22"/>
                <w:szCs w:val="22"/>
              </w:rPr>
            </w:pPr>
            <w:r w:rsidRPr="009C57B9">
              <w:rPr>
                <w:rFonts w:ascii="Tahoma" w:hAnsi="Tahoma" w:cs="Tahoma"/>
                <w:w w:val="111"/>
                <w:sz w:val="22"/>
                <w:szCs w:val="22"/>
              </w:rPr>
              <w:t>................</w:t>
            </w:r>
          </w:p>
        </w:tc>
        <w:tc>
          <w:tcPr>
            <w:tcW w:w="1985" w:type="dxa"/>
            <w:tcBorders>
              <w:top w:val="single" w:sz="7" w:space="0" w:color="000000"/>
              <w:left w:val="single" w:sz="7" w:space="0" w:color="000000"/>
              <w:bottom w:val="single" w:sz="7" w:space="0" w:color="000000"/>
              <w:right w:val="single" w:sz="7" w:space="0" w:color="000000"/>
            </w:tcBorders>
          </w:tcPr>
          <w:p w:rsidR="00537425" w:rsidRPr="009C57B9" w:rsidRDefault="00564C75">
            <w:pPr>
              <w:ind w:left="96"/>
              <w:rPr>
                <w:rFonts w:ascii="Tahoma" w:hAnsi="Tahoma" w:cs="Tahoma"/>
                <w:sz w:val="22"/>
                <w:szCs w:val="22"/>
              </w:rPr>
            </w:pPr>
            <w:r w:rsidRPr="009C57B9">
              <w:rPr>
                <w:rFonts w:ascii="Tahoma" w:hAnsi="Tahoma" w:cs="Tahoma"/>
                <w:w w:val="111"/>
                <w:sz w:val="22"/>
                <w:szCs w:val="22"/>
              </w:rPr>
              <w:t>................</w:t>
            </w:r>
          </w:p>
          <w:p w:rsidR="00537425" w:rsidRPr="009C57B9" w:rsidRDefault="00564C75">
            <w:pPr>
              <w:ind w:left="96"/>
              <w:rPr>
                <w:rFonts w:ascii="Tahoma" w:hAnsi="Tahoma" w:cs="Tahoma"/>
                <w:sz w:val="22"/>
                <w:szCs w:val="22"/>
              </w:rPr>
            </w:pPr>
            <w:r w:rsidRPr="009C57B9">
              <w:rPr>
                <w:rFonts w:ascii="Tahoma" w:hAnsi="Tahoma" w:cs="Tahoma"/>
                <w:w w:val="111"/>
                <w:sz w:val="22"/>
                <w:szCs w:val="22"/>
              </w:rPr>
              <w:t>................</w:t>
            </w:r>
          </w:p>
          <w:p w:rsidR="00537425" w:rsidRPr="009C57B9" w:rsidRDefault="00564C75">
            <w:pPr>
              <w:ind w:left="96"/>
              <w:rPr>
                <w:rFonts w:ascii="Tahoma" w:hAnsi="Tahoma" w:cs="Tahoma"/>
                <w:sz w:val="22"/>
                <w:szCs w:val="22"/>
              </w:rPr>
            </w:pPr>
            <w:r w:rsidRPr="009C57B9">
              <w:rPr>
                <w:rFonts w:ascii="Tahoma" w:hAnsi="Tahoma" w:cs="Tahoma"/>
                <w:w w:val="111"/>
                <w:sz w:val="22"/>
                <w:szCs w:val="22"/>
              </w:rPr>
              <w:t>................</w:t>
            </w:r>
          </w:p>
          <w:p w:rsidR="00537425" w:rsidRPr="009C57B9" w:rsidRDefault="00564C75">
            <w:pPr>
              <w:ind w:left="96"/>
              <w:rPr>
                <w:rFonts w:ascii="Tahoma" w:hAnsi="Tahoma" w:cs="Tahoma"/>
                <w:sz w:val="22"/>
                <w:szCs w:val="22"/>
              </w:rPr>
            </w:pPr>
            <w:r w:rsidRPr="009C57B9">
              <w:rPr>
                <w:rFonts w:ascii="Tahoma" w:hAnsi="Tahoma" w:cs="Tahoma"/>
                <w:w w:val="111"/>
                <w:sz w:val="22"/>
                <w:szCs w:val="22"/>
              </w:rPr>
              <w:t>................</w:t>
            </w:r>
          </w:p>
        </w:tc>
      </w:tr>
    </w:tbl>
    <w:p w:rsidR="00537425" w:rsidRPr="009C57B9" w:rsidRDefault="00537425">
      <w:pPr>
        <w:spacing w:before="12" w:line="240" w:lineRule="exact"/>
        <w:rPr>
          <w:rFonts w:ascii="Tahoma" w:hAnsi="Tahoma" w:cs="Tahoma"/>
          <w:sz w:val="22"/>
          <w:szCs w:val="22"/>
        </w:rPr>
      </w:pPr>
    </w:p>
    <w:p w:rsidR="00537425" w:rsidRPr="009C57B9" w:rsidRDefault="00564C75">
      <w:pPr>
        <w:ind w:left="449"/>
        <w:rPr>
          <w:rFonts w:ascii="Tahoma" w:hAnsi="Tahoma" w:cs="Tahoma"/>
          <w:sz w:val="22"/>
          <w:szCs w:val="22"/>
        </w:rPr>
      </w:pPr>
      <w:r w:rsidRPr="009C57B9">
        <w:rPr>
          <w:rFonts w:ascii="Tahoma" w:hAnsi="Tahoma" w:cs="Tahoma"/>
          <w:b/>
          <w:sz w:val="22"/>
          <w:szCs w:val="22"/>
        </w:rPr>
        <w:t xml:space="preserve">b. </w:t>
      </w:r>
      <w:r w:rsidRPr="009C57B9">
        <w:rPr>
          <w:rFonts w:ascii="Tahoma" w:hAnsi="Tahoma" w:cs="Tahoma"/>
          <w:b/>
          <w:spacing w:val="52"/>
          <w:sz w:val="22"/>
          <w:szCs w:val="22"/>
        </w:rPr>
        <w:t xml:space="preserve"> </w:t>
      </w:r>
      <w:r w:rsidRPr="009C57B9">
        <w:rPr>
          <w:rFonts w:ascii="Tahoma" w:hAnsi="Tahoma" w:cs="Tahoma"/>
          <w:b/>
          <w:spacing w:val="-14"/>
          <w:w w:val="71"/>
          <w:sz w:val="22"/>
          <w:szCs w:val="22"/>
        </w:rPr>
        <w:t>T</w:t>
      </w:r>
      <w:r w:rsidRPr="009C57B9">
        <w:rPr>
          <w:rFonts w:ascii="Tahoma" w:hAnsi="Tahoma" w:cs="Tahoma"/>
          <w:b/>
          <w:w w:val="102"/>
          <w:sz w:val="22"/>
          <w:szCs w:val="22"/>
        </w:rPr>
        <w:t>ahap</w:t>
      </w:r>
      <w:r w:rsidRPr="009C57B9">
        <w:rPr>
          <w:rFonts w:ascii="Tahoma" w:hAnsi="Tahoma" w:cs="Tahoma"/>
          <w:b/>
          <w:spacing w:val="7"/>
          <w:sz w:val="22"/>
          <w:szCs w:val="22"/>
        </w:rPr>
        <w:t xml:space="preserve"> </w:t>
      </w:r>
      <w:r w:rsidRPr="009C57B9">
        <w:rPr>
          <w:rFonts w:ascii="Tahoma" w:hAnsi="Tahoma" w:cs="Tahoma"/>
          <w:b/>
          <w:sz w:val="22"/>
          <w:szCs w:val="22"/>
        </w:rPr>
        <w:t>Produksi</w:t>
      </w:r>
    </w:p>
    <w:p w:rsidR="00537425" w:rsidRPr="009C57B9" w:rsidRDefault="00564C75">
      <w:pPr>
        <w:spacing w:before="12" w:line="250" w:lineRule="auto"/>
        <w:ind w:left="790" w:right="82"/>
        <w:jc w:val="both"/>
        <w:rPr>
          <w:rFonts w:ascii="Tahoma" w:eastAsia="Arial" w:hAnsi="Tahoma" w:cs="Tahoma"/>
          <w:sz w:val="22"/>
          <w:szCs w:val="22"/>
        </w:rPr>
      </w:pPr>
      <w:r w:rsidRPr="009C57B9">
        <w:rPr>
          <w:rFonts w:ascii="Tahoma" w:eastAsia="Arial" w:hAnsi="Tahoma" w:cs="Tahoma"/>
          <w:sz w:val="22"/>
          <w:szCs w:val="22"/>
        </w:rPr>
        <w:t xml:space="preserve">Bidang produksi terbagi atas bidang agraris, ekstraktif, industri, perdagangan dan jasa. Bidang produksi tersebut jika diklasifikasikan menurut tahap produksi dibagi </w:t>
      </w:r>
      <w:r w:rsidRPr="009C57B9">
        <w:rPr>
          <w:rFonts w:ascii="Tahoma" w:eastAsia="Arial" w:hAnsi="Tahoma" w:cs="Tahoma"/>
          <w:spacing w:val="-1"/>
          <w:sz w:val="22"/>
          <w:szCs w:val="22"/>
        </w:rPr>
        <w:t>ata</w:t>
      </w:r>
      <w:r w:rsidRPr="009C57B9">
        <w:rPr>
          <w:rFonts w:ascii="Tahoma" w:eastAsia="Arial" w:hAnsi="Tahoma" w:cs="Tahoma"/>
          <w:sz w:val="22"/>
          <w:szCs w:val="22"/>
        </w:rPr>
        <w:t>s</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tahapa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prime</w:t>
      </w:r>
      <w:r w:rsidRPr="009C57B9">
        <w:rPr>
          <w:rFonts w:ascii="Tahoma" w:eastAsia="Arial" w:hAnsi="Tahoma" w:cs="Tahoma"/>
          <w:spacing w:val="-13"/>
          <w:sz w:val="22"/>
          <w:szCs w:val="22"/>
        </w:rPr>
        <w:t>r</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sekunde</w:t>
      </w:r>
      <w:r w:rsidRPr="009C57B9">
        <w:rPr>
          <w:rFonts w:ascii="Tahoma" w:eastAsia="Arial" w:hAnsi="Tahoma" w:cs="Tahoma"/>
          <w:sz w:val="22"/>
          <w:szCs w:val="22"/>
        </w:rPr>
        <w:t>r</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tertie</w:t>
      </w:r>
      <w:r w:rsidRPr="009C57B9">
        <w:rPr>
          <w:rFonts w:ascii="Tahoma" w:eastAsia="Arial" w:hAnsi="Tahoma" w:cs="Tahoma"/>
          <w:spacing w:val="-12"/>
          <w:sz w:val="22"/>
          <w:szCs w:val="22"/>
        </w:rPr>
        <w:t>r</w:t>
      </w:r>
      <w:r w:rsidRPr="009C57B9">
        <w:rPr>
          <w:rFonts w:ascii="Tahoma" w:eastAsia="Arial" w:hAnsi="Tahoma" w:cs="Tahoma"/>
          <w:sz w:val="22"/>
          <w:szCs w:val="22"/>
        </w:rPr>
        <w:t>.</w:t>
      </w:r>
      <w:r w:rsidRPr="009C57B9">
        <w:rPr>
          <w:rFonts w:ascii="Tahoma" w:eastAsia="Arial" w:hAnsi="Tahoma" w:cs="Tahoma"/>
          <w:spacing w:val="-25"/>
          <w:sz w:val="22"/>
          <w:szCs w:val="22"/>
        </w:rPr>
        <w:t xml:space="preserve"> </w:t>
      </w:r>
      <w:r w:rsidRPr="009C57B9">
        <w:rPr>
          <w:rFonts w:ascii="Tahoma" w:eastAsia="Arial" w:hAnsi="Tahoma" w:cs="Tahoma"/>
          <w:spacing w:val="-1"/>
          <w:sz w:val="22"/>
          <w:szCs w:val="22"/>
        </w:rPr>
        <w:t>Ad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pu</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pengklasifikasia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bidang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berdasarkan</w:t>
      </w:r>
      <w:r w:rsidRPr="009C57B9">
        <w:rPr>
          <w:rFonts w:ascii="Tahoma" w:eastAsia="Arial" w:hAnsi="Tahoma" w:cs="Tahoma"/>
          <w:spacing w:val="1"/>
          <w:sz w:val="22"/>
          <w:szCs w:val="22"/>
        </w:rPr>
        <w:t xml:space="preserve"> </w:t>
      </w:r>
      <w:r w:rsidRPr="009C57B9">
        <w:rPr>
          <w:rFonts w:ascii="Tahoma" w:eastAsia="Arial" w:hAnsi="Tahoma" w:cs="Tahoma"/>
          <w:sz w:val="22"/>
          <w:szCs w:val="22"/>
        </w:rPr>
        <w:t>tahapan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sebagai</w:t>
      </w:r>
      <w:r w:rsidRPr="009C57B9">
        <w:rPr>
          <w:rFonts w:ascii="Tahoma" w:eastAsia="Arial" w:hAnsi="Tahoma" w:cs="Tahoma"/>
          <w:spacing w:val="1"/>
          <w:sz w:val="22"/>
          <w:szCs w:val="22"/>
        </w:rPr>
        <w:t xml:space="preserve"> </w:t>
      </w:r>
      <w:r w:rsidRPr="009C57B9">
        <w:rPr>
          <w:rFonts w:ascii="Tahoma" w:eastAsia="Arial" w:hAnsi="Tahoma" w:cs="Tahoma"/>
          <w:sz w:val="22"/>
          <w:szCs w:val="22"/>
        </w:rPr>
        <w:t>berikut:</w:t>
      </w:r>
    </w:p>
    <w:p w:rsidR="00537425" w:rsidRPr="009C57B9" w:rsidRDefault="00564C75">
      <w:pPr>
        <w:spacing w:line="250" w:lineRule="auto"/>
        <w:ind w:left="1131" w:right="82" w:hanging="341"/>
        <w:rPr>
          <w:rFonts w:ascii="Tahoma" w:eastAsia="Arial" w:hAnsi="Tahoma" w:cs="Tahoma"/>
          <w:sz w:val="22"/>
          <w:szCs w:val="22"/>
        </w:rPr>
      </w:pPr>
      <w:r w:rsidRPr="009C57B9">
        <w:rPr>
          <w:rFonts w:ascii="Tahoma" w:eastAsia="Arial" w:hAnsi="Tahoma" w:cs="Tahoma"/>
          <w:i/>
          <w:sz w:val="22"/>
          <w:szCs w:val="22"/>
        </w:rPr>
        <w:t xml:space="preserve">1) </w:t>
      </w:r>
      <w:r w:rsidRPr="009C57B9">
        <w:rPr>
          <w:rFonts w:ascii="Tahoma" w:eastAsia="Arial" w:hAnsi="Tahoma" w:cs="Tahoma"/>
          <w:i/>
          <w:spacing w:val="52"/>
          <w:sz w:val="22"/>
          <w:szCs w:val="22"/>
        </w:rPr>
        <w:t xml:space="preserve"> </w:t>
      </w:r>
      <w:r w:rsidRPr="009C57B9">
        <w:rPr>
          <w:rFonts w:ascii="Tahoma" w:eastAsia="Arial" w:hAnsi="Tahoma" w:cs="Tahoma"/>
          <w:i/>
          <w:spacing w:val="-19"/>
          <w:sz w:val="22"/>
          <w:szCs w:val="22"/>
        </w:rPr>
        <w:t>T</w:t>
      </w:r>
      <w:r w:rsidRPr="009C57B9">
        <w:rPr>
          <w:rFonts w:ascii="Tahoma" w:eastAsia="Arial" w:hAnsi="Tahoma" w:cs="Tahoma"/>
          <w:i/>
          <w:sz w:val="22"/>
          <w:szCs w:val="22"/>
        </w:rPr>
        <w:t>ahapan</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produksi</w:t>
      </w:r>
      <w:r w:rsidRPr="009C57B9">
        <w:rPr>
          <w:rFonts w:ascii="Tahoma" w:eastAsia="Arial" w:hAnsi="Tahoma" w:cs="Tahoma"/>
          <w:i/>
          <w:spacing w:val="7"/>
          <w:sz w:val="22"/>
          <w:szCs w:val="22"/>
        </w:rPr>
        <w:t xml:space="preserve"> </w:t>
      </w:r>
      <w:r w:rsidRPr="009C57B9">
        <w:rPr>
          <w:rFonts w:ascii="Tahoma" w:eastAsia="Arial" w:hAnsi="Tahoma" w:cs="Tahoma"/>
          <w:i/>
          <w:sz w:val="22"/>
          <w:szCs w:val="22"/>
        </w:rPr>
        <w:t>prime</w:t>
      </w:r>
      <w:r w:rsidRPr="009C57B9">
        <w:rPr>
          <w:rFonts w:ascii="Tahoma" w:eastAsia="Arial" w:hAnsi="Tahoma" w:cs="Tahoma"/>
          <w:i/>
          <w:spacing w:val="-10"/>
          <w:sz w:val="22"/>
          <w:szCs w:val="22"/>
        </w:rPr>
        <w:t>r</w:t>
      </w:r>
      <w:r w:rsidRPr="009C57B9">
        <w:rPr>
          <w:rFonts w:ascii="Tahoma" w:eastAsia="Arial" w:hAnsi="Tahoma" w:cs="Tahoma"/>
          <w:i/>
          <w:sz w:val="22"/>
          <w:szCs w:val="22"/>
        </w:rPr>
        <w:t>,</w:t>
      </w:r>
      <w:r w:rsidRPr="009C57B9">
        <w:rPr>
          <w:rFonts w:ascii="Tahoma" w:eastAsia="Arial" w:hAnsi="Tahoma" w:cs="Tahoma"/>
          <w:i/>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7"/>
          <w:sz w:val="22"/>
          <w:szCs w:val="22"/>
        </w:rPr>
        <w:t xml:space="preserve"> </w:t>
      </w:r>
      <w:r w:rsidRPr="009C57B9">
        <w:rPr>
          <w:rFonts w:ascii="Tahoma" w:eastAsia="Arial" w:hAnsi="Tahoma" w:cs="Tahoma"/>
          <w:sz w:val="22"/>
          <w:szCs w:val="22"/>
        </w:rPr>
        <w:t>menghasilkan</w:t>
      </w:r>
      <w:r w:rsidRPr="009C57B9">
        <w:rPr>
          <w:rFonts w:ascii="Tahoma" w:eastAsia="Arial" w:hAnsi="Tahoma" w:cs="Tahoma"/>
          <w:spacing w:val="7"/>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7"/>
          <w:sz w:val="22"/>
          <w:szCs w:val="22"/>
        </w:rPr>
        <w:t xml:space="preserve"> </w:t>
      </w:r>
      <w:r w:rsidRPr="009C57B9">
        <w:rPr>
          <w:rFonts w:ascii="Tahoma" w:eastAsia="Arial" w:hAnsi="Tahoma" w:cs="Tahoma"/>
          <w:sz w:val="22"/>
          <w:szCs w:val="22"/>
        </w:rPr>
        <w:t>dasar</w:t>
      </w:r>
      <w:r w:rsidRPr="009C57B9">
        <w:rPr>
          <w:rFonts w:ascii="Tahoma" w:eastAsia="Arial" w:hAnsi="Tahoma" w:cs="Tahoma"/>
          <w:spacing w:val="7"/>
          <w:sz w:val="22"/>
          <w:szCs w:val="22"/>
        </w:rPr>
        <w:t xml:space="preserve"> </w:t>
      </w:r>
      <w:r w:rsidRPr="009C57B9">
        <w:rPr>
          <w:rFonts w:ascii="Tahoma" w:eastAsia="Arial" w:hAnsi="Tahoma" w:cs="Tahoma"/>
          <w:sz w:val="22"/>
          <w:szCs w:val="22"/>
        </w:rPr>
        <w:t>meliputi</w:t>
      </w:r>
      <w:r w:rsidRPr="009C57B9">
        <w:rPr>
          <w:rFonts w:ascii="Tahoma" w:eastAsia="Arial" w:hAnsi="Tahoma" w:cs="Tahoma"/>
          <w:spacing w:val="7"/>
          <w:sz w:val="22"/>
          <w:szCs w:val="22"/>
        </w:rPr>
        <w:t xml:space="preserve"> </w:t>
      </w:r>
      <w:r w:rsidRPr="009C57B9">
        <w:rPr>
          <w:rFonts w:ascii="Tahoma" w:eastAsia="Arial" w:hAnsi="Tahoma" w:cs="Tahoma"/>
          <w:sz w:val="22"/>
          <w:szCs w:val="22"/>
        </w:rPr>
        <w:t>bidang produksi</w:t>
      </w:r>
      <w:r w:rsidRPr="009C57B9">
        <w:rPr>
          <w:rFonts w:ascii="Tahoma" w:eastAsia="Arial" w:hAnsi="Tahoma" w:cs="Tahoma"/>
          <w:spacing w:val="-2"/>
          <w:sz w:val="22"/>
          <w:szCs w:val="22"/>
        </w:rPr>
        <w:t xml:space="preserve"> </w:t>
      </w:r>
      <w:r w:rsidRPr="009C57B9">
        <w:rPr>
          <w:rFonts w:ascii="Tahoma" w:eastAsia="Arial" w:hAnsi="Tahoma" w:cs="Tahoma"/>
          <w:sz w:val="22"/>
          <w:szCs w:val="22"/>
        </w:rPr>
        <w:t>ekstraktif</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agraris.</w:t>
      </w:r>
    </w:p>
    <w:p w:rsidR="00537425" w:rsidRPr="009C57B9" w:rsidRDefault="00564C75">
      <w:pPr>
        <w:spacing w:line="250" w:lineRule="auto"/>
        <w:ind w:left="1131" w:right="84" w:hanging="341"/>
        <w:rPr>
          <w:rFonts w:ascii="Tahoma" w:eastAsia="Arial" w:hAnsi="Tahoma" w:cs="Tahoma"/>
          <w:sz w:val="22"/>
          <w:szCs w:val="22"/>
        </w:rPr>
      </w:pPr>
      <w:r w:rsidRPr="009C57B9">
        <w:rPr>
          <w:rFonts w:ascii="Tahoma" w:eastAsia="Arial" w:hAnsi="Tahoma" w:cs="Tahoma"/>
          <w:i/>
          <w:sz w:val="22"/>
          <w:szCs w:val="22"/>
        </w:rPr>
        <w:t xml:space="preserve">2) </w:t>
      </w:r>
      <w:r w:rsidRPr="009C57B9">
        <w:rPr>
          <w:rFonts w:ascii="Tahoma" w:eastAsia="Arial" w:hAnsi="Tahoma" w:cs="Tahoma"/>
          <w:i/>
          <w:spacing w:val="52"/>
          <w:sz w:val="22"/>
          <w:szCs w:val="22"/>
        </w:rPr>
        <w:t xml:space="preserve"> </w:t>
      </w:r>
      <w:r w:rsidRPr="009C57B9">
        <w:rPr>
          <w:rFonts w:ascii="Tahoma" w:eastAsia="Arial" w:hAnsi="Tahoma" w:cs="Tahoma"/>
          <w:i/>
          <w:spacing w:val="-21"/>
          <w:sz w:val="22"/>
          <w:szCs w:val="22"/>
        </w:rPr>
        <w:t>T</w:t>
      </w:r>
      <w:r w:rsidRPr="009C57B9">
        <w:rPr>
          <w:rFonts w:ascii="Tahoma" w:eastAsia="Arial" w:hAnsi="Tahoma" w:cs="Tahoma"/>
          <w:i/>
          <w:spacing w:val="-3"/>
          <w:sz w:val="22"/>
          <w:szCs w:val="22"/>
        </w:rPr>
        <w:t>ahapa</w:t>
      </w:r>
      <w:r w:rsidRPr="009C57B9">
        <w:rPr>
          <w:rFonts w:ascii="Tahoma" w:eastAsia="Arial" w:hAnsi="Tahoma" w:cs="Tahoma"/>
          <w:i/>
          <w:sz w:val="22"/>
          <w:szCs w:val="22"/>
        </w:rPr>
        <w:t>n</w:t>
      </w:r>
      <w:r w:rsidRPr="009C57B9">
        <w:rPr>
          <w:rFonts w:ascii="Tahoma" w:eastAsia="Arial" w:hAnsi="Tahoma" w:cs="Tahoma"/>
          <w:i/>
          <w:spacing w:val="-19"/>
          <w:sz w:val="22"/>
          <w:szCs w:val="22"/>
        </w:rPr>
        <w:t xml:space="preserve"> </w:t>
      </w:r>
      <w:r w:rsidRPr="009C57B9">
        <w:rPr>
          <w:rFonts w:ascii="Tahoma" w:eastAsia="Arial" w:hAnsi="Tahoma" w:cs="Tahoma"/>
          <w:i/>
          <w:spacing w:val="-3"/>
          <w:sz w:val="22"/>
          <w:szCs w:val="22"/>
        </w:rPr>
        <w:t>produks</w:t>
      </w:r>
      <w:r w:rsidRPr="009C57B9">
        <w:rPr>
          <w:rFonts w:ascii="Tahoma" w:eastAsia="Arial" w:hAnsi="Tahoma" w:cs="Tahoma"/>
          <w:i/>
          <w:sz w:val="22"/>
          <w:szCs w:val="22"/>
        </w:rPr>
        <w:t>i</w:t>
      </w:r>
      <w:r w:rsidRPr="009C57B9">
        <w:rPr>
          <w:rFonts w:ascii="Tahoma" w:eastAsia="Arial" w:hAnsi="Tahoma" w:cs="Tahoma"/>
          <w:i/>
          <w:spacing w:val="-19"/>
          <w:sz w:val="22"/>
          <w:szCs w:val="22"/>
        </w:rPr>
        <w:t xml:space="preserve"> </w:t>
      </w:r>
      <w:r w:rsidRPr="009C57B9">
        <w:rPr>
          <w:rFonts w:ascii="Tahoma" w:eastAsia="Arial" w:hAnsi="Tahoma" w:cs="Tahoma"/>
          <w:i/>
          <w:spacing w:val="-3"/>
          <w:sz w:val="22"/>
          <w:szCs w:val="22"/>
        </w:rPr>
        <w:t>sekunde</w:t>
      </w:r>
      <w:r w:rsidRPr="009C57B9">
        <w:rPr>
          <w:rFonts w:ascii="Tahoma" w:eastAsia="Arial" w:hAnsi="Tahoma" w:cs="Tahoma"/>
          <w:i/>
          <w:spacing w:val="-2"/>
          <w:sz w:val="22"/>
          <w:szCs w:val="22"/>
        </w:rPr>
        <w:t>r</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menghasilka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kegunaa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bentu</w:t>
      </w:r>
      <w:r w:rsidRPr="009C57B9">
        <w:rPr>
          <w:rFonts w:ascii="Tahoma" w:eastAsia="Arial" w:hAnsi="Tahoma" w:cs="Tahoma"/>
          <w:sz w:val="22"/>
          <w:szCs w:val="22"/>
        </w:rPr>
        <w:t>k</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meliput</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 xml:space="preserve">bidang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industri</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kerajinan.</w:t>
      </w:r>
    </w:p>
    <w:p w:rsidR="00537425" w:rsidRPr="009C57B9" w:rsidRDefault="00564C75">
      <w:pPr>
        <w:spacing w:line="250" w:lineRule="auto"/>
        <w:ind w:left="1131" w:right="83" w:hanging="341"/>
        <w:rPr>
          <w:rFonts w:ascii="Tahoma" w:eastAsia="Arial" w:hAnsi="Tahoma" w:cs="Tahoma"/>
          <w:sz w:val="22"/>
          <w:szCs w:val="22"/>
        </w:rPr>
      </w:pPr>
      <w:r w:rsidRPr="009C57B9">
        <w:rPr>
          <w:rFonts w:ascii="Tahoma" w:eastAsia="Arial" w:hAnsi="Tahoma" w:cs="Tahoma"/>
          <w:i/>
          <w:spacing w:val="-1"/>
          <w:sz w:val="22"/>
          <w:szCs w:val="22"/>
        </w:rPr>
        <w:t>3</w:t>
      </w:r>
      <w:r w:rsidRPr="009C57B9">
        <w:rPr>
          <w:rFonts w:ascii="Tahoma" w:eastAsia="Arial" w:hAnsi="Tahoma" w:cs="Tahoma"/>
          <w:i/>
          <w:sz w:val="22"/>
          <w:szCs w:val="22"/>
        </w:rPr>
        <w:t xml:space="preserve">) </w:t>
      </w:r>
      <w:r w:rsidRPr="009C57B9">
        <w:rPr>
          <w:rFonts w:ascii="Tahoma" w:eastAsia="Arial" w:hAnsi="Tahoma" w:cs="Tahoma"/>
          <w:i/>
          <w:spacing w:val="52"/>
          <w:sz w:val="22"/>
          <w:szCs w:val="22"/>
        </w:rPr>
        <w:t xml:space="preserve"> </w:t>
      </w:r>
      <w:r w:rsidRPr="009C57B9">
        <w:rPr>
          <w:rFonts w:ascii="Tahoma" w:eastAsia="Arial" w:hAnsi="Tahoma" w:cs="Tahoma"/>
          <w:i/>
          <w:spacing w:val="-19"/>
          <w:sz w:val="22"/>
          <w:szCs w:val="22"/>
        </w:rPr>
        <w:t>T</w:t>
      </w:r>
      <w:r w:rsidRPr="009C57B9">
        <w:rPr>
          <w:rFonts w:ascii="Tahoma" w:eastAsia="Arial" w:hAnsi="Tahoma" w:cs="Tahoma"/>
          <w:i/>
          <w:spacing w:val="-1"/>
          <w:sz w:val="22"/>
          <w:szCs w:val="22"/>
        </w:rPr>
        <w:t>ahapa</w:t>
      </w:r>
      <w:r w:rsidRPr="009C57B9">
        <w:rPr>
          <w:rFonts w:ascii="Tahoma" w:eastAsia="Arial" w:hAnsi="Tahoma" w:cs="Tahoma"/>
          <w:i/>
          <w:sz w:val="22"/>
          <w:szCs w:val="22"/>
        </w:rPr>
        <w:t>n</w:t>
      </w:r>
      <w:r w:rsidRPr="009C57B9">
        <w:rPr>
          <w:rFonts w:ascii="Tahoma" w:eastAsia="Arial" w:hAnsi="Tahoma" w:cs="Tahoma"/>
          <w:i/>
          <w:spacing w:val="-15"/>
          <w:sz w:val="22"/>
          <w:szCs w:val="22"/>
        </w:rPr>
        <w:t xml:space="preserve"> </w:t>
      </w:r>
      <w:r w:rsidRPr="009C57B9">
        <w:rPr>
          <w:rFonts w:ascii="Tahoma" w:eastAsia="Arial" w:hAnsi="Tahoma" w:cs="Tahoma"/>
          <w:i/>
          <w:spacing w:val="-1"/>
          <w:sz w:val="22"/>
          <w:szCs w:val="22"/>
        </w:rPr>
        <w:t>produks</w:t>
      </w:r>
      <w:r w:rsidRPr="009C57B9">
        <w:rPr>
          <w:rFonts w:ascii="Tahoma" w:eastAsia="Arial" w:hAnsi="Tahoma" w:cs="Tahoma"/>
          <w:i/>
          <w:sz w:val="22"/>
          <w:szCs w:val="22"/>
        </w:rPr>
        <w:t>i</w:t>
      </w:r>
      <w:r w:rsidRPr="009C57B9">
        <w:rPr>
          <w:rFonts w:ascii="Tahoma" w:eastAsia="Arial" w:hAnsi="Tahoma" w:cs="Tahoma"/>
          <w:i/>
          <w:spacing w:val="-15"/>
          <w:sz w:val="22"/>
          <w:szCs w:val="22"/>
        </w:rPr>
        <w:t xml:space="preserve"> </w:t>
      </w:r>
      <w:r w:rsidRPr="009C57B9">
        <w:rPr>
          <w:rFonts w:ascii="Tahoma" w:eastAsia="Arial" w:hAnsi="Tahoma" w:cs="Tahoma"/>
          <w:i/>
          <w:spacing w:val="-1"/>
          <w:sz w:val="22"/>
          <w:szCs w:val="22"/>
        </w:rPr>
        <w:t>tertier</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menghasilka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berbaga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kegunaa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(utility</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meliputi </w:t>
      </w:r>
      <w:r w:rsidRPr="009C57B9">
        <w:rPr>
          <w:rFonts w:ascii="Tahoma" w:eastAsia="Arial" w:hAnsi="Tahoma" w:cs="Tahoma"/>
          <w:sz w:val="22"/>
          <w:szCs w:val="22"/>
        </w:rPr>
        <w:t>bidang perdagangan dan jasa.</w:t>
      </w:r>
    </w:p>
    <w:p w:rsidR="00537425" w:rsidRPr="009C57B9" w:rsidRDefault="00537425">
      <w:pPr>
        <w:spacing w:before="8" w:line="140" w:lineRule="exact"/>
        <w:rPr>
          <w:rFonts w:ascii="Tahoma" w:hAnsi="Tahoma" w:cs="Tahoma"/>
          <w:sz w:val="22"/>
          <w:szCs w:val="22"/>
        </w:rPr>
      </w:pPr>
    </w:p>
    <w:p w:rsidR="00537425" w:rsidRPr="009C57B9" w:rsidRDefault="00564C75">
      <w:pPr>
        <w:spacing w:before="63"/>
        <w:ind w:left="73" w:right="5959"/>
        <w:jc w:val="center"/>
        <w:rPr>
          <w:rFonts w:ascii="Tahoma" w:hAnsi="Tahoma" w:cs="Tahoma"/>
          <w:sz w:val="22"/>
          <w:szCs w:val="22"/>
        </w:rPr>
      </w:pPr>
      <w:r w:rsidRPr="009C57B9">
        <w:rPr>
          <w:rFonts w:ascii="Tahoma" w:hAnsi="Tahoma" w:cs="Tahoma"/>
          <w:b/>
          <w:sz w:val="22"/>
          <w:szCs w:val="22"/>
        </w:rPr>
        <w:t xml:space="preserve">4. </w:t>
      </w:r>
      <w:r w:rsidRPr="009C57B9">
        <w:rPr>
          <w:rFonts w:ascii="Tahoma" w:hAnsi="Tahoma" w:cs="Tahoma"/>
          <w:b/>
          <w:spacing w:val="14"/>
          <w:sz w:val="22"/>
          <w:szCs w:val="22"/>
        </w:rPr>
        <w:t xml:space="preserve"> </w:t>
      </w:r>
      <w:r w:rsidRPr="009C57B9">
        <w:rPr>
          <w:rFonts w:ascii="Tahoma" w:hAnsi="Tahoma" w:cs="Tahoma"/>
          <w:b/>
          <w:spacing w:val="-6"/>
          <w:w w:val="73"/>
          <w:sz w:val="22"/>
          <w:szCs w:val="22"/>
        </w:rPr>
        <w:t>F</w:t>
      </w:r>
      <w:r w:rsidRPr="009C57B9">
        <w:rPr>
          <w:rFonts w:ascii="Tahoma" w:hAnsi="Tahoma" w:cs="Tahoma"/>
          <w:b/>
          <w:w w:val="101"/>
          <w:sz w:val="22"/>
          <w:szCs w:val="22"/>
        </w:rPr>
        <w:t>ungsi</w:t>
      </w:r>
      <w:r w:rsidRPr="009C57B9">
        <w:rPr>
          <w:rFonts w:ascii="Tahoma" w:hAnsi="Tahoma" w:cs="Tahoma"/>
          <w:b/>
          <w:spacing w:val="8"/>
          <w:sz w:val="22"/>
          <w:szCs w:val="22"/>
        </w:rPr>
        <w:t xml:space="preserve"> </w:t>
      </w:r>
      <w:r w:rsidRPr="009C57B9">
        <w:rPr>
          <w:rFonts w:ascii="Tahoma" w:hAnsi="Tahoma" w:cs="Tahoma"/>
          <w:b/>
          <w:w w:val="99"/>
          <w:sz w:val="22"/>
          <w:szCs w:val="22"/>
        </w:rPr>
        <w:t>Produksi</w:t>
      </w:r>
    </w:p>
    <w:p w:rsidR="00537425" w:rsidRPr="009C57B9" w:rsidRDefault="00564C75">
      <w:pPr>
        <w:spacing w:before="20" w:line="250" w:lineRule="auto"/>
        <w:ind w:left="454" w:right="91"/>
        <w:jc w:val="both"/>
        <w:rPr>
          <w:rFonts w:ascii="Tahoma" w:eastAsia="Arial" w:hAnsi="Tahoma" w:cs="Tahoma"/>
          <w:sz w:val="22"/>
          <w:szCs w:val="22"/>
        </w:rPr>
      </w:pP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prose</w:t>
      </w:r>
      <w:r w:rsidRPr="009C57B9">
        <w:rPr>
          <w:rFonts w:ascii="Tahoma" w:eastAsia="Arial" w:hAnsi="Tahoma" w:cs="Tahoma"/>
          <w:sz w:val="22"/>
          <w:szCs w:val="22"/>
        </w:rPr>
        <w:t>s</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produksi</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fakto</w:t>
      </w:r>
      <w:r w:rsidRPr="009C57B9">
        <w:rPr>
          <w:rFonts w:ascii="Tahoma" w:eastAsia="Arial" w:hAnsi="Tahoma" w:cs="Tahoma"/>
          <w:sz w:val="22"/>
          <w:szCs w:val="22"/>
        </w:rPr>
        <w:t>r</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mempunya</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hubunga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sanga</w:t>
      </w:r>
      <w:r w:rsidRPr="009C57B9">
        <w:rPr>
          <w:rFonts w:ascii="Tahoma" w:eastAsia="Arial" w:hAnsi="Tahoma" w:cs="Tahoma"/>
          <w:sz w:val="22"/>
          <w:szCs w:val="22"/>
        </w:rPr>
        <w:t>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era</w:t>
      </w:r>
      <w:r w:rsidRPr="009C57B9">
        <w:rPr>
          <w:rFonts w:ascii="Tahoma" w:eastAsia="Arial" w:hAnsi="Tahoma" w:cs="Tahoma"/>
          <w:sz w:val="22"/>
          <w:szCs w:val="22"/>
        </w:rPr>
        <w:t>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dengan </w:t>
      </w:r>
      <w:r w:rsidRPr="009C57B9">
        <w:rPr>
          <w:rFonts w:ascii="Tahoma" w:eastAsia="Arial" w:hAnsi="Tahoma" w:cs="Tahoma"/>
          <w:sz w:val="22"/>
          <w:szCs w:val="22"/>
        </w:rPr>
        <w:t xml:space="preserve">produk yang dihasilkan. Produk sebagai output (keluaran) dari proses produksi sangat </w:t>
      </w:r>
      <w:r w:rsidRPr="009C57B9">
        <w:rPr>
          <w:rFonts w:ascii="Tahoma" w:eastAsia="Arial" w:hAnsi="Tahoma" w:cs="Tahoma"/>
          <w:spacing w:val="-1"/>
          <w:sz w:val="22"/>
          <w:szCs w:val="22"/>
        </w:rPr>
        <w:t>tergantun</w:t>
      </w:r>
      <w:r w:rsidRPr="009C57B9">
        <w:rPr>
          <w:rFonts w:ascii="Tahoma" w:eastAsia="Arial" w:hAnsi="Tahoma" w:cs="Tahoma"/>
          <w:sz w:val="22"/>
          <w:szCs w:val="22"/>
        </w:rPr>
        <w:t>g</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dar</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fakto</w:t>
      </w:r>
      <w:r w:rsidRPr="009C57B9">
        <w:rPr>
          <w:rFonts w:ascii="Tahoma" w:eastAsia="Arial" w:hAnsi="Tahoma" w:cs="Tahoma"/>
          <w:sz w:val="22"/>
          <w:szCs w:val="22"/>
        </w:rPr>
        <w:t>r</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sebaga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inpu</w:t>
      </w:r>
      <w:r w:rsidRPr="009C57B9">
        <w:rPr>
          <w:rFonts w:ascii="Tahoma" w:eastAsia="Arial" w:hAnsi="Tahoma" w:cs="Tahoma"/>
          <w:sz w:val="22"/>
          <w:szCs w:val="22"/>
        </w:rPr>
        <w:t>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(masukan</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dala</w:t>
      </w:r>
      <w:r w:rsidRPr="009C57B9">
        <w:rPr>
          <w:rFonts w:ascii="Tahoma" w:eastAsia="Arial" w:hAnsi="Tahoma" w:cs="Tahoma"/>
          <w:sz w:val="22"/>
          <w:szCs w:val="22"/>
        </w:rPr>
        <w:t>m</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prose</w:t>
      </w:r>
      <w:r w:rsidRPr="009C57B9">
        <w:rPr>
          <w:rFonts w:ascii="Tahoma" w:eastAsia="Arial" w:hAnsi="Tahoma" w:cs="Tahoma"/>
          <w:sz w:val="22"/>
          <w:szCs w:val="22"/>
        </w:rPr>
        <w:t>s</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tersebut. </w:t>
      </w:r>
      <w:r w:rsidRPr="009C57B9">
        <w:rPr>
          <w:rFonts w:ascii="Tahoma" w:eastAsia="Arial" w:hAnsi="Tahoma" w:cs="Tahoma"/>
          <w:spacing w:val="7"/>
          <w:sz w:val="22"/>
          <w:szCs w:val="22"/>
        </w:rPr>
        <w:t>Hubunga</w:t>
      </w:r>
      <w:r w:rsidRPr="009C57B9">
        <w:rPr>
          <w:rFonts w:ascii="Tahoma" w:eastAsia="Arial" w:hAnsi="Tahoma" w:cs="Tahoma"/>
          <w:sz w:val="22"/>
          <w:szCs w:val="22"/>
        </w:rPr>
        <w:t xml:space="preserve">n </w:t>
      </w:r>
      <w:r w:rsidRPr="009C57B9">
        <w:rPr>
          <w:rFonts w:ascii="Tahoma" w:eastAsia="Arial" w:hAnsi="Tahoma" w:cs="Tahoma"/>
          <w:spacing w:val="7"/>
          <w:sz w:val="22"/>
          <w:szCs w:val="22"/>
        </w:rPr>
        <w:t>antar</w:t>
      </w:r>
      <w:r w:rsidRPr="009C57B9">
        <w:rPr>
          <w:rFonts w:ascii="Tahoma" w:eastAsia="Arial" w:hAnsi="Tahoma" w:cs="Tahoma"/>
          <w:sz w:val="22"/>
          <w:szCs w:val="22"/>
        </w:rPr>
        <w:t xml:space="preserve">a </w:t>
      </w:r>
      <w:r w:rsidRPr="009C57B9">
        <w:rPr>
          <w:rFonts w:ascii="Tahoma" w:eastAsia="Arial" w:hAnsi="Tahoma" w:cs="Tahoma"/>
          <w:spacing w:val="7"/>
          <w:sz w:val="22"/>
          <w:szCs w:val="22"/>
        </w:rPr>
        <w:t>fakto</w:t>
      </w:r>
      <w:r w:rsidRPr="009C57B9">
        <w:rPr>
          <w:rFonts w:ascii="Tahoma" w:eastAsia="Arial" w:hAnsi="Tahoma" w:cs="Tahoma"/>
          <w:sz w:val="22"/>
          <w:szCs w:val="22"/>
        </w:rPr>
        <w:t xml:space="preserve">r </w:t>
      </w:r>
      <w:r w:rsidRPr="009C57B9">
        <w:rPr>
          <w:rFonts w:ascii="Tahoma" w:eastAsia="Arial" w:hAnsi="Tahoma" w:cs="Tahoma"/>
          <w:spacing w:val="7"/>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7"/>
          <w:sz w:val="22"/>
          <w:szCs w:val="22"/>
        </w:rPr>
        <w:t>da</w:t>
      </w:r>
      <w:r w:rsidRPr="009C57B9">
        <w:rPr>
          <w:rFonts w:ascii="Tahoma" w:eastAsia="Arial" w:hAnsi="Tahoma" w:cs="Tahoma"/>
          <w:sz w:val="22"/>
          <w:szCs w:val="22"/>
        </w:rPr>
        <w:t xml:space="preserve">n </w:t>
      </w:r>
      <w:r w:rsidRPr="009C57B9">
        <w:rPr>
          <w:rFonts w:ascii="Tahoma" w:eastAsia="Arial" w:hAnsi="Tahoma" w:cs="Tahoma"/>
          <w:spacing w:val="7"/>
          <w:sz w:val="22"/>
          <w:szCs w:val="22"/>
        </w:rPr>
        <w:t>produ</w:t>
      </w:r>
      <w:r w:rsidRPr="009C57B9">
        <w:rPr>
          <w:rFonts w:ascii="Tahoma" w:eastAsia="Arial" w:hAnsi="Tahoma" w:cs="Tahoma"/>
          <w:sz w:val="22"/>
          <w:szCs w:val="22"/>
        </w:rPr>
        <w:t xml:space="preserve">k </w:t>
      </w:r>
      <w:r w:rsidRPr="009C57B9">
        <w:rPr>
          <w:rFonts w:ascii="Tahoma" w:eastAsia="Arial" w:hAnsi="Tahoma" w:cs="Tahoma"/>
          <w:spacing w:val="7"/>
          <w:sz w:val="22"/>
          <w:szCs w:val="22"/>
        </w:rPr>
        <w:t>dala</w:t>
      </w:r>
      <w:r w:rsidRPr="009C57B9">
        <w:rPr>
          <w:rFonts w:ascii="Tahoma" w:eastAsia="Arial" w:hAnsi="Tahoma" w:cs="Tahoma"/>
          <w:sz w:val="22"/>
          <w:szCs w:val="22"/>
        </w:rPr>
        <w:t xml:space="preserve">m </w:t>
      </w:r>
      <w:r w:rsidRPr="009C57B9">
        <w:rPr>
          <w:rFonts w:ascii="Tahoma" w:eastAsia="Arial" w:hAnsi="Tahoma" w:cs="Tahoma"/>
          <w:spacing w:val="7"/>
          <w:sz w:val="22"/>
          <w:szCs w:val="22"/>
        </w:rPr>
        <w:t>prose</w:t>
      </w:r>
      <w:r w:rsidRPr="009C57B9">
        <w:rPr>
          <w:rFonts w:ascii="Tahoma" w:eastAsia="Arial" w:hAnsi="Tahoma" w:cs="Tahoma"/>
          <w:sz w:val="22"/>
          <w:szCs w:val="22"/>
        </w:rPr>
        <w:t xml:space="preserve">s </w:t>
      </w:r>
      <w:r w:rsidRPr="009C57B9">
        <w:rPr>
          <w:rFonts w:ascii="Tahoma" w:eastAsia="Arial" w:hAnsi="Tahoma" w:cs="Tahoma"/>
          <w:spacing w:val="7"/>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7"/>
          <w:sz w:val="22"/>
          <w:szCs w:val="22"/>
        </w:rPr>
        <w:t>it</w:t>
      </w:r>
      <w:r w:rsidRPr="009C57B9">
        <w:rPr>
          <w:rFonts w:ascii="Tahoma" w:eastAsia="Arial" w:hAnsi="Tahoma" w:cs="Tahoma"/>
          <w:sz w:val="22"/>
          <w:szCs w:val="22"/>
        </w:rPr>
        <w:t xml:space="preserve">u </w:t>
      </w:r>
      <w:r w:rsidRPr="009C57B9">
        <w:rPr>
          <w:rFonts w:ascii="Tahoma" w:eastAsia="Arial" w:hAnsi="Tahoma" w:cs="Tahoma"/>
          <w:spacing w:val="7"/>
          <w:sz w:val="22"/>
          <w:szCs w:val="22"/>
        </w:rPr>
        <w:t xml:space="preserve">dapat </w:t>
      </w:r>
      <w:r w:rsidRPr="009C57B9">
        <w:rPr>
          <w:rFonts w:ascii="Tahoma" w:eastAsia="Arial" w:hAnsi="Tahoma" w:cs="Tahoma"/>
          <w:sz w:val="22"/>
          <w:szCs w:val="22"/>
        </w:rPr>
        <w:t>digambarkan</w:t>
      </w:r>
      <w:r w:rsidRPr="009C57B9">
        <w:rPr>
          <w:rFonts w:ascii="Tahoma" w:eastAsia="Arial" w:hAnsi="Tahoma" w:cs="Tahoma"/>
          <w:spacing w:val="3"/>
          <w:sz w:val="22"/>
          <w:szCs w:val="22"/>
        </w:rPr>
        <w:t xml:space="preserve"> </w:t>
      </w:r>
      <w:r w:rsidRPr="009C57B9">
        <w:rPr>
          <w:rFonts w:ascii="Tahoma" w:eastAsia="Arial" w:hAnsi="Tahoma" w:cs="Tahoma"/>
          <w:sz w:val="22"/>
          <w:szCs w:val="22"/>
        </w:rPr>
        <w:t>sebagai</w:t>
      </w:r>
      <w:r w:rsidRPr="009C57B9">
        <w:rPr>
          <w:rFonts w:ascii="Tahoma" w:eastAsia="Arial" w:hAnsi="Tahoma" w:cs="Tahoma"/>
          <w:spacing w:val="3"/>
          <w:sz w:val="22"/>
          <w:szCs w:val="22"/>
        </w:rPr>
        <w:t xml:space="preserve"> </w:t>
      </w:r>
      <w:r w:rsidRPr="009C57B9">
        <w:rPr>
          <w:rFonts w:ascii="Tahoma" w:eastAsia="Arial" w:hAnsi="Tahoma" w:cs="Tahoma"/>
          <w:sz w:val="22"/>
          <w:szCs w:val="22"/>
        </w:rPr>
        <w:t>berikut:</w:t>
      </w:r>
    </w:p>
    <w:p w:rsidR="00537425" w:rsidRPr="009C57B9" w:rsidRDefault="00537425">
      <w:pPr>
        <w:spacing w:before="1" w:line="120" w:lineRule="exact"/>
        <w:rPr>
          <w:rFonts w:ascii="Tahoma" w:hAnsi="Tahoma" w:cs="Tahoma"/>
          <w:sz w:val="22"/>
          <w:szCs w:val="22"/>
        </w:rPr>
      </w:pPr>
    </w:p>
    <w:tbl>
      <w:tblPr>
        <w:tblW w:w="5000" w:type="pct"/>
        <w:tblInd w:w="10" w:type="dxa"/>
        <w:tblLayout w:type="fixed"/>
        <w:tblCellMar>
          <w:left w:w="0" w:type="dxa"/>
          <w:right w:w="0" w:type="dxa"/>
        </w:tblCellMar>
        <w:tblLook w:val="01E0" w:firstRow="1" w:lastRow="1" w:firstColumn="1" w:lastColumn="1" w:noHBand="0" w:noVBand="0"/>
      </w:tblPr>
      <w:tblGrid>
        <w:gridCol w:w="2434"/>
        <w:gridCol w:w="469"/>
        <w:gridCol w:w="2434"/>
        <w:gridCol w:w="469"/>
        <w:gridCol w:w="2434"/>
      </w:tblGrid>
      <w:tr w:rsidR="00537425" w:rsidRPr="009C57B9" w:rsidTr="009A559C">
        <w:trPr>
          <w:trHeight w:hRule="exact" w:val="350"/>
        </w:trPr>
        <w:tc>
          <w:tcPr>
            <w:tcW w:w="2340" w:type="dxa"/>
            <w:vMerge w:val="restart"/>
            <w:tcBorders>
              <w:top w:val="single" w:sz="8" w:space="0" w:color="000000"/>
              <w:left w:val="single" w:sz="8" w:space="0" w:color="000000"/>
              <w:right w:val="single" w:sz="8" w:space="0" w:color="000000"/>
            </w:tcBorders>
          </w:tcPr>
          <w:p w:rsidR="00537425" w:rsidRPr="009C57B9" w:rsidRDefault="00537425">
            <w:pPr>
              <w:spacing w:line="120" w:lineRule="exact"/>
              <w:rPr>
                <w:rFonts w:ascii="Tahoma" w:hAnsi="Tahoma" w:cs="Tahoma"/>
                <w:sz w:val="22"/>
                <w:szCs w:val="22"/>
              </w:rPr>
            </w:pPr>
          </w:p>
          <w:p w:rsidR="00537425" w:rsidRPr="009C57B9" w:rsidRDefault="00564C75">
            <w:pPr>
              <w:spacing w:line="200" w:lineRule="exact"/>
              <w:ind w:left="117" w:right="82" w:firstLine="467"/>
              <w:rPr>
                <w:rFonts w:ascii="Tahoma" w:hAnsi="Tahoma" w:cs="Tahoma"/>
                <w:sz w:val="22"/>
                <w:szCs w:val="22"/>
              </w:rPr>
            </w:pPr>
            <w:r w:rsidRPr="009C57B9">
              <w:rPr>
                <w:rFonts w:ascii="Tahoma" w:hAnsi="Tahoma" w:cs="Tahoma"/>
                <w:w w:val="80"/>
                <w:sz w:val="22"/>
                <w:szCs w:val="22"/>
              </w:rPr>
              <w:t xml:space="preserve">INPUT </w:t>
            </w:r>
            <w:r w:rsidRPr="009C57B9">
              <w:rPr>
                <w:rFonts w:ascii="Tahoma" w:hAnsi="Tahoma" w:cs="Tahoma"/>
                <w:sz w:val="22"/>
                <w:szCs w:val="22"/>
              </w:rPr>
              <w:t>(</w:t>
            </w:r>
            <w:r w:rsidRPr="009C57B9">
              <w:rPr>
                <w:rFonts w:ascii="Tahoma" w:hAnsi="Tahoma" w:cs="Tahoma"/>
                <w:spacing w:val="-7"/>
                <w:sz w:val="22"/>
                <w:szCs w:val="22"/>
              </w:rPr>
              <w:t>F</w:t>
            </w:r>
            <w:r w:rsidRPr="009C57B9">
              <w:rPr>
                <w:rFonts w:ascii="Tahoma" w:hAnsi="Tahoma" w:cs="Tahoma"/>
                <w:sz w:val="22"/>
                <w:szCs w:val="22"/>
              </w:rPr>
              <w:t>aktor</w:t>
            </w:r>
            <w:r w:rsidRPr="009C57B9">
              <w:rPr>
                <w:rFonts w:ascii="Tahoma" w:hAnsi="Tahoma" w:cs="Tahoma"/>
                <w:spacing w:val="-3"/>
                <w:sz w:val="22"/>
                <w:szCs w:val="22"/>
              </w:rPr>
              <w:t xml:space="preserve"> </w:t>
            </w:r>
            <w:r w:rsidRPr="009C57B9">
              <w:rPr>
                <w:rFonts w:ascii="Tahoma" w:hAnsi="Tahoma" w:cs="Tahoma"/>
                <w:sz w:val="22"/>
                <w:szCs w:val="22"/>
              </w:rPr>
              <w:t>Produksi)</w:t>
            </w:r>
          </w:p>
        </w:tc>
        <w:tc>
          <w:tcPr>
            <w:tcW w:w="451" w:type="dxa"/>
            <w:tcBorders>
              <w:top w:val="nil"/>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2339" w:type="dxa"/>
            <w:vMerge w:val="restart"/>
            <w:tcBorders>
              <w:top w:val="single" w:sz="8" w:space="0" w:color="000000"/>
              <w:left w:val="single" w:sz="8" w:space="0" w:color="000000"/>
              <w:right w:val="single" w:sz="8" w:space="0" w:color="000000"/>
            </w:tcBorders>
          </w:tcPr>
          <w:p w:rsidR="00537425" w:rsidRPr="009C57B9" w:rsidRDefault="00537425">
            <w:pPr>
              <w:spacing w:line="120" w:lineRule="exact"/>
              <w:rPr>
                <w:rFonts w:ascii="Tahoma" w:hAnsi="Tahoma" w:cs="Tahoma"/>
                <w:sz w:val="22"/>
                <w:szCs w:val="22"/>
              </w:rPr>
            </w:pPr>
          </w:p>
          <w:p w:rsidR="00537425" w:rsidRPr="009C57B9" w:rsidRDefault="00564C75">
            <w:pPr>
              <w:spacing w:line="200" w:lineRule="exact"/>
              <w:ind w:left="406" w:right="371" w:firstLine="97"/>
              <w:rPr>
                <w:rFonts w:ascii="Tahoma" w:hAnsi="Tahoma" w:cs="Tahoma"/>
                <w:sz w:val="22"/>
                <w:szCs w:val="22"/>
              </w:rPr>
            </w:pPr>
            <w:r w:rsidRPr="009C57B9">
              <w:rPr>
                <w:rFonts w:ascii="Tahoma" w:hAnsi="Tahoma" w:cs="Tahoma"/>
                <w:sz w:val="22"/>
                <w:szCs w:val="22"/>
              </w:rPr>
              <w:t xml:space="preserve">PROSES </w:t>
            </w:r>
            <w:r w:rsidRPr="009C57B9">
              <w:rPr>
                <w:rFonts w:ascii="Tahoma" w:hAnsi="Tahoma" w:cs="Tahoma"/>
                <w:w w:val="82"/>
                <w:sz w:val="22"/>
                <w:szCs w:val="22"/>
              </w:rPr>
              <w:t>PRODUKSI</w:t>
            </w:r>
          </w:p>
        </w:tc>
        <w:tc>
          <w:tcPr>
            <w:tcW w:w="451" w:type="dxa"/>
            <w:tcBorders>
              <w:top w:val="nil"/>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2339" w:type="dxa"/>
            <w:vMerge w:val="restart"/>
            <w:tcBorders>
              <w:top w:val="single" w:sz="8" w:space="0" w:color="000000"/>
              <w:left w:val="single" w:sz="8" w:space="0" w:color="000000"/>
              <w:right w:val="single" w:sz="8" w:space="0" w:color="000000"/>
            </w:tcBorders>
          </w:tcPr>
          <w:p w:rsidR="00537425" w:rsidRPr="009C57B9" w:rsidRDefault="00537425">
            <w:pPr>
              <w:spacing w:line="120" w:lineRule="exact"/>
              <w:rPr>
                <w:rFonts w:ascii="Tahoma" w:hAnsi="Tahoma" w:cs="Tahoma"/>
                <w:sz w:val="22"/>
                <w:szCs w:val="22"/>
              </w:rPr>
            </w:pPr>
          </w:p>
          <w:p w:rsidR="00537425" w:rsidRPr="009C57B9" w:rsidRDefault="00564C75">
            <w:pPr>
              <w:spacing w:line="200" w:lineRule="exact"/>
              <w:ind w:left="399" w:right="365" w:firstLine="93"/>
              <w:rPr>
                <w:rFonts w:ascii="Tahoma" w:hAnsi="Tahoma" w:cs="Tahoma"/>
                <w:sz w:val="22"/>
                <w:szCs w:val="22"/>
              </w:rPr>
            </w:pPr>
            <w:r w:rsidRPr="009C57B9">
              <w:rPr>
                <w:rFonts w:ascii="Tahoma" w:hAnsi="Tahoma" w:cs="Tahoma"/>
                <w:w w:val="83"/>
                <w:sz w:val="22"/>
                <w:szCs w:val="22"/>
              </w:rPr>
              <w:t xml:space="preserve">OUTPUT </w:t>
            </w:r>
            <w:r w:rsidRPr="009C57B9">
              <w:rPr>
                <w:rFonts w:ascii="Tahoma" w:hAnsi="Tahoma" w:cs="Tahoma"/>
                <w:sz w:val="22"/>
                <w:szCs w:val="22"/>
              </w:rPr>
              <w:t>(Produksi)</w:t>
            </w:r>
          </w:p>
        </w:tc>
      </w:tr>
      <w:tr w:rsidR="00537425" w:rsidRPr="009C57B9" w:rsidTr="009A559C">
        <w:trPr>
          <w:trHeight w:hRule="exact" w:val="350"/>
        </w:trPr>
        <w:tc>
          <w:tcPr>
            <w:tcW w:w="2340" w:type="dxa"/>
            <w:vMerge/>
            <w:tcBorders>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451" w:type="dxa"/>
            <w:tcBorders>
              <w:top w:val="single" w:sz="8" w:space="0" w:color="000000"/>
              <w:left w:val="single" w:sz="8" w:space="0" w:color="000000"/>
              <w:bottom w:val="nil"/>
              <w:right w:val="single" w:sz="8" w:space="0" w:color="000000"/>
            </w:tcBorders>
          </w:tcPr>
          <w:p w:rsidR="00537425" w:rsidRPr="009C57B9" w:rsidRDefault="00537425">
            <w:pPr>
              <w:rPr>
                <w:rFonts w:ascii="Tahoma" w:hAnsi="Tahoma" w:cs="Tahoma"/>
                <w:sz w:val="22"/>
                <w:szCs w:val="22"/>
              </w:rPr>
            </w:pPr>
          </w:p>
        </w:tc>
        <w:tc>
          <w:tcPr>
            <w:tcW w:w="2339" w:type="dxa"/>
            <w:vMerge/>
            <w:tcBorders>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451" w:type="dxa"/>
            <w:tcBorders>
              <w:top w:val="single" w:sz="8" w:space="0" w:color="000000"/>
              <w:left w:val="single" w:sz="8" w:space="0" w:color="000000"/>
              <w:bottom w:val="nil"/>
              <w:right w:val="single" w:sz="8" w:space="0" w:color="000000"/>
            </w:tcBorders>
          </w:tcPr>
          <w:p w:rsidR="00537425" w:rsidRPr="009C57B9" w:rsidRDefault="00537425">
            <w:pPr>
              <w:rPr>
                <w:rFonts w:ascii="Tahoma" w:hAnsi="Tahoma" w:cs="Tahoma"/>
                <w:sz w:val="22"/>
                <w:szCs w:val="22"/>
              </w:rPr>
            </w:pPr>
          </w:p>
        </w:tc>
        <w:tc>
          <w:tcPr>
            <w:tcW w:w="2339" w:type="dxa"/>
            <w:vMerge/>
            <w:tcBorders>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r>
    </w:tbl>
    <w:p w:rsidR="00537425" w:rsidRPr="009C57B9" w:rsidRDefault="00537425">
      <w:pPr>
        <w:spacing w:before="10" w:line="14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Bagan</w:t>
      </w:r>
      <w:r w:rsidRPr="009C57B9">
        <w:rPr>
          <w:rFonts w:ascii="Tahoma" w:eastAsia="Arial" w:hAnsi="Tahoma" w:cs="Tahoma"/>
          <w:spacing w:val="-2"/>
          <w:sz w:val="22"/>
          <w:szCs w:val="22"/>
        </w:rPr>
        <w:t xml:space="preserve"> </w:t>
      </w:r>
      <w:r w:rsidRPr="009C57B9">
        <w:rPr>
          <w:rFonts w:ascii="Tahoma" w:eastAsia="Arial" w:hAnsi="Tahoma" w:cs="Tahoma"/>
          <w:sz w:val="22"/>
          <w:szCs w:val="22"/>
        </w:rPr>
        <w:t>di</w:t>
      </w:r>
      <w:r w:rsidRPr="009C57B9">
        <w:rPr>
          <w:rFonts w:ascii="Tahoma" w:eastAsia="Arial" w:hAnsi="Tahoma" w:cs="Tahoma"/>
          <w:spacing w:val="-2"/>
          <w:sz w:val="22"/>
          <w:szCs w:val="22"/>
        </w:rPr>
        <w:t xml:space="preserve"> </w:t>
      </w:r>
      <w:r w:rsidRPr="009C57B9">
        <w:rPr>
          <w:rFonts w:ascii="Tahoma" w:eastAsia="Arial" w:hAnsi="Tahoma" w:cs="Tahoma"/>
          <w:sz w:val="22"/>
          <w:szCs w:val="22"/>
        </w:rPr>
        <w:t>atas</w:t>
      </w:r>
      <w:r w:rsidRPr="009C57B9">
        <w:rPr>
          <w:rFonts w:ascii="Tahoma" w:eastAsia="Arial" w:hAnsi="Tahoma" w:cs="Tahoma"/>
          <w:spacing w:val="-2"/>
          <w:sz w:val="22"/>
          <w:szCs w:val="22"/>
        </w:rPr>
        <w:t xml:space="preserve"> </w:t>
      </w:r>
      <w:r w:rsidRPr="009C57B9">
        <w:rPr>
          <w:rFonts w:ascii="Tahoma" w:eastAsia="Arial" w:hAnsi="Tahoma" w:cs="Tahoma"/>
          <w:sz w:val="22"/>
          <w:szCs w:val="22"/>
        </w:rPr>
        <w:t>menunjukkan</w:t>
      </w:r>
      <w:r w:rsidRPr="009C57B9">
        <w:rPr>
          <w:rFonts w:ascii="Tahoma" w:eastAsia="Arial" w:hAnsi="Tahoma" w:cs="Tahoma"/>
          <w:spacing w:val="-2"/>
          <w:sz w:val="22"/>
          <w:szCs w:val="22"/>
        </w:rPr>
        <w:t xml:space="preserve"> </w:t>
      </w:r>
      <w:r w:rsidRPr="009C57B9">
        <w:rPr>
          <w:rFonts w:ascii="Tahoma" w:eastAsia="Arial" w:hAnsi="Tahoma" w:cs="Tahoma"/>
          <w:sz w:val="22"/>
          <w:szCs w:val="22"/>
        </w:rPr>
        <w:t>bahwa</w:t>
      </w:r>
      <w:r w:rsidRPr="009C57B9">
        <w:rPr>
          <w:rFonts w:ascii="Tahoma" w:eastAsia="Arial" w:hAnsi="Tahoma" w:cs="Tahoma"/>
          <w:spacing w:val="-2"/>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w:t>
      </w:r>
      <w:r w:rsidRPr="009C57B9">
        <w:rPr>
          <w:rFonts w:ascii="Tahoma" w:eastAsia="Arial" w:hAnsi="Tahoma" w:cs="Tahoma"/>
          <w:spacing w:val="-2"/>
          <w:sz w:val="22"/>
          <w:szCs w:val="22"/>
        </w:rPr>
        <w:t xml:space="preserve"> </w:t>
      </w:r>
      <w:r w:rsidRPr="009C57B9">
        <w:rPr>
          <w:rFonts w:ascii="Tahoma" w:eastAsia="Arial" w:hAnsi="Tahoma" w:cs="Tahoma"/>
          <w:sz w:val="22"/>
          <w:szCs w:val="22"/>
        </w:rPr>
        <w:t>tergantung</w:t>
      </w:r>
      <w:r w:rsidRPr="009C57B9">
        <w:rPr>
          <w:rFonts w:ascii="Tahoma" w:eastAsia="Arial" w:hAnsi="Tahoma" w:cs="Tahoma"/>
          <w:spacing w:val="-2"/>
          <w:sz w:val="22"/>
          <w:szCs w:val="22"/>
        </w:rPr>
        <w:t xml:space="preserve"> </w:t>
      </w:r>
      <w:r w:rsidRPr="009C57B9">
        <w:rPr>
          <w:rFonts w:ascii="Tahoma" w:eastAsia="Arial" w:hAnsi="Tahoma" w:cs="Tahoma"/>
          <w:sz w:val="22"/>
          <w:szCs w:val="22"/>
        </w:rPr>
        <w:t>dari</w:t>
      </w:r>
      <w:r w:rsidRPr="009C57B9">
        <w:rPr>
          <w:rFonts w:ascii="Tahoma" w:eastAsia="Arial" w:hAnsi="Tahoma" w:cs="Tahoma"/>
          <w:spacing w:val="-2"/>
          <w:sz w:val="22"/>
          <w:szCs w:val="22"/>
        </w:rPr>
        <w:t xml:space="preserve"> </w:t>
      </w:r>
      <w:r w:rsidRPr="009C57B9">
        <w:rPr>
          <w:rFonts w:ascii="Tahoma" w:eastAsia="Arial" w:hAnsi="Tahoma" w:cs="Tahoma"/>
          <w:sz w:val="22"/>
          <w:szCs w:val="22"/>
        </w:rPr>
        <w:t>proses</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
          <w:sz w:val="22"/>
          <w:szCs w:val="22"/>
        </w:rPr>
        <w:t xml:space="preserve"> </w:t>
      </w:r>
      <w:r w:rsidRPr="009C57B9">
        <w:rPr>
          <w:rFonts w:ascii="Tahoma" w:eastAsia="Arial" w:hAnsi="Tahoma" w:cs="Tahoma"/>
          <w:sz w:val="22"/>
          <w:szCs w:val="22"/>
        </w:rPr>
        <w:t xml:space="preserve">yang </w:t>
      </w:r>
      <w:r w:rsidRPr="009C57B9">
        <w:rPr>
          <w:rFonts w:ascii="Tahoma" w:eastAsia="Arial" w:hAnsi="Tahoma" w:cs="Tahoma"/>
          <w:spacing w:val="-1"/>
          <w:sz w:val="22"/>
          <w:szCs w:val="22"/>
        </w:rPr>
        <w:t>dilaksanakan.</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pacing w:val="-3"/>
          <w:sz w:val="22"/>
          <w:szCs w:val="22"/>
        </w:rPr>
        <w:t>Sedangka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prose</w:t>
      </w:r>
      <w:r w:rsidRPr="009C57B9">
        <w:rPr>
          <w:rFonts w:ascii="Tahoma" w:eastAsia="Arial" w:hAnsi="Tahoma" w:cs="Tahoma"/>
          <w:sz w:val="22"/>
          <w:szCs w:val="22"/>
        </w:rPr>
        <w:t>s</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produks</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tergantun</w:t>
      </w:r>
      <w:r w:rsidRPr="009C57B9">
        <w:rPr>
          <w:rFonts w:ascii="Tahoma" w:eastAsia="Arial" w:hAnsi="Tahoma" w:cs="Tahoma"/>
          <w:sz w:val="22"/>
          <w:szCs w:val="22"/>
        </w:rPr>
        <w:t>g</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pul</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dar</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fakto</w:t>
      </w:r>
      <w:r w:rsidRPr="009C57B9">
        <w:rPr>
          <w:rFonts w:ascii="Tahoma" w:eastAsia="Arial" w:hAnsi="Tahoma" w:cs="Tahoma"/>
          <w:sz w:val="22"/>
          <w:szCs w:val="22"/>
        </w:rPr>
        <w:t>r</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produks</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masu</w:t>
      </w:r>
      <w:r w:rsidRPr="009C57B9">
        <w:rPr>
          <w:rFonts w:ascii="Tahoma" w:eastAsia="Arial" w:hAnsi="Tahoma" w:cs="Tahoma"/>
          <w:sz w:val="22"/>
          <w:szCs w:val="22"/>
        </w:rPr>
        <w:t>k</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k</w:t>
      </w:r>
      <w:r w:rsidRPr="009C57B9">
        <w:rPr>
          <w:rFonts w:ascii="Tahoma" w:eastAsia="Arial" w:hAnsi="Tahoma" w:cs="Tahoma"/>
          <w:sz w:val="22"/>
          <w:szCs w:val="22"/>
        </w:rPr>
        <w:t>e</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 xml:space="preserve">dalamnya. </w:t>
      </w:r>
      <w:r w:rsidRPr="009C57B9">
        <w:rPr>
          <w:rFonts w:ascii="Tahoma" w:eastAsia="Arial" w:hAnsi="Tahoma" w:cs="Tahoma"/>
          <w:sz w:val="22"/>
          <w:szCs w:val="22"/>
        </w:rPr>
        <w:t xml:space="preserve">Hal ini berarti nilai produk yang dihasilkan tersebut tergantung dari nilai faktor produksi yang dikorbankan dalam proses produksinya. Keterkaitan antara nilai produk (output) dengan nilai faktor produksi (input) dalam proses produksi itu disebut fungsi produksi. </w:t>
      </w:r>
      <w:r w:rsidRPr="009C57B9">
        <w:rPr>
          <w:rFonts w:ascii="Tahoma" w:eastAsia="Arial" w:hAnsi="Tahoma" w:cs="Tahoma"/>
          <w:spacing w:val="1"/>
          <w:sz w:val="22"/>
          <w:szCs w:val="22"/>
        </w:rPr>
        <w:t>Secar</w:t>
      </w:r>
      <w:r w:rsidRPr="009C57B9">
        <w:rPr>
          <w:rFonts w:ascii="Tahoma" w:eastAsia="Arial" w:hAnsi="Tahoma" w:cs="Tahoma"/>
          <w:sz w:val="22"/>
          <w:szCs w:val="22"/>
        </w:rPr>
        <w:t xml:space="preserve">a </w:t>
      </w:r>
      <w:r w:rsidRPr="009C57B9">
        <w:rPr>
          <w:rFonts w:ascii="Tahoma" w:eastAsia="Arial" w:hAnsi="Tahoma" w:cs="Tahoma"/>
          <w:spacing w:val="1"/>
          <w:sz w:val="22"/>
          <w:szCs w:val="22"/>
        </w:rPr>
        <w:t>metemati</w:t>
      </w:r>
      <w:r w:rsidRPr="009C57B9">
        <w:rPr>
          <w:rFonts w:ascii="Tahoma" w:eastAsia="Arial" w:hAnsi="Tahoma" w:cs="Tahoma"/>
          <w:sz w:val="22"/>
          <w:szCs w:val="22"/>
        </w:rPr>
        <w:t xml:space="preserve">k </w:t>
      </w:r>
      <w:r w:rsidRPr="009C57B9">
        <w:rPr>
          <w:rFonts w:ascii="Tahoma" w:eastAsia="Arial" w:hAnsi="Tahoma" w:cs="Tahoma"/>
          <w:spacing w:val="1"/>
          <w:sz w:val="22"/>
          <w:szCs w:val="22"/>
        </w:rPr>
        <w:t>hubunga</w:t>
      </w:r>
      <w:r w:rsidRPr="009C57B9">
        <w:rPr>
          <w:rFonts w:ascii="Tahoma" w:eastAsia="Arial" w:hAnsi="Tahoma" w:cs="Tahoma"/>
          <w:sz w:val="22"/>
          <w:szCs w:val="22"/>
        </w:rPr>
        <w:t xml:space="preserve">n </w:t>
      </w:r>
      <w:r w:rsidRPr="009C57B9">
        <w:rPr>
          <w:rFonts w:ascii="Tahoma" w:eastAsia="Arial" w:hAnsi="Tahoma" w:cs="Tahoma"/>
          <w:spacing w:val="1"/>
          <w:sz w:val="22"/>
          <w:szCs w:val="22"/>
        </w:rPr>
        <w:t>antar</w:t>
      </w:r>
      <w:r w:rsidRPr="009C57B9">
        <w:rPr>
          <w:rFonts w:ascii="Tahoma" w:eastAsia="Arial" w:hAnsi="Tahoma" w:cs="Tahoma"/>
          <w:sz w:val="22"/>
          <w:szCs w:val="22"/>
        </w:rPr>
        <w:t xml:space="preserve">a </w:t>
      </w:r>
      <w:r w:rsidRPr="009C57B9">
        <w:rPr>
          <w:rFonts w:ascii="Tahoma" w:eastAsia="Arial" w:hAnsi="Tahoma" w:cs="Tahoma"/>
          <w:spacing w:val="1"/>
          <w:sz w:val="22"/>
          <w:szCs w:val="22"/>
        </w:rPr>
        <w:t>fakto</w:t>
      </w:r>
      <w:r w:rsidRPr="009C57B9">
        <w:rPr>
          <w:rFonts w:ascii="Tahoma" w:eastAsia="Arial" w:hAnsi="Tahoma" w:cs="Tahoma"/>
          <w:sz w:val="22"/>
          <w:szCs w:val="22"/>
        </w:rPr>
        <w:t xml:space="preserve">r </w:t>
      </w:r>
      <w:r w:rsidRPr="009C57B9">
        <w:rPr>
          <w:rFonts w:ascii="Tahoma" w:eastAsia="Arial" w:hAnsi="Tahoma" w:cs="Tahoma"/>
          <w:spacing w:val="1"/>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1"/>
          <w:sz w:val="22"/>
          <w:szCs w:val="22"/>
        </w:rPr>
        <w:t>da</w:t>
      </w:r>
      <w:r w:rsidRPr="009C57B9">
        <w:rPr>
          <w:rFonts w:ascii="Tahoma" w:eastAsia="Arial" w:hAnsi="Tahoma" w:cs="Tahoma"/>
          <w:sz w:val="22"/>
          <w:szCs w:val="22"/>
        </w:rPr>
        <w:t xml:space="preserve">n </w:t>
      </w:r>
      <w:r w:rsidRPr="009C57B9">
        <w:rPr>
          <w:rFonts w:ascii="Tahoma" w:eastAsia="Arial" w:hAnsi="Tahoma" w:cs="Tahoma"/>
          <w:spacing w:val="1"/>
          <w:sz w:val="22"/>
          <w:szCs w:val="22"/>
        </w:rPr>
        <w:t>produ</w:t>
      </w:r>
      <w:r w:rsidRPr="009C57B9">
        <w:rPr>
          <w:rFonts w:ascii="Tahoma" w:eastAsia="Arial" w:hAnsi="Tahoma" w:cs="Tahoma"/>
          <w:sz w:val="22"/>
          <w:szCs w:val="22"/>
        </w:rPr>
        <w:t xml:space="preserve">k </w:t>
      </w:r>
      <w:r w:rsidRPr="009C57B9">
        <w:rPr>
          <w:rFonts w:ascii="Tahoma" w:eastAsia="Arial" w:hAnsi="Tahoma" w:cs="Tahoma"/>
          <w:spacing w:val="1"/>
          <w:sz w:val="22"/>
          <w:szCs w:val="22"/>
        </w:rPr>
        <w:t>it</w:t>
      </w:r>
      <w:r w:rsidRPr="009C57B9">
        <w:rPr>
          <w:rFonts w:ascii="Tahoma" w:eastAsia="Arial" w:hAnsi="Tahoma" w:cs="Tahoma"/>
          <w:sz w:val="22"/>
          <w:szCs w:val="22"/>
        </w:rPr>
        <w:t xml:space="preserve">u </w:t>
      </w:r>
      <w:r w:rsidRPr="009C57B9">
        <w:rPr>
          <w:rFonts w:ascii="Tahoma" w:eastAsia="Arial" w:hAnsi="Tahoma" w:cs="Tahoma"/>
          <w:spacing w:val="1"/>
          <w:sz w:val="22"/>
          <w:szCs w:val="22"/>
        </w:rPr>
        <w:t>dapa</w:t>
      </w:r>
      <w:r w:rsidRPr="009C57B9">
        <w:rPr>
          <w:rFonts w:ascii="Tahoma" w:eastAsia="Arial" w:hAnsi="Tahoma" w:cs="Tahoma"/>
          <w:sz w:val="22"/>
          <w:szCs w:val="22"/>
        </w:rPr>
        <w:t xml:space="preserve">t </w:t>
      </w:r>
      <w:r w:rsidRPr="009C57B9">
        <w:rPr>
          <w:rFonts w:ascii="Tahoma" w:eastAsia="Arial" w:hAnsi="Tahoma" w:cs="Tahoma"/>
          <w:spacing w:val="1"/>
          <w:sz w:val="22"/>
          <w:szCs w:val="22"/>
        </w:rPr>
        <w:t xml:space="preserve">dituliskan </w:t>
      </w:r>
      <w:r w:rsidRPr="009C57B9">
        <w:rPr>
          <w:rFonts w:ascii="Tahoma" w:eastAsia="Arial" w:hAnsi="Tahoma" w:cs="Tahoma"/>
          <w:sz w:val="22"/>
          <w:szCs w:val="22"/>
        </w:rPr>
        <w:t>sebagai</w:t>
      </w:r>
      <w:r w:rsidRPr="009C57B9">
        <w:rPr>
          <w:rFonts w:ascii="Tahoma" w:eastAsia="Arial" w:hAnsi="Tahoma" w:cs="Tahoma"/>
          <w:spacing w:val="2"/>
          <w:sz w:val="22"/>
          <w:szCs w:val="22"/>
        </w:rPr>
        <w:t xml:space="preserve"> </w:t>
      </w:r>
      <w:r w:rsidRPr="009C57B9">
        <w:rPr>
          <w:rFonts w:ascii="Tahoma" w:eastAsia="Arial" w:hAnsi="Tahoma" w:cs="Tahoma"/>
          <w:sz w:val="22"/>
          <w:szCs w:val="22"/>
        </w:rPr>
        <w:t>berikut:</w:t>
      </w:r>
    </w:p>
    <w:p w:rsidR="00537425" w:rsidRPr="009C57B9" w:rsidRDefault="00537425">
      <w:pPr>
        <w:spacing w:line="240" w:lineRule="exact"/>
        <w:rPr>
          <w:rFonts w:ascii="Tahoma" w:hAnsi="Tahoma" w:cs="Tahoma"/>
          <w:sz w:val="22"/>
          <w:szCs w:val="22"/>
        </w:rPr>
      </w:pPr>
    </w:p>
    <w:p w:rsidR="00537425" w:rsidRPr="009C57B9" w:rsidRDefault="00564C75" w:rsidP="00215119">
      <w:pPr>
        <w:ind w:left="454" w:right="5121"/>
        <w:jc w:val="both"/>
        <w:rPr>
          <w:rFonts w:ascii="Tahoma" w:eastAsia="Arial" w:hAnsi="Tahoma" w:cs="Tahoma"/>
          <w:sz w:val="22"/>
          <w:szCs w:val="22"/>
        </w:rPr>
      </w:pPr>
      <w:r w:rsidRPr="009C57B9">
        <w:rPr>
          <w:rFonts w:ascii="Tahoma" w:eastAsia="Arial" w:hAnsi="Tahoma" w:cs="Tahoma"/>
          <w:b/>
          <w:sz w:val="22"/>
          <w:szCs w:val="22"/>
        </w:rPr>
        <w:t>Q</w:t>
      </w:r>
      <w:r w:rsidRPr="009C57B9">
        <w:rPr>
          <w:rFonts w:ascii="Tahoma" w:eastAsia="Arial" w:hAnsi="Tahoma" w:cs="Tahoma"/>
          <w:b/>
          <w:spacing w:val="-7"/>
          <w:sz w:val="22"/>
          <w:szCs w:val="22"/>
        </w:rPr>
        <w:t xml:space="preserve"> </w:t>
      </w:r>
      <w:r w:rsidRPr="009C57B9">
        <w:rPr>
          <w:rFonts w:ascii="Tahoma" w:eastAsia="Arial" w:hAnsi="Tahoma" w:cs="Tahoma"/>
          <w:b/>
          <w:sz w:val="22"/>
          <w:szCs w:val="22"/>
        </w:rPr>
        <w:t>=</w:t>
      </w:r>
      <w:r w:rsidRPr="009C57B9">
        <w:rPr>
          <w:rFonts w:ascii="Tahoma" w:eastAsia="Arial" w:hAnsi="Tahoma" w:cs="Tahoma"/>
          <w:b/>
          <w:spacing w:val="-7"/>
          <w:sz w:val="22"/>
          <w:szCs w:val="22"/>
        </w:rPr>
        <w:t xml:space="preserve"> </w:t>
      </w:r>
      <w:r w:rsidRPr="009C57B9">
        <w:rPr>
          <w:rFonts w:ascii="Tahoma" w:eastAsia="Arial" w:hAnsi="Tahoma" w:cs="Tahoma"/>
          <w:b/>
          <w:sz w:val="22"/>
          <w:szCs w:val="22"/>
        </w:rPr>
        <w:t>f</w:t>
      </w:r>
      <w:r w:rsidRPr="009C57B9">
        <w:rPr>
          <w:rFonts w:ascii="Tahoma" w:eastAsia="Arial" w:hAnsi="Tahoma" w:cs="Tahoma"/>
          <w:b/>
          <w:spacing w:val="-7"/>
          <w:sz w:val="22"/>
          <w:szCs w:val="22"/>
        </w:rPr>
        <w:t xml:space="preserve"> </w:t>
      </w:r>
      <w:r w:rsidRPr="009C57B9">
        <w:rPr>
          <w:rFonts w:ascii="Tahoma" w:eastAsia="Arial" w:hAnsi="Tahoma" w:cs="Tahoma"/>
          <w:b/>
          <w:sz w:val="22"/>
          <w:szCs w:val="22"/>
        </w:rPr>
        <w:t>(K,</w:t>
      </w:r>
      <w:r w:rsidRPr="009C57B9">
        <w:rPr>
          <w:rFonts w:ascii="Tahoma" w:eastAsia="Arial" w:hAnsi="Tahoma" w:cs="Tahoma"/>
          <w:b/>
          <w:spacing w:val="-7"/>
          <w:sz w:val="22"/>
          <w:szCs w:val="22"/>
        </w:rPr>
        <w:t xml:space="preserve"> </w:t>
      </w:r>
      <w:r w:rsidRPr="009C57B9">
        <w:rPr>
          <w:rFonts w:ascii="Tahoma" w:eastAsia="Arial" w:hAnsi="Tahoma" w:cs="Tahoma"/>
          <w:b/>
          <w:sz w:val="22"/>
          <w:szCs w:val="22"/>
        </w:rPr>
        <w:t>L,</w:t>
      </w:r>
      <w:r w:rsidRPr="009C57B9">
        <w:rPr>
          <w:rFonts w:ascii="Tahoma" w:eastAsia="Arial" w:hAnsi="Tahoma" w:cs="Tahoma"/>
          <w:b/>
          <w:spacing w:val="-7"/>
          <w:sz w:val="22"/>
          <w:szCs w:val="22"/>
        </w:rPr>
        <w:t xml:space="preserve"> </w:t>
      </w:r>
      <w:r w:rsidRPr="009C57B9">
        <w:rPr>
          <w:rFonts w:ascii="Tahoma" w:eastAsia="Arial" w:hAnsi="Tahoma" w:cs="Tahoma"/>
          <w:b/>
          <w:sz w:val="22"/>
          <w:szCs w:val="22"/>
        </w:rPr>
        <w:t>R,</w:t>
      </w:r>
      <w:r w:rsidRPr="009C57B9">
        <w:rPr>
          <w:rFonts w:ascii="Tahoma" w:eastAsia="Arial" w:hAnsi="Tahoma" w:cs="Tahoma"/>
          <w:b/>
          <w:spacing w:val="-7"/>
          <w:sz w:val="22"/>
          <w:szCs w:val="22"/>
        </w:rPr>
        <w:t xml:space="preserve"> </w:t>
      </w:r>
      <w:r w:rsidRPr="009C57B9">
        <w:rPr>
          <w:rFonts w:ascii="Tahoma" w:eastAsia="Arial" w:hAnsi="Tahoma" w:cs="Tahoma"/>
          <w:b/>
          <w:sz w:val="22"/>
          <w:szCs w:val="22"/>
        </w:rPr>
        <w:t>T)</w:t>
      </w:r>
    </w:p>
    <w:p w:rsidR="00537425" w:rsidRPr="009C57B9" w:rsidRDefault="00537425">
      <w:pPr>
        <w:spacing w:before="10" w:line="240" w:lineRule="exact"/>
        <w:rPr>
          <w:rFonts w:ascii="Tahoma" w:hAnsi="Tahoma" w:cs="Tahoma"/>
          <w:sz w:val="22"/>
          <w:szCs w:val="22"/>
        </w:rPr>
      </w:pPr>
    </w:p>
    <w:p w:rsidR="00215119" w:rsidRDefault="00564C75" w:rsidP="00215119">
      <w:pPr>
        <w:tabs>
          <w:tab w:val="left" w:pos="5387"/>
          <w:tab w:val="left" w:pos="5529"/>
        </w:tabs>
        <w:spacing w:line="250" w:lineRule="auto"/>
        <w:ind w:left="454" w:right="2995"/>
        <w:rPr>
          <w:rFonts w:ascii="Tahoma" w:eastAsia="Arial" w:hAnsi="Tahoma" w:cs="Tahoma"/>
          <w:sz w:val="22"/>
          <w:szCs w:val="22"/>
          <w:lang w:val="id-ID"/>
        </w:rPr>
      </w:pPr>
      <w:r w:rsidRPr="009C57B9">
        <w:rPr>
          <w:rFonts w:ascii="Tahoma" w:eastAsia="Arial" w:hAnsi="Tahoma" w:cs="Tahoma"/>
          <w:sz w:val="22"/>
          <w:szCs w:val="22"/>
        </w:rPr>
        <w:t xml:space="preserve">Q  </w:t>
      </w:r>
      <w:r w:rsidRPr="009C57B9">
        <w:rPr>
          <w:rFonts w:ascii="Tahoma" w:eastAsia="Arial" w:hAnsi="Tahoma" w:cs="Tahoma"/>
          <w:spacing w:val="19"/>
          <w:sz w:val="22"/>
          <w:szCs w:val="22"/>
        </w:rPr>
        <w:t xml:space="preserve"> </w:t>
      </w:r>
      <w:r w:rsidRPr="009C57B9">
        <w:rPr>
          <w:rFonts w:ascii="Tahoma" w:eastAsia="Arial" w:hAnsi="Tahoma" w:cs="Tahoma"/>
          <w:sz w:val="22"/>
          <w:szCs w:val="22"/>
        </w:rPr>
        <w:t>=</w:t>
      </w:r>
      <w:r w:rsidRPr="009C57B9">
        <w:rPr>
          <w:rFonts w:ascii="Tahoma" w:eastAsia="Arial" w:hAnsi="Tahoma" w:cs="Tahoma"/>
          <w:spacing w:val="52"/>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dihasilkan</w:t>
      </w:r>
    </w:p>
    <w:p w:rsidR="00537425" w:rsidRPr="009C57B9" w:rsidRDefault="00215119" w:rsidP="00215119">
      <w:pPr>
        <w:tabs>
          <w:tab w:val="left" w:pos="5387"/>
          <w:tab w:val="left" w:pos="5529"/>
        </w:tabs>
        <w:spacing w:line="250" w:lineRule="auto"/>
        <w:ind w:left="454" w:right="2995"/>
        <w:rPr>
          <w:rFonts w:ascii="Tahoma" w:eastAsia="Arial" w:hAnsi="Tahoma" w:cs="Tahoma"/>
          <w:sz w:val="22"/>
          <w:szCs w:val="22"/>
        </w:rPr>
      </w:pPr>
      <w:r>
        <w:rPr>
          <w:rFonts w:ascii="Tahoma" w:eastAsia="Arial" w:hAnsi="Tahoma" w:cs="Tahoma"/>
          <w:sz w:val="22"/>
          <w:szCs w:val="22"/>
        </w:rPr>
        <w:t xml:space="preserve"> f  </w:t>
      </w:r>
      <w:r w:rsidR="00564C75" w:rsidRPr="009C57B9">
        <w:rPr>
          <w:rFonts w:ascii="Tahoma" w:eastAsia="Arial" w:hAnsi="Tahoma" w:cs="Tahoma"/>
          <w:spacing w:val="8"/>
          <w:sz w:val="22"/>
          <w:szCs w:val="22"/>
        </w:rPr>
        <w:t xml:space="preserve"> </w:t>
      </w:r>
      <w:r w:rsidR="00564C75" w:rsidRPr="009C57B9">
        <w:rPr>
          <w:rFonts w:ascii="Tahoma" w:eastAsia="Arial" w:hAnsi="Tahoma" w:cs="Tahoma"/>
          <w:sz w:val="22"/>
          <w:szCs w:val="22"/>
        </w:rPr>
        <w:t>=</w:t>
      </w:r>
      <w:r w:rsidR="00564C75" w:rsidRPr="009C57B9">
        <w:rPr>
          <w:rFonts w:ascii="Tahoma" w:eastAsia="Arial" w:hAnsi="Tahoma" w:cs="Tahoma"/>
          <w:spacing w:val="55"/>
          <w:sz w:val="22"/>
          <w:szCs w:val="22"/>
        </w:rPr>
        <w:t xml:space="preserve"> </w:t>
      </w:r>
      <w:r w:rsidR="00564C75" w:rsidRPr="009C57B9">
        <w:rPr>
          <w:rFonts w:ascii="Tahoma" w:eastAsia="Arial" w:hAnsi="Tahoma" w:cs="Tahoma"/>
          <w:sz w:val="22"/>
          <w:szCs w:val="22"/>
        </w:rPr>
        <w:t>fungsi</w:t>
      </w:r>
    </w:p>
    <w:p w:rsidR="00537425" w:rsidRPr="009C57B9" w:rsidRDefault="00564C75" w:rsidP="00215119">
      <w:pPr>
        <w:ind w:left="454" w:right="5972"/>
        <w:jc w:val="both"/>
        <w:rPr>
          <w:rFonts w:ascii="Tahoma" w:eastAsia="Arial" w:hAnsi="Tahoma" w:cs="Tahoma"/>
          <w:sz w:val="22"/>
          <w:szCs w:val="22"/>
        </w:rPr>
      </w:pPr>
      <w:r w:rsidRPr="009C57B9">
        <w:rPr>
          <w:rFonts w:ascii="Tahoma" w:eastAsia="Arial" w:hAnsi="Tahoma" w:cs="Tahoma"/>
          <w:sz w:val="22"/>
          <w:szCs w:val="22"/>
        </w:rPr>
        <w:t>K</w:t>
      </w:r>
      <w:r w:rsidR="00215119">
        <w:rPr>
          <w:rFonts w:ascii="Tahoma" w:eastAsia="Arial" w:hAnsi="Tahoma" w:cs="Tahoma"/>
          <w:sz w:val="22"/>
          <w:szCs w:val="22"/>
          <w:lang w:val="id-ID"/>
        </w:rPr>
        <w:t xml:space="preserve"> </w:t>
      </w:r>
      <w:r w:rsidRPr="009C57B9">
        <w:rPr>
          <w:rFonts w:ascii="Tahoma" w:eastAsia="Arial" w:hAnsi="Tahoma" w:cs="Tahoma"/>
          <w:sz w:val="22"/>
          <w:szCs w:val="22"/>
        </w:rPr>
        <w:t xml:space="preserve">  =</w:t>
      </w:r>
      <w:r w:rsidR="00215119">
        <w:rPr>
          <w:rFonts w:ascii="Tahoma" w:eastAsia="Arial" w:hAnsi="Tahoma" w:cs="Tahoma"/>
          <w:sz w:val="22"/>
          <w:szCs w:val="22"/>
          <w:lang w:val="id-ID"/>
        </w:rPr>
        <w:t xml:space="preserve">  </w:t>
      </w:r>
      <w:r w:rsidRPr="009C57B9">
        <w:rPr>
          <w:rFonts w:ascii="Tahoma" w:eastAsia="Arial" w:hAnsi="Tahoma" w:cs="Tahoma"/>
          <w:sz w:val="22"/>
          <w:szCs w:val="22"/>
        </w:rPr>
        <w:t>Modal</w:t>
      </w:r>
    </w:p>
    <w:p w:rsidR="00537425" w:rsidRPr="009C57B9" w:rsidRDefault="00564C75" w:rsidP="00215119">
      <w:pPr>
        <w:spacing w:before="10"/>
        <w:ind w:left="454" w:right="4979"/>
        <w:jc w:val="both"/>
        <w:rPr>
          <w:rFonts w:ascii="Tahoma" w:eastAsia="Arial" w:hAnsi="Tahoma" w:cs="Tahoma"/>
          <w:sz w:val="22"/>
          <w:szCs w:val="22"/>
        </w:rPr>
      </w:pPr>
      <w:r w:rsidRPr="009C57B9">
        <w:rPr>
          <w:rFonts w:ascii="Tahoma" w:eastAsia="Arial" w:hAnsi="Tahoma" w:cs="Tahoma"/>
          <w:sz w:val="22"/>
          <w:szCs w:val="22"/>
        </w:rPr>
        <w:t>L   =</w:t>
      </w:r>
      <w:r w:rsidRPr="009C57B9">
        <w:rPr>
          <w:rFonts w:ascii="Tahoma" w:eastAsia="Arial" w:hAnsi="Tahoma" w:cs="Tahoma"/>
          <w:spacing w:val="43"/>
          <w:sz w:val="22"/>
          <w:szCs w:val="22"/>
        </w:rPr>
        <w:t xml:space="preserve"> </w:t>
      </w:r>
      <w:r w:rsidRPr="009C57B9">
        <w:rPr>
          <w:rFonts w:ascii="Tahoma" w:eastAsia="Arial" w:hAnsi="Tahoma" w:cs="Tahoma"/>
          <w:spacing w:val="-24"/>
          <w:sz w:val="22"/>
          <w:szCs w:val="22"/>
        </w:rPr>
        <w:t>T</w:t>
      </w:r>
      <w:r w:rsidRPr="009C57B9">
        <w:rPr>
          <w:rFonts w:ascii="Tahoma" w:eastAsia="Arial" w:hAnsi="Tahoma" w:cs="Tahoma"/>
          <w:sz w:val="22"/>
          <w:szCs w:val="22"/>
        </w:rPr>
        <w:t>enaga</w:t>
      </w:r>
      <w:r w:rsidRPr="009C57B9">
        <w:rPr>
          <w:rFonts w:ascii="Tahoma" w:eastAsia="Arial" w:hAnsi="Tahoma" w:cs="Tahoma"/>
          <w:spacing w:val="-4"/>
          <w:sz w:val="22"/>
          <w:szCs w:val="22"/>
        </w:rPr>
        <w:t xml:space="preserve"> </w:t>
      </w:r>
      <w:r w:rsidRPr="009C57B9">
        <w:rPr>
          <w:rFonts w:ascii="Tahoma" w:eastAsia="Arial" w:hAnsi="Tahoma" w:cs="Tahoma"/>
          <w:sz w:val="22"/>
          <w:szCs w:val="22"/>
        </w:rPr>
        <w:t>kerja</w:t>
      </w:r>
    </w:p>
    <w:p w:rsidR="00537425" w:rsidRPr="009C57B9" w:rsidRDefault="00215119" w:rsidP="00215119">
      <w:pPr>
        <w:spacing w:before="10"/>
        <w:ind w:left="454" w:right="4696"/>
        <w:jc w:val="both"/>
        <w:rPr>
          <w:rFonts w:ascii="Tahoma" w:eastAsia="Arial" w:hAnsi="Tahoma" w:cs="Tahoma"/>
          <w:sz w:val="22"/>
          <w:szCs w:val="22"/>
        </w:rPr>
      </w:pPr>
      <w:r>
        <w:rPr>
          <w:rFonts w:ascii="Tahoma" w:eastAsia="Arial" w:hAnsi="Tahoma" w:cs="Tahoma"/>
          <w:sz w:val="22"/>
          <w:szCs w:val="22"/>
        </w:rPr>
        <w:t>R</w:t>
      </w:r>
      <w:r>
        <w:rPr>
          <w:rFonts w:ascii="Tahoma" w:eastAsia="Arial" w:hAnsi="Tahoma" w:cs="Tahoma"/>
          <w:sz w:val="22"/>
          <w:szCs w:val="22"/>
          <w:lang w:val="id-ID"/>
        </w:rPr>
        <w:t xml:space="preserve">   </w:t>
      </w:r>
      <w:r w:rsidR="00564C75" w:rsidRPr="009C57B9">
        <w:rPr>
          <w:rFonts w:ascii="Tahoma" w:eastAsia="Arial" w:hAnsi="Tahoma" w:cs="Tahoma"/>
          <w:sz w:val="22"/>
          <w:szCs w:val="22"/>
        </w:rPr>
        <w:t>=</w:t>
      </w:r>
      <w:r>
        <w:rPr>
          <w:rFonts w:ascii="Tahoma" w:eastAsia="Arial" w:hAnsi="Tahoma" w:cs="Tahoma"/>
          <w:spacing w:val="48"/>
          <w:sz w:val="22"/>
          <w:szCs w:val="22"/>
          <w:lang w:val="id-ID"/>
        </w:rPr>
        <w:t xml:space="preserve"> </w:t>
      </w:r>
      <w:r w:rsidR="00564C75" w:rsidRPr="009C57B9">
        <w:rPr>
          <w:rFonts w:ascii="Tahoma" w:eastAsia="Arial" w:hAnsi="Tahoma" w:cs="Tahoma"/>
          <w:sz w:val="22"/>
          <w:szCs w:val="22"/>
        </w:rPr>
        <w:t>Sumberdaya</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alam</w:t>
      </w:r>
    </w:p>
    <w:p w:rsidR="00537425" w:rsidRPr="009C57B9" w:rsidRDefault="00564C75" w:rsidP="00215119">
      <w:pPr>
        <w:spacing w:before="10"/>
        <w:ind w:left="454" w:right="3704"/>
        <w:jc w:val="both"/>
        <w:rPr>
          <w:rFonts w:ascii="Tahoma" w:eastAsia="Arial" w:hAnsi="Tahoma" w:cs="Tahoma"/>
          <w:sz w:val="22"/>
          <w:szCs w:val="22"/>
        </w:rPr>
      </w:pPr>
      <w:r w:rsidRPr="009C57B9">
        <w:rPr>
          <w:rFonts w:ascii="Tahoma" w:eastAsia="Arial" w:hAnsi="Tahoma" w:cs="Tahoma"/>
          <w:sz w:val="22"/>
          <w:szCs w:val="22"/>
        </w:rPr>
        <w:t xml:space="preserve">T  </w:t>
      </w:r>
      <w:r w:rsidRPr="009C57B9">
        <w:rPr>
          <w:rFonts w:ascii="Tahoma" w:eastAsia="Arial" w:hAnsi="Tahoma" w:cs="Tahoma"/>
          <w:spacing w:val="52"/>
          <w:sz w:val="22"/>
          <w:szCs w:val="22"/>
        </w:rPr>
        <w:t xml:space="preserve"> </w:t>
      </w:r>
      <w:r w:rsidRPr="009C57B9">
        <w:rPr>
          <w:rFonts w:ascii="Tahoma" w:eastAsia="Arial" w:hAnsi="Tahoma" w:cs="Tahoma"/>
          <w:sz w:val="22"/>
          <w:szCs w:val="22"/>
        </w:rPr>
        <w:t>=</w:t>
      </w:r>
      <w:r w:rsidRPr="009C57B9">
        <w:rPr>
          <w:rFonts w:ascii="Tahoma" w:eastAsia="Arial" w:hAnsi="Tahoma" w:cs="Tahoma"/>
          <w:spacing w:val="31"/>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eknologi/kewirausahaan</w:t>
      </w:r>
    </w:p>
    <w:p w:rsidR="00537425" w:rsidRPr="009C57B9" w:rsidRDefault="00537425">
      <w:pPr>
        <w:spacing w:before="10" w:line="240" w:lineRule="exact"/>
        <w:rPr>
          <w:rFonts w:ascii="Tahoma" w:hAnsi="Tahoma" w:cs="Tahoma"/>
          <w:sz w:val="22"/>
          <w:szCs w:val="22"/>
        </w:rPr>
      </w:pPr>
    </w:p>
    <w:tbl>
      <w:tblPr>
        <w:tblpPr w:leftFromText="180" w:rightFromText="180" w:vertAnchor="text" w:horzAnchor="margin" w:tblpY="578"/>
        <w:tblW w:w="2169" w:type="pct"/>
        <w:tblLayout w:type="fixed"/>
        <w:tblCellMar>
          <w:left w:w="0" w:type="dxa"/>
          <w:right w:w="0" w:type="dxa"/>
        </w:tblCellMar>
        <w:tblLook w:val="01E0" w:firstRow="1" w:lastRow="1" w:firstColumn="1" w:lastColumn="1" w:noHBand="0" w:noVBand="0"/>
      </w:tblPr>
      <w:tblGrid>
        <w:gridCol w:w="363"/>
        <w:gridCol w:w="1051"/>
        <w:gridCol w:w="1166"/>
        <w:gridCol w:w="994"/>
      </w:tblGrid>
      <w:tr w:rsidR="009A559C" w:rsidRPr="009C57B9" w:rsidTr="00DF3BEC">
        <w:trPr>
          <w:trHeight w:hRule="exact" w:val="292"/>
        </w:trPr>
        <w:tc>
          <w:tcPr>
            <w:tcW w:w="843"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54"/>
              <w:rPr>
                <w:rFonts w:ascii="Tahoma" w:hAnsi="Tahoma" w:cs="Tahoma"/>
                <w:sz w:val="22"/>
                <w:szCs w:val="22"/>
              </w:rPr>
            </w:pPr>
            <w:r w:rsidRPr="009C57B9">
              <w:rPr>
                <w:rFonts w:ascii="Tahoma" w:hAnsi="Tahoma" w:cs="Tahoma"/>
                <w:w w:val="104"/>
                <w:sz w:val="22"/>
                <w:szCs w:val="22"/>
              </w:rPr>
              <w:t>No.</w:t>
            </w:r>
          </w:p>
        </w:tc>
        <w:tc>
          <w:tcPr>
            <w:tcW w:w="2551"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382"/>
              <w:rPr>
                <w:rFonts w:ascii="Tahoma" w:hAnsi="Tahoma" w:cs="Tahoma"/>
                <w:sz w:val="22"/>
                <w:szCs w:val="22"/>
              </w:rPr>
            </w:pPr>
            <w:r w:rsidRPr="009C57B9">
              <w:rPr>
                <w:rFonts w:ascii="Tahoma" w:hAnsi="Tahoma" w:cs="Tahoma"/>
                <w:sz w:val="22"/>
                <w:szCs w:val="22"/>
              </w:rPr>
              <w:t>Produksi</w:t>
            </w:r>
          </w:p>
        </w:tc>
        <w:tc>
          <w:tcPr>
            <w:tcW w:w="2835"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522"/>
              <w:rPr>
                <w:rFonts w:ascii="Tahoma" w:hAnsi="Tahoma" w:cs="Tahoma"/>
                <w:sz w:val="22"/>
                <w:szCs w:val="22"/>
              </w:rPr>
            </w:pPr>
            <w:r w:rsidRPr="009C57B9">
              <w:rPr>
                <w:rFonts w:ascii="Tahoma" w:hAnsi="Tahoma" w:cs="Tahoma"/>
                <w:sz w:val="22"/>
                <w:szCs w:val="22"/>
              </w:rPr>
              <w:t>Maukan</w:t>
            </w:r>
          </w:p>
        </w:tc>
        <w:tc>
          <w:tcPr>
            <w:tcW w:w="2410"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437"/>
              <w:rPr>
                <w:rFonts w:ascii="Tahoma" w:hAnsi="Tahoma" w:cs="Tahoma"/>
                <w:sz w:val="22"/>
                <w:szCs w:val="22"/>
              </w:rPr>
            </w:pPr>
            <w:r w:rsidRPr="009C57B9">
              <w:rPr>
                <w:rFonts w:ascii="Tahoma" w:hAnsi="Tahoma" w:cs="Tahoma"/>
                <w:spacing w:val="-3"/>
                <w:w w:val="72"/>
                <w:sz w:val="22"/>
                <w:szCs w:val="22"/>
              </w:rPr>
              <w:t>K</w:t>
            </w:r>
            <w:r w:rsidRPr="009C57B9">
              <w:rPr>
                <w:rFonts w:ascii="Tahoma" w:hAnsi="Tahoma" w:cs="Tahoma"/>
                <w:w w:val="104"/>
                <w:sz w:val="22"/>
                <w:szCs w:val="22"/>
              </w:rPr>
              <w:t>eluaran</w:t>
            </w:r>
          </w:p>
        </w:tc>
      </w:tr>
      <w:tr w:rsidR="009A559C" w:rsidRPr="009C57B9" w:rsidTr="00DF3BEC">
        <w:trPr>
          <w:trHeight w:hRule="exact" w:val="1241"/>
        </w:trPr>
        <w:tc>
          <w:tcPr>
            <w:tcW w:w="843"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96"/>
              <w:ind w:left="108" w:right="90"/>
              <w:jc w:val="center"/>
              <w:rPr>
                <w:rFonts w:ascii="Tahoma" w:hAnsi="Tahoma" w:cs="Tahoma"/>
                <w:sz w:val="22"/>
                <w:szCs w:val="22"/>
              </w:rPr>
            </w:pPr>
            <w:r w:rsidRPr="009C57B9">
              <w:rPr>
                <w:rFonts w:ascii="Tahoma" w:hAnsi="Tahoma" w:cs="Tahoma"/>
                <w:w w:val="110"/>
                <w:sz w:val="22"/>
                <w:szCs w:val="22"/>
              </w:rPr>
              <w:t>1</w:t>
            </w:r>
          </w:p>
        </w:tc>
        <w:tc>
          <w:tcPr>
            <w:tcW w:w="2551"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96"/>
              <w:ind w:left="70"/>
              <w:rPr>
                <w:rFonts w:ascii="Tahoma" w:hAnsi="Tahoma" w:cs="Tahoma"/>
                <w:sz w:val="22"/>
                <w:szCs w:val="22"/>
              </w:rPr>
            </w:pPr>
            <w:r w:rsidRPr="009C57B9">
              <w:rPr>
                <w:rFonts w:ascii="Tahoma" w:hAnsi="Tahoma" w:cs="Tahoma"/>
                <w:w w:val="109"/>
                <w:sz w:val="22"/>
                <w:szCs w:val="22"/>
              </w:rPr>
              <w:t>Sepatu</w:t>
            </w:r>
          </w:p>
        </w:tc>
        <w:tc>
          <w:tcPr>
            <w:tcW w:w="2835"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96" w:line="200" w:lineRule="exact"/>
              <w:ind w:left="70"/>
              <w:rPr>
                <w:rFonts w:ascii="Tahoma" w:hAnsi="Tahoma" w:cs="Tahoma"/>
                <w:sz w:val="22"/>
                <w:szCs w:val="22"/>
              </w:rPr>
            </w:pPr>
            <w:r w:rsidRPr="009C57B9">
              <w:rPr>
                <w:rFonts w:ascii="Tahoma" w:hAnsi="Tahoma" w:cs="Tahoma"/>
                <w:sz w:val="22"/>
                <w:szCs w:val="22"/>
              </w:rPr>
              <w:t>-</w:t>
            </w:r>
            <w:r w:rsidRPr="009C57B9">
              <w:rPr>
                <w:rFonts w:ascii="Tahoma" w:hAnsi="Tahoma" w:cs="Tahoma"/>
                <w:spacing w:val="6"/>
                <w:sz w:val="22"/>
                <w:szCs w:val="22"/>
              </w:rPr>
              <w:t xml:space="preserve"> </w:t>
            </w:r>
            <w:r w:rsidRPr="009C57B9">
              <w:rPr>
                <w:rFonts w:ascii="Tahoma" w:hAnsi="Tahoma" w:cs="Tahoma"/>
                <w:spacing w:val="-3"/>
                <w:w w:val="72"/>
                <w:sz w:val="22"/>
                <w:szCs w:val="22"/>
              </w:rPr>
              <w:t>K</w:t>
            </w:r>
            <w:r w:rsidRPr="009C57B9">
              <w:rPr>
                <w:rFonts w:ascii="Tahoma" w:hAnsi="Tahoma" w:cs="Tahoma"/>
                <w:w w:val="94"/>
                <w:sz w:val="22"/>
                <w:szCs w:val="22"/>
              </w:rPr>
              <w:t>ulit</w:t>
            </w:r>
          </w:p>
          <w:p w:rsidR="009A559C" w:rsidRPr="009C57B9" w:rsidRDefault="009A559C" w:rsidP="009A559C">
            <w:pPr>
              <w:spacing w:line="180" w:lineRule="exact"/>
              <w:ind w:left="70"/>
              <w:rPr>
                <w:rFonts w:ascii="Tahoma" w:hAnsi="Tahoma" w:cs="Tahoma"/>
                <w:sz w:val="22"/>
                <w:szCs w:val="22"/>
              </w:rPr>
            </w:pPr>
            <w:r w:rsidRPr="009C57B9">
              <w:rPr>
                <w:rFonts w:ascii="Tahoma" w:hAnsi="Tahoma" w:cs="Tahoma"/>
                <w:sz w:val="22"/>
                <w:szCs w:val="22"/>
              </w:rPr>
              <w:t>-</w:t>
            </w:r>
            <w:r w:rsidRPr="009C57B9">
              <w:rPr>
                <w:rFonts w:ascii="Tahoma" w:hAnsi="Tahoma" w:cs="Tahoma"/>
                <w:spacing w:val="6"/>
                <w:sz w:val="22"/>
                <w:szCs w:val="22"/>
              </w:rPr>
              <w:t xml:space="preserve"> </w:t>
            </w:r>
            <w:r w:rsidRPr="009C57B9">
              <w:rPr>
                <w:rFonts w:ascii="Tahoma" w:hAnsi="Tahoma" w:cs="Tahoma"/>
                <w:sz w:val="22"/>
                <w:szCs w:val="22"/>
              </w:rPr>
              <w:t>Lem</w:t>
            </w:r>
          </w:p>
          <w:p w:rsidR="009A559C" w:rsidRPr="009C57B9" w:rsidRDefault="009A559C" w:rsidP="009A559C">
            <w:pPr>
              <w:spacing w:line="180" w:lineRule="exact"/>
              <w:ind w:left="70"/>
              <w:rPr>
                <w:rFonts w:ascii="Tahoma" w:hAnsi="Tahoma" w:cs="Tahoma"/>
                <w:sz w:val="22"/>
                <w:szCs w:val="22"/>
              </w:rPr>
            </w:pPr>
            <w:r w:rsidRPr="009C57B9">
              <w:rPr>
                <w:rFonts w:ascii="Tahoma" w:hAnsi="Tahoma" w:cs="Tahoma"/>
                <w:sz w:val="22"/>
                <w:szCs w:val="22"/>
              </w:rPr>
              <w:t>-</w:t>
            </w:r>
            <w:r w:rsidRPr="009C57B9">
              <w:rPr>
                <w:rFonts w:ascii="Tahoma" w:hAnsi="Tahoma" w:cs="Tahoma"/>
                <w:spacing w:val="6"/>
                <w:sz w:val="22"/>
                <w:szCs w:val="22"/>
              </w:rPr>
              <w:t xml:space="preserve"> </w:t>
            </w:r>
            <w:r w:rsidRPr="009C57B9">
              <w:rPr>
                <w:rFonts w:ascii="Tahoma" w:hAnsi="Tahoma" w:cs="Tahoma"/>
                <w:sz w:val="22"/>
                <w:szCs w:val="22"/>
              </w:rPr>
              <w:t>Mesin</w:t>
            </w:r>
          </w:p>
          <w:p w:rsidR="009A559C" w:rsidRPr="009C57B9" w:rsidRDefault="009A559C" w:rsidP="009A559C">
            <w:pPr>
              <w:spacing w:line="180" w:lineRule="exact"/>
              <w:ind w:left="70"/>
              <w:rPr>
                <w:rFonts w:ascii="Tahoma" w:hAnsi="Tahoma" w:cs="Tahoma"/>
                <w:sz w:val="22"/>
                <w:szCs w:val="22"/>
              </w:rPr>
            </w:pPr>
            <w:r w:rsidRPr="009C57B9">
              <w:rPr>
                <w:rFonts w:ascii="Tahoma" w:hAnsi="Tahoma" w:cs="Tahoma"/>
                <w:sz w:val="22"/>
                <w:szCs w:val="22"/>
              </w:rPr>
              <w:t>-</w:t>
            </w:r>
            <w:r w:rsidRPr="009C57B9">
              <w:rPr>
                <w:rFonts w:ascii="Tahoma" w:hAnsi="Tahoma" w:cs="Tahoma"/>
                <w:spacing w:val="6"/>
                <w:sz w:val="22"/>
                <w:szCs w:val="22"/>
              </w:rPr>
              <w:t xml:space="preserve"> </w:t>
            </w:r>
            <w:r w:rsidRPr="009C57B9">
              <w:rPr>
                <w:rFonts w:ascii="Tahoma" w:hAnsi="Tahoma" w:cs="Tahoma"/>
                <w:spacing w:val="-13"/>
                <w:w w:val="70"/>
                <w:sz w:val="22"/>
                <w:szCs w:val="22"/>
              </w:rPr>
              <w:t>T</w:t>
            </w:r>
            <w:r w:rsidRPr="009C57B9">
              <w:rPr>
                <w:rFonts w:ascii="Tahoma" w:hAnsi="Tahoma" w:cs="Tahoma"/>
                <w:w w:val="101"/>
                <w:sz w:val="22"/>
                <w:szCs w:val="22"/>
              </w:rPr>
              <w:t>ukang</w:t>
            </w:r>
            <w:r w:rsidRPr="009C57B9">
              <w:rPr>
                <w:rFonts w:ascii="Tahoma" w:hAnsi="Tahoma" w:cs="Tahoma"/>
                <w:spacing w:val="5"/>
                <w:sz w:val="22"/>
                <w:szCs w:val="22"/>
              </w:rPr>
              <w:t xml:space="preserve"> </w:t>
            </w:r>
            <w:r w:rsidRPr="009C57B9">
              <w:rPr>
                <w:rFonts w:ascii="Tahoma" w:hAnsi="Tahoma" w:cs="Tahoma"/>
                <w:sz w:val="22"/>
                <w:szCs w:val="22"/>
              </w:rPr>
              <w:t>sol</w:t>
            </w:r>
            <w:r w:rsidRPr="009C57B9">
              <w:rPr>
                <w:rFonts w:ascii="Tahoma" w:hAnsi="Tahoma" w:cs="Tahoma"/>
                <w:spacing w:val="11"/>
                <w:sz w:val="22"/>
                <w:szCs w:val="22"/>
              </w:rPr>
              <w:t xml:space="preserve"> </w:t>
            </w:r>
            <w:r w:rsidRPr="009C57B9">
              <w:rPr>
                <w:rFonts w:ascii="Tahoma" w:hAnsi="Tahoma" w:cs="Tahoma"/>
                <w:w w:val="112"/>
                <w:sz w:val="22"/>
                <w:szCs w:val="22"/>
              </w:rPr>
              <w:t>sepatu</w:t>
            </w:r>
          </w:p>
        </w:tc>
        <w:tc>
          <w:tcPr>
            <w:tcW w:w="2410"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96"/>
              <w:ind w:left="109"/>
              <w:rPr>
                <w:rFonts w:ascii="Tahoma" w:hAnsi="Tahoma" w:cs="Tahoma"/>
                <w:sz w:val="22"/>
                <w:szCs w:val="22"/>
              </w:rPr>
            </w:pPr>
            <w:r w:rsidRPr="009C57B9">
              <w:rPr>
                <w:rFonts w:ascii="Tahoma" w:hAnsi="Tahoma" w:cs="Tahoma"/>
                <w:sz w:val="22"/>
                <w:szCs w:val="22"/>
              </w:rPr>
              <w:t>-</w:t>
            </w:r>
            <w:r w:rsidRPr="009C57B9">
              <w:rPr>
                <w:rFonts w:ascii="Tahoma" w:hAnsi="Tahoma" w:cs="Tahoma"/>
                <w:spacing w:val="6"/>
                <w:sz w:val="22"/>
                <w:szCs w:val="22"/>
              </w:rPr>
              <w:t xml:space="preserve"> </w:t>
            </w:r>
            <w:r w:rsidRPr="009C57B9">
              <w:rPr>
                <w:rFonts w:ascii="Tahoma" w:hAnsi="Tahoma" w:cs="Tahoma"/>
                <w:sz w:val="22"/>
                <w:szCs w:val="22"/>
              </w:rPr>
              <w:t xml:space="preserve">Sepatu </w:t>
            </w:r>
            <w:r w:rsidRPr="009C57B9">
              <w:rPr>
                <w:rFonts w:ascii="Tahoma" w:hAnsi="Tahoma" w:cs="Tahoma"/>
                <w:spacing w:val="4"/>
                <w:sz w:val="22"/>
                <w:szCs w:val="22"/>
              </w:rPr>
              <w:t xml:space="preserve"> </w:t>
            </w:r>
            <w:r w:rsidRPr="009C57B9">
              <w:rPr>
                <w:rFonts w:ascii="Tahoma" w:hAnsi="Tahoma" w:cs="Tahoma"/>
                <w:w w:val="102"/>
                <w:sz w:val="22"/>
                <w:szCs w:val="22"/>
              </w:rPr>
              <w:t>jadi</w:t>
            </w:r>
          </w:p>
        </w:tc>
      </w:tr>
      <w:tr w:rsidR="009A559C" w:rsidRPr="009C57B9" w:rsidTr="00DF3BEC">
        <w:trPr>
          <w:trHeight w:hRule="exact" w:val="1186"/>
        </w:trPr>
        <w:tc>
          <w:tcPr>
            <w:tcW w:w="843"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108" w:right="90"/>
              <w:jc w:val="center"/>
              <w:rPr>
                <w:rFonts w:ascii="Tahoma" w:hAnsi="Tahoma" w:cs="Tahoma"/>
                <w:sz w:val="22"/>
                <w:szCs w:val="22"/>
              </w:rPr>
            </w:pPr>
            <w:r w:rsidRPr="009C57B9">
              <w:rPr>
                <w:rFonts w:ascii="Tahoma" w:hAnsi="Tahoma" w:cs="Tahoma"/>
                <w:w w:val="110"/>
                <w:sz w:val="22"/>
                <w:szCs w:val="22"/>
              </w:rPr>
              <w:t>2</w:t>
            </w:r>
          </w:p>
        </w:tc>
        <w:tc>
          <w:tcPr>
            <w:tcW w:w="2551"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70"/>
              <w:rPr>
                <w:rFonts w:ascii="Tahoma" w:hAnsi="Tahoma" w:cs="Tahoma"/>
                <w:sz w:val="22"/>
                <w:szCs w:val="22"/>
              </w:rPr>
            </w:pPr>
            <w:r w:rsidRPr="009C57B9">
              <w:rPr>
                <w:rFonts w:ascii="Tahoma" w:hAnsi="Tahoma" w:cs="Tahoma"/>
                <w:w w:val="107"/>
                <w:sz w:val="22"/>
                <w:szCs w:val="22"/>
              </w:rPr>
              <w:t>.........................</w:t>
            </w:r>
          </w:p>
        </w:tc>
        <w:tc>
          <w:tcPr>
            <w:tcW w:w="2835"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70"/>
              <w:rPr>
                <w:rFonts w:ascii="Tahoma" w:hAnsi="Tahoma" w:cs="Tahoma"/>
                <w:sz w:val="22"/>
                <w:szCs w:val="22"/>
              </w:rPr>
            </w:pPr>
            <w:r w:rsidRPr="009C57B9">
              <w:rPr>
                <w:rFonts w:ascii="Tahoma" w:hAnsi="Tahoma" w:cs="Tahoma"/>
                <w:w w:val="107"/>
                <w:sz w:val="22"/>
                <w:szCs w:val="22"/>
              </w:rPr>
              <w:t>.........................</w:t>
            </w:r>
          </w:p>
        </w:tc>
        <w:tc>
          <w:tcPr>
            <w:tcW w:w="2410" w:type="dxa"/>
            <w:tcBorders>
              <w:top w:val="single" w:sz="7" w:space="0" w:color="000000"/>
              <w:left w:val="single" w:sz="7" w:space="0" w:color="000000"/>
              <w:bottom w:val="single" w:sz="7" w:space="0" w:color="000000"/>
              <w:right w:val="single" w:sz="7" w:space="0" w:color="000000"/>
            </w:tcBorders>
          </w:tcPr>
          <w:p w:rsidR="009A559C" w:rsidRPr="009C57B9" w:rsidRDefault="009A559C" w:rsidP="009A559C">
            <w:pPr>
              <w:spacing w:before="41"/>
              <w:ind w:left="109"/>
              <w:rPr>
                <w:rFonts w:ascii="Tahoma" w:hAnsi="Tahoma" w:cs="Tahoma"/>
                <w:sz w:val="22"/>
                <w:szCs w:val="22"/>
              </w:rPr>
            </w:pPr>
            <w:r w:rsidRPr="009C57B9">
              <w:rPr>
                <w:rFonts w:ascii="Tahoma" w:hAnsi="Tahoma" w:cs="Tahoma"/>
                <w:w w:val="107"/>
                <w:sz w:val="22"/>
                <w:szCs w:val="22"/>
              </w:rPr>
              <w:t>.........................</w:t>
            </w:r>
          </w:p>
        </w:tc>
      </w:tr>
    </w:tbl>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Fungsi produksi yang disusun dalam persamaan matematik di atas mengandung arti bahwa</w:t>
      </w:r>
      <w:r w:rsidRPr="009C57B9">
        <w:rPr>
          <w:rFonts w:ascii="Tahoma" w:eastAsia="Arial" w:hAnsi="Tahoma" w:cs="Tahoma"/>
          <w:spacing w:val="4"/>
          <w:sz w:val="22"/>
          <w:szCs w:val="22"/>
        </w:rPr>
        <w:t xml:space="preserve"> </w:t>
      </w:r>
      <w:r w:rsidRPr="009C57B9">
        <w:rPr>
          <w:rFonts w:ascii="Tahoma" w:eastAsia="Arial" w:hAnsi="Tahoma" w:cs="Tahoma"/>
          <w:sz w:val="22"/>
          <w:szCs w:val="22"/>
        </w:rPr>
        <w:t>barang/jasa</w:t>
      </w:r>
      <w:r w:rsidRPr="009C57B9">
        <w:rPr>
          <w:rFonts w:ascii="Tahoma" w:eastAsia="Arial" w:hAnsi="Tahoma" w:cs="Tahoma"/>
          <w:spacing w:val="4"/>
          <w:sz w:val="22"/>
          <w:szCs w:val="22"/>
        </w:rPr>
        <w:t xml:space="preserve"> </w:t>
      </w:r>
      <w:r w:rsidRPr="009C57B9">
        <w:rPr>
          <w:rFonts w:ascii="Tahoma" w:eastAsia="Arial" w:hAnsi="Tahoma" w:cs="Tahoma"/>
          <w:sz w:val="22"/>
          <w:szCs w:val="22"/>
        </w:rPr>
        <w:t>yang</w:t>
      </w:r>
      <w:r w:rsidRPr="009C57B9">
        <w:rPr>
          <w:rFonts w:ascii="Tahoma" w:eastAsia="Arial" w:hAnsi="Tahoma" w:cs="Tahoma"/>
          <w:spacing w:val="4"/>
          <w:sz w:val="22"/>
          <w:szCs w:val="22"/>
        </w:rPr>
        <w:t xml:space="preserve"> </w:t>
      </w:r>
      <w:r w:rsidRPr="009C57B9">
        <w:rPr>
          <w:rFonts w:ascii="Tahoma" w:eastAsia="Arial" w:hAnsi="Tahoma" w:cs="Tahoma"/>
          <w:sz w:val="22"/>
          <w:szCs w:val="22"/>
        </w:rPr>
        <w:t>dihasilkan</w:t>
      </w:r>
      <w:r w:rsidRPr="009C57B9">
        <w:rPr>
          <w:rFonts w:ascii="Tahoma" w:eastAsia="Arial" w:hAnsi="Tahoma" w:cs="Tahoma"/>
          <w:spacing w:val="4"/>
          <w:sz w:val="22"/>
          <w:szCs w:val="22"/>
        </w:rPr>
        <w:t xml:space="preserve"> </w:t>
      </w:r>
      <w:r w:rsidRPr="009C57B9">
        <w:rPr>
          <w:rFonts w:ascii="Tahoma" w:eastAsia="Arial" w:hAnsi="Tahoma" w:cs="Tahoma"/>
          <w:sz w:val="22"/>
          <w:szCs w:val="22"/>
        </w:rPr>
        <w:t>(Q)</w:t>
      </w:r>
      <w:r w:rsidRPr="009C57B9">
        <w:rPr>
          <w:rFonts w:ascii="Tahoma" w:eastAsia="Arial" w:hAnsi="Tahoma" w:cs="Tahoma"/>
          <w:spacing w:val="4"/>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4"/>
          <w:sz w:val="22"/>
          <w:szCs w:val="22"/>
        </w:rPr>
        <w:t xml:space="preserve"> </w:t>
      </w:r>
      <w:r w:rsidRPr="009C57B9">
        <w:rPr>
          <w:rFonts w:ascii="Tahoma" w:eastAsia="Arial" w:hAnsi="Tahoma" w:cs="Tahoma"/>
          <w:sz w:val="22"/>
          <w:szCs w:val="22"/>
        </w:rPr>
        <w:t>akibat</w:t>
      </w:r>
      <w:r w:rsidRPr="009C57B9">
        <w:rPr>
          <w:rFonts w:ascii="Tahoma" w:eastAsia="Arial" w:hAnsi="Tahoma" w:cs="Tahoma"/>
          <w:spacing w:val="4"/>
          <w:sz w:val="22"/>
          <w:szCs w:val="22"/>
        </w:rPr>
        <w:t xml:space="preserve"> </w:t>
      </w:r>
      <w:r w:rsidRPr="009C57B9">
        <w:rPr>
          <w:rFonts w:ascii="Tahoma" w:eastAsia="Arial" w:hAnsi="Tahoma" w:cs="Tahoma"/>
          <w:sz w:val="22"/>
          <w:szCs w:val="22"/>
        </w:rPr>
        <w:t>dari</w:t>
      </w:r>
      <w:r w:rsidRPr="009C57B9">
        <w:rPr>
          <w:rFonts w:ascii="Tahoma" w:eastAsia="Arial" w:hAnsi="Tahoma" w:cs="Tahoma"/>
          <w:spacing w:val="4"/>
          <w:sz w:val="22"/>
          <w:szCs w:val="22"/>
        </w:rPr>
        <w:t xml:space="preserve"> </w:t>
      </w:r>
      <w:r w:rsidRPr="009C57B9">
        <w:rPr>
          <w:rFonts w:ascii="Tahoma" w:eastAsia="Arial" w:hAnsi="Tahoma" w:cs="Tahoma"/>
          <w:sz w:val="22"/>
          <w:szCs w:val="22"/>
        </w:rPr>
        <w:t>masukan</w:t>
      </w:r>
      <w:r w:rsidRPr="009C57B9">
        <w:rPr>
          <w:rFonts w:ascii="Tahoma" w:eastAsia="Arial" w:hAnsi="Tahoma" w:cs="Tahoma"/>
          <w:spacing w:val="4"/>
          <w:sz w:val="22"/>
          <w:szCs w:val="22"/>
        </w:rPr>
        <w:t xml:space="preserve"> </w:t>
      </w:r>
      <w:r w:rsidRPr="009C57B9">
        <w:rPr>
          <w:rFonts w:ascii="Tahoma" w:eastAsia="Arial" w:hAnsi="Tahoma" w:cs="Tahoma"/>
          <w:sz w:val="22"/>
          <w:szCs w:val="22"/>
        </w:rPr>
        <w:t>(K,</w:t>
      </w:r>
      <w:r w:rsidRPr="009C57B9">
        <w:rPr>
          <w:rFonts w:ascii="Tahoma" w:eastAsia="Arial" w:hAnsi="Tahoma" w:cs="Tahoma"/>
          <w:spacing w:val="4"/>
          <w:sz w:val="22"/>
          <w:szCs w:val="22"/>
        </w:rPr>
        <w:t xml:space="preserve"> </w:t>
      </w:r>
      <w:r w:rsidRPr="009C57B9">
        <w:rPr>
          <w:rFonts w:ascii="Tahoma" w:eastAsia="Arial" w:hAnsi="Tahoma" w:cs="Tahoma"/>
          <w:sz w:val="22"/>
          <w:szCs w:val="22"/>
        </w:rPr>
        <w:t>L,</w:t>
      </w:r>
      <w:r w:rsidRPr="009C57B9">
        <w:rPr>
          <w:rFonts w:ascii="Tahoma" w:eastAsia="Arial" w:hAnsi="Tahoma" w:cs="Tahoma"/>
          <w:spacing w:val="4"/>
          <w:sz w:val="22"/>
          <w:szCs w:val="22"/>
        </w:rPr>
        <w:t xml:space="preserve"> </w:t>
      </w:r>
      <w:r w:rsidRPr="009C57B9">
        <w:rPr>
          <w:rFonts w:ascii="Tahoma" w:eastAsia="Arial" w:hAnsi="Tahoma" w:cs="Tahoma"/>
          <w:sz w:val="22"/>
          <w:szCs w:val="22"/>
        </w:rPr>
        <w:t>R, T) yang diproses. Jika salah satu sumberdaya masukan diubah maka keluaran (output) akan</w:t>
      </w:r>
      <w:r w:rsidRPr="009C57B9">
        <w:rPr>
          <w:rFonts w:ascii="Tahoma" w:eastAsia="Arial" w:hAnsi="Tahoma" w:cs="Tahoma"/>
          <w:spacing w:val="2"/>
          <w:sz w:val="22"/>
          <w:szCs w:val="22"/>
        </w:rPr>
        <w:t xml:space="preserve"> </w:t>
      </w:r>
      <w:r w:rsidRPr="009C57B9">
        <w:rPr>
          <w:rFonts w:ascii="Tahoma" w:eastAsia="Arial" w:hAnsi="Tahoma" w:cs="Tahoma"/>
          <w:sz w:val="22"/>
          <w:szCs w:val="22"/>
        </w:rPr>
        <w:t>berubah.</w:t>
      </w:r>
    </w:p>
    <w:p w:rsidR="00537425" w:rsidRPr="009C57B9" w:rsidRDefault="00537425">
      <w:pPr>
        <w:spacing w:line="240" w:lineRule="exact"/>
        <w:rPr>
          <w:rFonts w:ascii="Tahoma" w:hAnsi="Tahoma" w:cs="Tahoma"/>
          <w:sz w:val="22"/>
          <w:szCs w:val="22"/>
        </w:rPr>
      </w:pPr>
    </w:p>
    <w:p w:rsidR="00537425" w:rsidRPr="009C57B9" w:rsidRDefault="00564C75" w:rsidP="00215119">
      <w:pPr>
        <w:ind w:left="454" w:right="2003"/>
        <w:jc w:val="both"/>
        <w:rPr>
          <w:rFonts w:ascii="Tahoma" w:eastAsia="Arial" w:hAnsi="Tahoma" w:cs="Tahoma"/>
          <w:sz w:val="22"/>
          <w:szCs w:val="22"/>
        </w:rPr>
      </w:pPr>
      <w:r w:rsidRPr="009C57B9">
        <w:rPr>
          <w:rFonts w:ascii="Tahoma" w:eastAsia="Arial" w:hAnsi="Tahoma" w:cs="Tahoma"/>
          <w:sz w:val="22"/>
          <w:szCs w:val="22"/>
        </w:rPr>
        <w:t>Sebelum dilanjutkan, coba</w:t>
      </w:r>
      <w:r w:rsidRPr="009C57B9">
        <w:rPr>
          <w:rFonts w:ascii="Tahoma" w:eastAsia="Arial" w:hAnsi="Tahoma" w:cs="Tahoma"/>
          <w:spacing w:val="-11"/>
          <w:sz w:val="22"/>
          <w:szCs w:val="22"/>
        </w:rPr>
        <w:t xml:space="preserve"> </w:t>
      </w:r>
      <w:r w:rsidRPr="009C57B9">
        <w:rPr>
          <w:rFonts w:ascii="Tahoma" w:eastAsia="Arial" w:hAnsi="Tahoma" w:cs="Tahoma"/>
          <w:sz w:val="22"/>
          <w:szCs w:val="22"/>
        </w:rPr>
        <w:t>Anda isi tabel di bawah ini.</w:t>
      </w:r>
    </w:p>
    <w:p w:rsidR="00537425" w:rsidRPr="009C57B9" w:rsidRDefault="00537425">
      <w:pPr>
        <w:spacing w:before="10" w:line="240" w:lineRule="exact"/>
        <w:rPr>
          <w:rFonts w:ascii="Tahoma" w:hAnsi="Tahoma" w:cs="Tahoma"/>
          <w:sz w:val="22"/>
          <w:szCs w:val="22"/>
        </w:rPr>
      </w:pPr>
    </w:p>
    <w:p w:rsidR="00537425" w:rsidRPr="009C57B9" w:rsidRDefault="00564C75">
      <w:pPr>
        <w:spacing w:line="220" w:lineRule="exact"/>
        <w:ind w:left="454" w:right="103"/>
        <w:jc w:val="both"/>
        <w:rPr>
          <w:rFonts w:ascii="Tahoma" w:eastAsia="Arial" w:hAnsi="Tahoma" w:cs="Tahoma"/>
          <w:sz w:val="22"/>
          <w:szCs w:val="22"/>
        </w:rPr>
      </w:pPr>
      <w:r w:rsidRPr="009C57B9">
        <w:rPr>
          <w:rFonts w:ascii="Tahoma" w:eastAsia="Arial" w:hAnsi="Tahoma" w:cs="Tahoma"/>
          <w:position w:val="-1"/>
          <w:sz w:val="22"/>
          <w:szCs w:val="22"/>
        </w:rPr>
        <w:t>Petunjuk</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pengisian,</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sesuaikan</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dengan</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kegiatan</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produksi</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yang</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ada</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di</w:t>
      </w:r>
      <w:r w:rsidRPr="009C57B9">
        <w:rPr>
          <w:rFonts w:ascii="Tahoma" w:eastAsia="Arial" w:hAnsi="Tahoma" w:cs="Tahoma"/>
          <w:spacing w:val="-7"/>
          <w:position w:val="-1"/>
          <w:sz w:val="22"/>
          <w:szCs w:val="22"/>
        </w:rPr>
        <w:t xml:space="preserve"> </w:t>
      </w:r>
      <w:r w:rsidRPr="009C57B9">
        <w:rPr>
          <w:rFonts w:ascii="Tahoma" w:eastAsia="Arial" w:hAnsi="Tahoma" w:cs="Tahoma"/>
          <w:position w:val="-1"/>
          <w:sz w:val="22"/>
          <w:szCs w:val="22"/>
        </w:rPr>
        <w:t>lingkungan</w:t>
      </w:r>
      <w:r w:rsidRPr="009C57B9">
        <w:rPr>
          <w:rFonts w:ascii="Tahoma" w:eastAsia="Arial" w:hAnsi="Tahoma" w:cs="Tahoma"/>
          <w:spacing w:val="-18"/>
          <w:position w:val="-1"/>
          <w:sz w:val="22"/>
          <w:szCs w:val="22"/>
        </w:rPr>
        <w:t xml:space="preserve"> </w:t>
      </w:r>
      <w:r w:rsidRPr="009C57B9">
        <w:rPr>
          <w:rFonts w:ascii="Tahoma" w:eastAsia="Arial" w:hAnsi="Tahoma" w:cs="Tahoma"/>
          <w:position w:val="-1"/>
          <w:sz w:val="22"/>
          <w:szCs w:val="22"/>
        </w:rPr>
        <w:t>Anda.</w:t>
      </w:r>
    </w:p>
    <w:p w:rsidR="00537425" w:rsidRPr="009C57B9" w:rsidRDefault="00537425">
      <w:pPr>
        <w:spacing w:before="13" w:line="280" w:lineRule="exact"/>
        <w:rPr>
          <w:rFonts w:ascii="Tahoma" w:hAnsi="Tahoma" w:cs="Tahoma"/>
          <w:sz w:val="22"/>
          <w:szCs w:val="22"/>
        </w:rPr>
      </w:pPr>
    </w:p>
    <w:p w:rsidR="00215119" w:rsidRDefault="00215119">
      <w:pPr>
        <w:spacing w:before="63"/>
        <w:ind w:left="111"/>
        <w:rPr>
          <w:rFonts w:ascii="Tahoma" w:hAnsi="Tahoma" w:cs="Tahoma"/>
          <w:b/>
          <w:sz w:val="22"/>
          <w:szCs w:val="22"/>
          <w:lang w:val="en-ID"/>
        </w:rPr>
      </w:pPr>
    </w:p>
    <w:p w:rsidR="00DF3BEC" w:rsidRPr="00DF3BEC" w:rsidRDefault="00DF3BEC">
      <w:pPr>
        <w:spacing w:before="63"/>
        <w:ind w:left="111"/>
        <w:rPr>
          <w:rFonts w:ascii="Tahoma" w:hAnsi="Tahoma" w:cs="Tahoma"/>
          <w:b/>
          <w:sz w:val="22"/>
          <w:szCs w:val="22"/>
          <w:lang w:val="en-ID"/>
        </w:rPr>
      </w:pPr>
    </w:p>
    <w:p w:rsidR="00537425" w:rsidRPr="009C57B9" w:rsidRDefault="00564C75">
      <w:pPr>
        <w:spacing w:before="63"/>
        <w:ind w:left="111"/>
        <w:rPr>
          <w:rFonts w:ascii="Tahoma" w:hAnsi="Tahoma" w:cs="Tahoma"/>
          <w:sz w:val="22"/>
          <w:szCs w:val="22"/>
        </w:rPr>
      </w:pPr>
      <w:r w:rsidRPr="009C57B9">
        <w:rPr>
          <w:rFonts w:ascii="Tahoma" w:hAnsi="Tahoma" w:cs="Tahoma"/>
          <w:b/>
          <w:sz w:val="22"/>
          <w:szCs w:val="22"/>
        </w:rPr>
        <w:t xml:space="preserve">5. </w:t>
      </w:r>
      <w:r w:rsidRPr="009C57B9">
        <w:rPr>
          <w:rFonts w:ascii="Tahoma" w:hAnsi="Tahoma" w:cs="Tahoma"/>
          <w:b/>
          <w:spacing w:val="11"/>
          <w:sz w:val="22"/>
          <w:szCs w:val="22"/>
        </w:rPr>
        <w:t xml:space="preserve"> </w:t>
      </w:r>
      <w:r w:rsidRPr="009C57B9">
        <w:rPr>
          <w:rFonts w:ascii="Tahoma" w:hAnsi="Tahoma" w:cs="Tahoma"/>
          <w:b/>
          <w:spacing w:val="-4"/>
          <w:sz w:val="22"/>
          <w:szCs w:val="22"/>
        </w:rPr>
        <w:t>P</w:t>
      </w:r>
      <w:r w:rsidRPr="009C57B9">
        <w:rPr>
          <w:rFonts w:ascii="Tahoma" w:hAnsi="Tahoma" w:cs="Tahoma"/>
          <w:b/>
          <w:sz w:val="22"/>
          <w:szCs w:val="22"/>
        </w:rPr>
        <w:t>erluasan</w:t>
      </w:r>
      <w:r w:rsidRPr="009C57B9">
        <w:rPr>
          <w:rFonts w:ascii="Tahoma" w:hAnsi="Tahoma" w:cs="Tahoma"/>
          <w:b/>
          <w:spacing w:val="-21"/>
          <w:sz w:val="22"/>
          <w:szCs w:val="22"/>
        </w:rPr>
        <w:t xml:space="preserve"> </w:t>
      </w:r>
      <w:r w:rsidRPr="009C57B9">
        <w:rPr>
          <w:rFonts w:ascii="Tahoma" w:hAnsi="Tahoma" w:cs="Tahoma"/>
          <w:b/>
          <w:sz w:val="22"/>
          <w:szCs w:val="22"/>
        </w:rPr>
        <w:t>Produksi</w:t>
      </w:r>
    </w:p>
    <w:p w:rsidR="00537425" w:rsidRPr="009C57B9" w:rsidRDefault="00564C75">
      <w:pPr>
        <w:spacing w:before="20" w:line="250" w:lineRule="auto"/>
        <w:ind w:left="449" w:right="77"/>
        <w:jc w:val="both"/>
        <w:rPr>
          <w:rFonts w:ascii="Tahoma" w:eastAsia="Arial" w:hAnsi="Tahoma" w:cs="Tahoma"/>
          <w:sz w:val="22"/>
          <w:szCs w:val="22"/>
        </w:rPr>
      </w:pPr>
      <w:r w:rsidRPr="009C57B9">
        <w:rPr>
          <w:rFonts w:ascii="Tahoma" w:eastAsia="Arial" w:hAnsi="Tahoma" w:cs="Tahoma"/>
          <w:sz w:val="22"/>
          <w:szCs w:val="22"/>
        </w:rPr>
        <w:t xml:space="preserve">Perluasan produksi mengandung arti memperluas dan meningkatkan produksi dengan </w:t>
      </w:r>
      <w:r w:rsidRPr="009C57B9">
        <w:rPr>
          <w:rFonts w:ascii="Tahoma" w:eastAsia="Arial" w:hAnsi="Tahoma" w:cs="Tahoma"/>
          <w:spacing w:val="-3"/>
          <w:sz w:val="22"/>
          <w:szCs w:val="22"/>
        </w:rPr>
        <w:t>maksu</w:t>
      </w:r>
      <w:r w:rsidRPr="009C57B9">
        <w:rPr>
          <w:rFonts w:ascii="Tahoma" w:eastAsia="Arial" w:hAnsi="Tahoma" w:cs="Tahoma"/>
          <w:sz w:val="22"/>
          <w:szCs w:val="22"/>
        </w:rPr>
        <w:t>d</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untu</w:t>
      </w:r>
      <w:r w:rsidRPr="009C57B9">
        <w:rPr>
          <w:rFonts w:ascii="Tahoma" w:eastAsia="Arial" w:hAnsi="Tahoma" w:cs="Tahoma"/>
          <w:sz w:val="22"/>
          <w:szCs w:val="22"/>
        </w:rPr>
        <w:t>k</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meningkatka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produ</w:t>
      </w:r>
      <w:r w:rsidRPr="009C57B9">
        <w:rPr>
          <w:rFonts w:ascii="Tahoma" w:eastAsia="Arial" w:hAnsi="Tahoma" w:cs="Tahoma"/>
          <w:sz w:val="22"/>
          <w:szCs w:val="22"/>
        </w:rPr>
        <w:t>k</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bai</w:t>
      </w:r>
      <w:r w:rsidRPr="009C57B9">
        <w:rPr>
          <w:rFonts w:ascii="Tahoma" w:eastAsia="Arial" w:hAnsi="Tahoma" w:cs="Tahoma"/>
          <w:sz w:val="22"/>
          <w:szCs w:val="22"/>
        </w:rPr>
        <w:t>k</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secar</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kuantitati</w:t>
      </w:r>
      <w:r w:rsidRPr="009C57B9">
        <w:rPr>
          <w:rFonts w:ascii="Tahoma" w:eastAsia="Arial" w:hAnsi="Tahoma" w:cs="Tahoma"/>
          <w:sz w:val="22"/>
          <w:szCs w:val="22"/>
        </w:rPr>
        <w:t>f</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maupu</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kualitatif</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 xml:space="preserve">Peningkatan </w:t>
      </w:r>
      <w:r w:rsidRPr="009C57B9">
        <w:rPr>
          <w:rFonts w:ascii="Tahoma" w:eastAsia="Arial" w:hAnsi="Tahoma" w:cs="Tahoma"/>
          <w:spacing w:val="7"/>
          <w:sz w:val="22"/>
          <w:szCs w:val="22"/>
        </w:rPr>
        <w:t>produ</w:t>
      </w:r>
      <w:r w:rsidRPr="009C57B9">
        <w:rPr>
          <w:rFonts w:ascii="Tahoma" w:eastAsia="Arial" w:hAnsi="Tahoma" w:cs="Tahoma"/>
          <w:sz w:val="22"/>
          <w:szCs w:val="22"/>
        </w:rPr>
        <w:t xml:space="preserve">k </w:t>
      </w:r>
      <w:r w:rsidRPr="009C57B9">
        <w:rPr>
          <w:rFonts w:ascii="Tahoma" w:eastAsia="Arial" w:hAnsi="Tahoma" w:cs="Tahoma"/>
          <w:spacing w:val="7"/>
          <w:sz w:val="22"/>
          <w:szCs w:val="22"/>
        </w:rPr>
        <w:t>secar</w:t>
      </w:r>
      <w:r w:rsidRPr="009C57B9">
        <w:rPr>
          <w:rFonts w:ascii="Tahoma" w:eastAsia="Arial" w:hAnsi="Tahoma" w:cs="Tahoma"/>
          <w:sz w:val="22"/>
          <w:szCs w:val="22"/>
        </w:rPr>
        <w:t xml:space="preserve">a </w:t>
      </w:r>
      <w:r w:rsidRPr="009C57B9">
        <w:rPr>
          <w:rFonts w:ascii="Tahoma" w:eastAsia="Arial" w:hAnsi="Tahoma" w:cs="Tahoma"/>
          <w:spacing w:val="7"/>
          <w:sz w:val="22"/>
          <w:szCs w:val="22"/>
        </w:rPr>
        <w:t>kuantitati</w:t>
      </w:r>
      <w:r w:rsidRPr="009C57B9">
        <w:rPr>
          <w:rFonts w:ascii="Tahoma" w:eastAsia="Arial" w:hAnsi="Tahoma" w:cs="Tahoma"/>
          <w:sz w:val="22"/>
          <w:szCs w:val="22"/>
        </w:rPr>
        <w:t xml:space="preserve">f </w:t>
      </w:r>
      <w:r w:rsidRPr="009C57B9">
        <w:rPr>
          <w:rFonts w:ascii="Tahoma" w:eastAsia="Arial" w:hAnsi="Tahoma" w:cs="Tahoma"/>
          <w:spacing w:val="7"/>
          <w:sz w:val="22"/>
          <w:szCs w:val="22"/>
        </w:rPr>
        <w:t>dapa</w:t>
      </w:r>
      <w:r w:rsidRPr="009C57B9">
        <w:rPr>
          <w:rFonts w:ascii="Tahoma" w:eastAsia="Arial" w:hAnsi="Tahoma" w:cs="Tahoma"/>
          <w:sz w:val="22"/>
          <w:szCs w:val="22"/>
        </w:rPr>
        <w:t xml:space="preserve">t </w:t>
      </w:r>
      <w:r w:rsidRPr="009C57B9">
        <w:rPr>
          <w:rFonts w:ascii="Tahoma" w:eastAsia="Arial" w:hAnsi="Tahoma" w:cs="Tahoma"/>
          <w:spacing w:val="7"/>
          <w:sz w:val="22"/>
          <w:szCs w:val="22"/>
        </w:rPr>
        <w:t>berart</w:t>
      </w:r>
      <w:r w:rsidRPr="009C57B9">
        <w:rPr>
          <w:rFonts w:ascii="Tahoma" w:eastAsia="Arial" w:hAnsi="Tahoma" w:cs="Tahoma"/>
          <w:sz w:val="22"/>
          <w:szCs w:val="22"/>
        </w:rPr>
        <w:t xml:space="preserve">i </w:t>
      </w:r>
      <w:r w:rsidRPr="009C57B9">
        <w:rPr>
          <w:rFonts w:ascii="Tahoma" w:eastAsia="Arial" w:hAnsi="Tahoma" w:cs="Tahoma"/>
          <w:spacing w:val="7"/>
          <w:sz w:val="22"/>
          <w:szCs w:val="22"/>
        </w:rPr>
        <w:t>peningkata</w:t>
      </w:r>
      <w:r w:rsidRPr="009C57B9">
        <w:rPr>
          <w:rFonts w:ascii="Tahoma" w:eastAsia="Arial" w:hAnsi="Tahoma" w:cs="Tahoma"/>
          <w:sz w:val="22"/>
          <w:szCs w:val="22"/>
        </w:rPr>
        <w:t xml:space="preserve">n </w:t>
      </w:r>
      <w:r w:rsidRPr="009C57B9">
        <w:rPr>
          <w:rFonts w:ascii="Tahoma" w:eastAsia="Arial" w:hAnsi="Tahoma" w:cs="Tahoma"/>
          <w:spacing w:val="7"/>
          <w:sz w:val="22"/>
          <w:szCs w:val="22"/>
        </w:rPr>
        <w:t>jumla</w:t>
      </w:r>
      <w:r w:rsidRPr="009C57B9">
        <w:rPr>
          <w:rFonts w:ascii="Tahoma" w:eastAsia="Arial" w:hAnsi="Tahoma" w:cs="Tahoma"/>
          <w:sz w:val="22"/>
          <w:szCs w:val="22"/>
        </w:rPr>
        <w:t xml:space="preserve">h </w:t>
      </w:r>
      <w:r w:rsidRPr="009C57B9">
        <w:rPr>
          <w:rFonts w:ascii="Tahoma" w:eastAsia="Arial" w:hAnsi="Tahoma" w:cs="Tahoma"/>
          <w:spacing w:val="7"/>
          <w:sz w:val="22"/>
          <w:szCs w:val="22"/>
        </w:rPr>
        <w:t>produk</w:t>
      </w:r>
      <w:r w:rsidRPr="009C57B9">
        <w:rPr>
          <w:rFonts w:ascii="Tahoma" w:eastAsia="Arial" w:hAnsi="Tahoma" w:cs="Tahoma"/>
          <w:sz w:val="22"/>
          <w:szCs w:val="22"/>
        </w:rPr>
        <w:t xml:space="preserve">, </w:t>
      </w:r>
      <w:r w:rsidRPr="009C57B9">
        <w:rPr>
          <w:rFonts w:ascii="Tahoma" w:eastAsia="Arial" w:hAnsi="Tahoma" w:cs="Tahoma"/>
          <w:spacing w:val="7"/>
          <w:sz w:val="22"/>
          <w:szCs w:val="22"/>
        </w:rPr>
        <w:t xml:space="preserve">sedangkan </w:t>
      </w:r>
      <w:r w:rsidRPr="009C57B9">
        <w:rPr>
          <w:rFonts w:ascii="Tahoma" w:eastAsia="Arial" w:hAnsi="Tahoma" w:cs="Tahoma"/>
          <w:sz w:val="22"/>
          <w:szCs w:val="22"/>
        </w:rPr>
        <w:t>peningkatan kualitatif dapat berarti peningkatan jenis dan mutu produk.</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449" w:right="83"/>
        <w:rPr>
          <w:rFonts w:ascii="Tahoma" w:eastAsia="Arial" w:hAnsi="Tahoma" w:cs="Tahoma"/>
          <w:sz w:val="22"/>
          <w:szCs w:val="22"/>
        </w:rPr>
      </w:pPr>
      <w:r w:rsidRPr="009C57B9">
        <w:rPr>
          <w:rFonts w:ascii="Tahoma" w:eastAsia="Arial" w:hAnsi="Tahoma" w:cs="Tahoma"/>
          <w:sz w:val="22"/>
          <w:szCs w:val="22"/>
        </w:rPr>
        <w:t>Mengapa</w:t>
      </w:r>
      <w:r w:rsidRPr="009C57B9">
        <w:rPr>
          <w:rFonts w:ascii="Tahoma" w:eastAsia="Arial" w:hAnsi="Tahoma" w:cs="Tahoma"/>
          <w:spacing w:val="-4"/>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4"/>
          <w:sz w:val="22"/>
          <w:szCs w:val="22"/>
        </w:rPr>
        <w:t xml:space="preserve"> </w:t>
      </w:r>
      <w:r w:rsidRPr="009C57B9">
        <w:rPr>
          <w:rFonts w:ascii="Tahoma" w:eastAsia="Arial" w:hAnsi="Tahoma" w:cs="Tahoma"/>
          <w:sz w:val="22"/>
          <w:szCs w:val="22"/>
        </w:rPr>
        <w:t>perlu</w:t>
      </w:r>
      <w:r w:rsidRPr="009C57B9">
        <w:rPr>
          <w:rFonts w:ascii="Tahoma" w:eastAsia="Arial" w:hAnsi="Tahoma" w:cs="Tahoma"/>
          <w:spacing w:val="-4"/>
          <w:sz w:val="22"/>
          <w:szCs w:val="22"/>
        </w:rPr>
        <w:t xml:space="preserve"> </w:t>
      </w:r>
      <w:r w:rsidRPr="009C57B9">
        <w:rPr>
          <w:rFonts w:ascii="Tahoma" w:eastAsia="Arial" w:hAnsi="Tahoma" w:cs="Tahoma"/>
          <w:sz w:val="22"/>
          <w:szCs w:val="22"/>
        </w:rPr>
        <w:t>diperluas?</w:t>
      </w:r>
      <w:r w:rsidRPr="009C57B9">
        <w:rPr>
          <w:rFonts w:ascii="Tahoma" w:eastAsia="Arial" w:hAnsi="Tahoma" w:cs="Tahoma"/>
          <w:spacing w:val="-14"/>
          <w:sz w:val="22"/>
          <w:szCs w:val="22"/>
        </w:rPr>
        <w:t xml:space="preserve"> </w:t>
      </w:r>
      <w:r w:rsidRPr="009C57B9">
        <w:rPr>
          <w:rFonts w:ascii="Tahoma" w:eastAsia="Arial" w:hAnsi="Tahoma" w:cs="Tahoma"/>
          <w:sz w:val="22"/>
          <w:szCs w:val="22"/>
        </w:rPr>
        <w:t>Ada</w:t>
      </w:r>
      <w:r w:rsidRPr="009C57B9">
        <w:rPr>
          <w:rFonts w:ascii="Tahoma" w:eastAsia="Arial" w:hAnsi="Tahoma" w:cs="Tahoma"/>
          <w:spacing w:val="-4"/>
          <w:sz w:val="22"/>
          <w:szCs w:val="22"/>
        </w:rPr>
        <w:t xml:space="preserve"> </w:t>
      </w:r>
      <w:r w:rsidRPr="009C57B9">
        <w:rPr>
          <w:rFonts w:ascii="Tahoma" w:eastAsia="Arial" w:hAnsi="Tahoma" w:cs="Tahoma"/>
          <w:sz w:val="22"/>
          <w:szCs w:val="22"/>
        </w:rPr>
        <w:t>beberapa</w:t>
      </w:r>
      <w:r w:rsidRPr="009C57B9">
        <w:rPr>
          <w:rFonts w:ascii="Tahoma" w:eastAsia="Arial" w:hAnsi="Tahoma" w:cs="Tahoma"/>
          <w:spacing w:val="-4"/>
          <w:sz w:val="22"/>
          <w:szCs w:val="22"/>
        </w:rPr>
        <w:t xml:space="preserve"> </w:t>
      </w:r>
      <w:r w:rsidRPr="009C57B9">
        <w:rPr>
          <w:rFonts w:ascii="Tahoma" w:eastAsia="Arial" w:hAnsi="Tahoma" w:cs="Tahoma"/>
          <w:sz w:val="22"/>
          <w:szCs w:val="22"/>
        </w:rPr>
        <w:t>alasan</w:t>
      </w:r>
      <w:r w:rsidRPr="009C57B9">
        <w:rPr>
          <w:rFonts w:ascii="Tahoma" w:eastAsia="Arial" w:hAnsi="Tahoma" w:cs="Tahoma"/>
          <w:spacing w:val="-4"/>
          <w:sz w:val="22"/>
          <w:szCs w:val="22"/>
        </w:rPr>
        <w:t xml:space="preserve"> </w:t>
      </w:r>
      <w:r w:rsidRPr="009C57B9">
        <w:rPr>
          <w:rFonts w:ascii="Tahoma" w:eastAsia="Arial" w:hAnsi="Tahoma" w:cs="Tahoma"/>
          <w:sz w:val="22"/>
          <w:szCs w:val="22"/>
        </w:rPr>
        <w:t>perlunya</w:t>
      </w:r>
      <w:r w:rsidRPr="009C57B9">
        <w:rPr>
          <w:rFonts w:ascii="Tahoma" w:eastAsia="Arial" w:hAnsi="Tahoma" w:cs="Tahoma"/>
          <w:spacing w:val="-4"/>
          <w:sz w:val="22"/>
          <w:szCs w:val="22"/>
        </w:rPr>
        <w:t xml:space="preserve"> </w:t>
      </w:r>
      <w:r w:rsidRPr="009C57B9">
        <w:rPr>
          <w:rFonts w:ascii="Tahoma" w:eastAsia="Arial" w:hAnsi="Tahoma" w:cs="Tahoma"/>
          <w:sz w:val="22"/>
          <w:szCs w:val="22"/>
        </w:rPr>
        <w:t>perluasan</w:t>
      </w:r>
      <w:r w:rsidRPr="009C57B9">
        <w:rPr>
          <w:rFonts w:ascii="Tahoma" w:eastAsia="Arial" w:hAnsi="Tahoma" w:cs="Tahoma"/>
          <w:spacing w:val="-4"/>
          <w:sz w:val="22"/>
          <w:szCs w:val="22"/>
        </w:rPr>
        <w:t xml:space="preserve"> </w:t>
      </w:r>
      <w:r w:rsidRPr="009C57B9">
        <w:rPr>
          <w:rFonts w:ascii="Tahoma" w:eastAsia="Arial" w:hAnsi="Tahoma" w:cs="Tahoma"/>
          <w:sz w:val="22"/>
          <w:szCs w:val="22"/>
        </w:rPr>
        <w:t>produksi, di</w:t>
      </w:r>
      <w:r w:rsidRPr="009C57B9">
        <w:rPr>
          <w:rFonts w:ascii="Tahoma" w:eastAsia="Arial" w:hAnsi="Tahoma" w:cs="Tahoma"/>
          <w:spacing w:val="-9"/>
          <w:sz w:val="22"/>
          <w:szCs w:val="22"/>
        </w:rPr>
        <w:t xml:space="preserve"> </w:t>
      </w:r>
      <w:r w:rsidRPr="009C57B9">
        <w:rPr>
          <w:rFonts w:ascii="Tahoma" w:eastAsia="Arial" w:hAnsi="Tahoma" w:cs="Tahoma"/>
          <w:sz w:val="22"/>
          <w:szCs w:val="22"/>
        </w:rPr>
        <w:t>antaranya:</w:t>
      </w:r>
    </w:p>
    <w:p w:rsidR="00537425" w:rsidRPr="009C57B9" w:rsidRDefault="00564C75" w:rsidP="00215119">
      <w:pPr>
        <w:ind w:left="449" w:right="140"/>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Adanya</w:t>
      </w:r>
      <w:r w:rsidRPr="009C57B9">
        <w:rPr>
          <w:rFonts w:ascii="Tahoma" w:eastAsia="Arial" w:hAnsi="Tahoma" w:cs="Tahoma"/>
          <w:spacing w:val="-3"/>
          <w:sz w:val="22"/>
          <w:szCs w:val="22"/>
        </w:rPr>
        <w:t xml:space="preserve"> </w:t>
      </w:r>
      <w:r w:rsidRPr="009C57B9">
        <w:rPr>
          <w:rFonts w:ascii="Tahoma" w:eastAsia="Arial" w:hAnsi="Tahoma" w:cs="Tahoma"/>
          <w:sz w:val="22"/>
          <w:szCs w:val="22"/>
        </w:rPr>
        <w:t>penambahan</w:t>
      </w:r>
      <w:r w:rsidRPr="009C57B9">
        <w:rPr>
          <w:rFonts w:ascii="Tahoma" w:eastAsia="Arial" w:hAnsi="Tahoma" w:cs="Tahoma"/>
          <w:spacing w:val="-3"/>
          <w:sz w:val="22"/>
          <w:szCs w:val="22"/>
        </w:rPr>
        <w:t xml:space="preserve"> </w:t>
      </w:r>
      <w:r w:rsidRPr="009C57B9">
        <w:rPr>
          <w:rFonts w:ascii="Tahoma" w:eastAsia="Arial" w:hAnsi="Tahoma" w:cs="Tahoma"/>
          <w:sz w:val="22"/>
          <w:szCs w:val="22"/>
        </w:rPr>
        <w:t>kebutuhan</w:t>
      </w:r>
      <w:r w:rsidRPr="009C57B9">
        <w:rPr>
          <w:rFonts w:ascii="Tahoma" w:eastAsia="Arial" w:hAnsi="Tahoma" w:cs="Tahoma"/>
          <w:spacing w:val="-3"/>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3"/>
          <w:sz w:val="22"/>
          <w:szCs w:val="22"/>
        </w:rPr>
        <w:t xml:space="preserve"> </w:t>
      </w:r>
      <w:r w:rsidRPr="009C57B9">
        <w:rPr>
          <w:rFonts w:ascii="Tahoma" w:eastAsia="Arial" w:hAnsi="Tahoma" w:cs="Tahoma"/>
          <w:sz w:val="22"/>
          <w:szCs w:val="22"/>
        </w:rPr>
        <w:t>baik</w:t>
      </w:r>
      <w:r w:rsidRPr="009C57B9">
        <w:rPr>
          <w:rFonts w:ascii="Tahoma" w:eastAsia="Arial" w:hAnsi="Tahoma" w:cs="Tahoma"/>
          <w:spacing w:val="-3"/>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3"/>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kualitas.</w:t>
      </w:r>
    </w:p>
    <w:p w:rsidR="00537425" w:rsidRPr="009C57B9" w:rsidRDefault="00564C75" w:rsidP="00215119">
      <w:pPr>
        <w:spacing w:before="10"/>
        <w:ind w:left="449" w:right="990"/>
        <w:jc w:val="both"/>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z w:val="22"/>
          <w:szCs w:val="22"/>
        </w:rPr>
        <w:t>Adanya</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mulai</w:t>
      </w:r>
      <w:r w:rsidRPr="009C57B9">
        <w:rPr>
          <w:rFonts w:ascii="Tahoma" w:eastAsia="Arial" w:hAnsi="Tahoma" w:cs="Tahoma"/>
          <w:spacing w:val="-2"/>
          <w:sz w:val="22"/>
          <w:szCs w:val="22"/>
        </w:rPr>
        <w:t xml:space="preserve"> </w:t>
      </w:r>
      <w:r w:rsidRPr="009C57B9">
        <w:rPr>
          <w:rFonts w:ascii="Tahoma" w:eastAsia="Arial" w:hAnsi="Tahoma" w:cs="Tahoma"/>
          <w:sz w:val="22"/>
          <w:szCs w:val="22"/>
        </w:rPr>
        <w:t>rusak,</w:t>
      </w:r>
      <w:r w:rsidRPr="009C57B9">
        <w:rPr>
          <w:rFonts w:ascii="Tahoma" w:eastAsia="Arial" w:hAnsi="Tahoma" w:cs="Tahoma"/>
          <w:spacing w:val="-2"/>
          <w:sz w:val="22"/>
          <w:szCs w:val="22"/>
        </w:rPr>
        <w:t xml:space="preserve"> </w:t>
      </w:r>
      <w:r w:rsidRPr="009C57B9">
        <w:rPr>
          <w:rFonts w:ascii="Tahoma" w:eastAsia="Arial" w:hAnsi="Tahoma" w:cs="Tahoma"/>
          <w:sz w:val="22"/>
          <w:szCs w:val="22"/>
        </w:rPr>
        <w:t>aus</w:t>
      </w:r>
      <w:r w:rsidRPr="009C57B9">
        <w:rPr>
          <w:rFonts w:ascii="Tahoma" w:eastAsia="Arial" w:hAnsi="Tahoma" w:cs="Tahoma"/>
          <w:spacing w:val="-2"/>
          <w:sz w:val="22"/>
          <w:szCs w:val="22"/>
        </w:rPr>
        <w:t xml:space="preserve"> </w:t>
      </w:r>
      <w:r w:rsidRPr="009C57B9">
        <w:rPr>
          <w:rFonts w:ascii="Tahoma" w:eastAsia="Arial" w:hAnsi="Tahoma" w:cs="Tahoma"/>
          <w:sz w:val="22"/>
          <w:szCs w:val="22"/>
        </w:rPr>
        <w:t>ataupun</w:t>
      </w:r>
      <w:r w:rsidRPr="009C57B9">
        <w:rPr>
          <w:rFonts w:ascii="Tahoma" w:eastAsia="Arial" w:hAnsi="Tahoma" w:cs="Tahoma"/>
          <w:spacing w:val="-2"/>
          <w:sz w:val="22"/>
          <w:szCs w:val="22"/>
        </w:rPr>
        <w:t xml:space="preserve"> </w:t>
      </w:r>
      <w:r w:rsidRPr="009C57B9">
        <w:rPr>
          <w:rFonts w:ascii="Tahoma" w:eastAsia="Arial" w:hAnsi="Tahoma" w:cs="Tahoma"/>
          <w:sz w:val="22"/>
          <w:szCs w:val="22"/>
        </w:rPr>
        <w:t>musnah.</w:t>
      </w:r>
    </w:p>
    <w:p w:rsidR="00537425" w:rsidRPr="003B4D35" w:rsidRDefault="00564C75" w:rsidP="003B4D35">
      <w:pPr>
        <w:spacing w:before="10"/>
        <w:ind w:left="449" w:right="-144"/>
        <w:jc w:val="both"/>
        <w:rPr>
          <w:rFonts w:ascii="Tahoma" w:eastAsia="Arial" w:hAnsi="Tahoma" w:cs="Tahoma"/>
          <w:sz w:val="22"/>
          <w:szCs w:val="22"/>
          <w:lang w:val="id-ID"/>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z w:val="22"/>
          <w:szCs w:val="22"/>
        </w:rPr>
        <w:t>Adanya</w:t>
      </w:r>
      <w:r w:rsidRPr="009C57B9">
        <w:rPr>
          <w:rFonts w:ascii="Tahoma" w:eastAsia="Arial" w:hAnsi="Tahoma" w:cs="Tahoma"/>
          <w:spacing w:val="-4"/>
          <w:sz w:val="22"/>
          <w:szCs w:val="22"/>
        </w:rPr>
        <w:t xml:space="preserve"> </w:t>
      </w:r>
      <w:r w:rsidRPr="009C57B9">
        <w:rPr>
          <w:rFonts w:ascii="Tahoma" w:eastAsia="Arial" w:hAnsi="Tahoma" w:cs="Tahoma"/>
          <w:sz w:val="22"/>
          <w:szCs w:val="22"/>
        </w:rPr>
        <w:t>keinginan</w:t>
      </w:r>
      <w:r w:rsidRPr="009C57B9">
        <w:rPr>
          <w:rFonts w:ascii="Tahoma" w:eastAsia="Arial" w:hAnsi="Tahoma" w:cs="Tahoma"/>
          <w:spacing w:val="-4"/>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4"/>
          <w:sz w:val="22"/>
          <w:szCs w:val="22"/>
        </w:rPr>
        <w:t xml:space="preserve"> </w:t>
      </w:r>
      <w:r w:rsidRPr="009C57B9">
        <w:rPr>
          <w:rFonts w:ascii="Tahoma" w:eastAsia="Arial" w:hAnsi="Tahoma" w:cs="Tahoma"/>
          <w:sz w:val="22"/>
          <w:szCs w:val="22"/>
        </w:rPr>
        <w:t>untuk</w:t>
      </w:r>
      <w:r w:rsidRPr="009C57B9">
        <w:rPr>
          <w:rFonts w:ascii="Tahoma" w:eastAsia="Arial" w:hAnsi="Tahoma" w:cs="Tahoma"/>
          <w:spacing w:val="-4"/>
          <w:sz w:val="22"/>
          <w:szCs w:val="22"/>
        </w:rPr>
        <w:t xml:space="preserve"> </w:t>
      </w:r>
      <w:r w:rsidRPr="009C57B9">
        <w:rPr>
          <w:rFonts w:ascii="Tahoma" w:eastAsia="Arial" w:hAnsi="Tahoma" w:cs="Tahoma"/>
          <w:sz w:val="22"/>
          <w:szCs w:val="22"/>
        </w:rPr>
        <w:t>meningkatkan</w:t>
      </w:r>
      <w:r w:rsidRPr="009C57B9">
        <w:rPr>
          <w:rFonts w:ascii="Tahoma" w:eastAsia="Arial" w:hAnsi="Tahoma" w:cs="Tahoma"/>
          <w:spacing w:val="-4"/>
          <w:sz w:val="22"/>
          <w:szCs w:val="22"/>
        </w:rPr>
        <w:t xml:space="preserve"> </w:t>
      </w:r>
      <w:r w:rsidRPr="009C57B9">
        <w:rPr>
          <w:rFonts w:ascii="Tahoma" w:eastAsia="Arial" w:hAnsi="Tahoma" w:cs="Tahoma"/>
          <w:sz w:val="22"/>
          <w:szCs w:val="22"/>
        </w:rPr>
        <w:t>kemakmuran</w:t>
      </w:r>
      <w:r w:rsidRPr="009C57B9">
        <w:rPr>
          <w:rFonts w:ascii="Tahoma" w:eastAsia="Arial" w:hAnsi="Tahoma" w:cs="Tahoma"/>
          <w:spacing w:val="-4"/>
          <w:sz w:val="22"/>
          <w:szCs w:val="22"/>
        </w:rPr>
        <w:t xml:space="preserve"> </w:t>
      </w:r>
      <w:r w:rsidRPr="009C57B9">
        <w:rPr>
          <w:rFonts w:ascii="Tahoma" w:eastAsia="Arial" w:hAnsi="Tahoma" w:cs="Tahoma"/>
          <w:sz w:val="22"/>
          <w:szCs w:val="22"/>
        </w:rPr>
        <w:t>dan</w:t>
      </w:r>
      <w:r w:rsidRPr="009C57B9">
        <w:rPr>
          <w:rFonts w:ascii="Tahoma" w:eastAsia="Arial" w:hAnsi="Tahoma" w:cs="Tahoma"/>
          <w:spacing w:val="-4"/>
          <w:sz w:val="22"/>
          <w:szCs w:val="22"/>
        </w:rPr>
        <w:t xml:space="preserve"> </w:t>
      </w:r>
      <w:r w:rsidRPr="009C57B9">
        <w:rPr>
          <w:rFonts w:ascii="Tahoma" w:eastAsia="Arial" w:hAnsi="Tahoma" w:cs="Tahoma"/>
          <w:sz w:val="22"/>
          <w:szCs w:val="22"/>
        </w:rPr>
        <w:t>taraf</w:t>
      </w:r>
      <w:r w:rsidR="003B4D35">
        <w:rPr>
          <w:rFonts w:ascii="Tahoma" w:eastAsia="Arial" w:hAnsi="Tahoma" w:cs="Tahoma"/>
          <w:sz w:val="22"/>
          <w:szCs w:val="22"/>
          <w:lang w:val="en-ID"/>
        </w:rPr>
        <w:t xml:space="preserve"> </w:t>
      </w:r>
      <w:r w:rsidRPr="009C57B9">
        <w:rPr>
          <w:rFonts w:ascii="Tahoma" w:eastAsia="Arial" w:hAnsi="Tahoma" w:cs="Tahoma"/>
          <w:sz w:val="22"/>
          <w:szCs w:val="22"/>
        </w:rPr>
        <w:t>hidupnya.</w:t>
      </w:r>
    </w:p>
    <w:p w:rsidR="00537425" w:rsidRPr="009C57B9" w:rsidRDefault="00537425">
      <w:pPr>
        <w:spacing w:before="10" w:line="240" w:lineRule="exact"/>
        <w:rPr>
          <w:rFonts w:ascii="Tahoma" w:hAnsi="Tahoma" w:cs="Tahoma"/>
          <w:sz w:val="22"/>
          <w:szCs w:val="22"/>
        </w:rPr>
      </w:pPr>
    </w:p>
    <w:p w:rsidR="00537425" w:rsidRPr="009C57B9" w:rsidRDefault="00564C75" w:rsidP="00215119">
      <w:pPr>
        <w:ind w:left="449" w:right="2408"/>
        <w:jc w:val="both"/>
        <w:rPr>
          <w:rFonts w:ascii="Tahoma" w:eastAsia="Arial" w:hAnsi="Tahoma" w:cs="Tahoma"/>
          <w:sz w:val="22"/>
          <w:szCs w:val="22"/>
        </w:rPr>
      </w:pPr>
      <w:r w:rsidRPr="009C57B9">
        <w:rPr>
          <w:rFonts w:ascii="Tahoma" w:eastAsia="Arial" w:hAnsi="Tahoma" w:cs="Tahoma"/>
          <w:sz w:val="22"/>
          <w:szCs w:val="22"/>
        </w:rPr>
        <w:t>Perluasan</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
          <w:sz w:val="22"/>
          <w:szCs w:val="22"/>
        </w:rPr>
        <w:t xml:space="preserve"> </w:t>
      </w:r>
      <w:r w:rsidRPr="009C57B9">
        <w:rPr>
          <w:rFonts w:ascii="Tahoma" w:eastAsia="Arial" w:hAnsi="Tahoma" w:cs="Tahoma"/>
          <w:sz w:val="22"/>
          <w:szCs w:val="22"/>
        </w:rPr>
        <w:t>dapat</w:t>
      </w:r>
      <w:r w:rsidRPr="009C57B9">
        <w:rPr>
          <w:rFonts w:ascii="Tahoma" w:eastAsia="Arial" w:hAnsi="Tahoma" w:cs="Tahoma"/>
          <w:spacing w:val="-2"/>
          <w:sz w:val="22"/>
          <w:szCs w:val="22"/>
        </w:rPr>
        <w:t xml:space="preserve"> </w:t>
      </w:r>
      <w:r w:rsidRPr="009C57B9">
        <w:rPr>
          <w:rFonts w:ascii="Tahoma" w:eastAsia="Arial" w:hAnsi="Tahoma" w:cs="Tahoma"/>
          <w:sz w:val="22"/>
          <w:szCs w:val="22"/>
        </w:rPr>
        <w:t>dilakukan</w:t>
      </w:r>
      <w:r w:rsidRPr="009C57B9">
        <w:rPr>
          <w:rFonts w:ascii="Tahoma" w:eastAsia="Arial" w:hAnsi="Tahoma" w:cs="Tahoma"/>
          <w:spacing w:val="-2"/>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2"/>
          <w:sz w:val="22"/>
          <w:szCs w:val="22"/>
        </w:rPr>
        <w:t xml:space="preserve"> </w:t>
      </w:r>
      <w:r w:rsidRPr="009C57B9">
        <w:rPr>
          <w:rFonts w:ascii="Tahoma" w:eastAsia="Arial" w:hAnsi="Tahoma" w:cs="Tahoma"/>
          <w:sz w:val="22"/>
          <w:szCs w:val="22"/>
        </w:rPr>
        <w:t>cara:</w:t>
      </w:r>
    </w:p>
    <w:p w:rsidR="00537425" w:rsidRPr="009C57B9" w:rsidRDefault="00564C75">
      <w:pPr>
        <w:spacing w:before="10" w:line="250" w:lineRule="auto"/>
        <w:ind w:left="790" w:right="81" w:hanging="341"/>
        <w:jc w:val="both"/>
        <w:rPr>
          <w:rFonts w:ascii="Tahoma" w:eastAsia="Arial" w:hAnsi="Tahoma" w:cs="Tahoma"/>
          <w:sz w:val="22"/>
          <w:szCs w:val="22"/>
        </w:rPr>
      </w:pPr>
      <w:r w:rsidRPr="009C57B9">
        <w:rPr>
          <w:rFonts w:ascii="Tahoma" w:eastAsia="Arial" w:hAnsi="Tahoma" w:cs="Tahoma"/>
          <w:i/>
          <w:sz w:val="22"/>
          <w:szCs w:val="22"/>
        </w:rPr>
        <w:t xml:space="preserve">a.  </w:t>
      </w:r>
      <w:r w:rsidRPr="009C57B9">
        <w:rPr>
          <w:rFonts w:ascii="Tahoma" w:eastAsia="Arial" w:hAnsi="Tahoma" w:cs="Tahoma"/>
          <w:i/>
          <w:spacing w:val="8"/>
          <w:sz w:val="22"/>
          <w:szCs w:val="22"/>
        </w:rPr>
        <w:t xml:space="preserve"> </w:t>
      </w:r>
      <w:r w:rsidRPr="009C57B9">
        <w:rPr>
          <w:rFonts w:ascii="Tahoma" w:eastAsia="Arial" w:hAnsi="Tahoma" w:cs="Tahoma"/>
          <w:i/>
          <w:sz w:val="22"/>
          <w:szCs w:val="22"/>
        </w:rPr>
        <w:t>Ekstensifikas</w:t>
      </w:r>
      <w:r w:rsidRPr="009C57B9">
        <w:rPr>
          <w:rFonts w:ascii="Tahoma" w:eastAsia="Arial" w:hAnsi="Tahoma" w:cs="Tahoma"/>
          <w:i/>
          <w:spacing w:val="1"/>
          <w:sz w:val="22"/>
          <w:szCs w:val="22"/>
        </w:rPr>
        <w:t>i</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z w:val="22"/>
          <w:szCs w:val="22"/>
        </w:rPr>
        <w:t>artinya</w:t>
      </w:r>
      <w:r w:rsidRPr="009C57B9">
        <w:rPr>
          <w:rFonts w:ascii="Tahoma" w:eastAsia="Arial" w:hAnsi="Tahoma" w:cs="Tahoma"/>
          <w:spacing w:val="-15"/>
          <w:sz w:val="22"/>
          <w:szCs w:val="22"/>
        </w:rPr>
        <w:t xml:space="preserve"> </w:t>
      </w:r>
      <w:r w:rsidRPr="009C57B9">
        <w:rPr>
          <w:rFonts w:ascii="Tahoma" w:eastAsia="Arial" w:hAnsi="Tahoma" w:cs="Tahoma"/>
          <w:sz w:val="22"/>
          <w:szCs w:val="22"/>
        </w:rPr>
        <w:t>perluasan</w:t>
      </w:r>
      <w:r w:rsidRPr="009C57B9">
        <w:rPr>
          <w:rFonts w:ascii="Tahoma" w:eastAsia="Arial" w:hAnsi="Tahoma" w:cs="Tahoma"/>
          <w:spacing w:val="-15"/>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5"/>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5"/>
          <w:sz w:val="22"/>
          <w:szCs w:val="22"/>
        </w:rPr>
        <w:t xml:space="preserve"> </w:t>
      </w:r>
      <w:r w:rsidRPr="009C57B9">
        <w:rPr>
          <w:rFonts w:ascii="Tahoma" w:eastAsia="Arial" w:hAnsi="Tahoma" w:cs="Tahoma"/>
          <w:sz w:val="22"/>
          <w:szCs w:val="22"/>
        </w:rPr>
        <w:t>cara</w:t>
      </w:r>
      <w:r w:rsidRPr="009C57B9">
        <w:rPr>
          <w:rFonts w:ascii="Tahoma" w:eastAsia="Arial" w:hAnsi="Tahoma" w:cs="Tahoma"/>
          <w:spacing w:val="-15"/>
          <w:sz w:val="22"/>
          <w:szCs w:val="22"/>
        </w:rPr>
        <w:t xml:space="preserve"> </w:t>
      </w:r>
      <w:r w:rsidRPr="009C57B9">
        <w:rPr>
          <w:rFonts w:ascii="Tahoma" w:eastAsia="Arial" w:hAnsi="Tahoma" w:cs="Tahoma"/>
          <w:sz w:val="22"/>
          <w:szCs w:val="22"/>
        </w:rPr>
        <w:t>menambah</w:t>
      </w:r>
      <w:r w:rsidRPr="009C57B9">
        <w:rPr>
          <w:rFonts w:ascii="Tahoma" w:eastAsia="Arial" w:hAnsi="Tahoma" w:cs="Tahoma"/>
          <w:spacing w:val="-15"/>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15"/>
          <w:sz w:val="22"/>
          <w:szCs w:val="22"/>
        </w:rPr>
        <w:t xml:space="preserve"> </w:t>
      </w:r>
      <w:r w:rsidRPr="009C57B9">
        <w:rPr>
          <w:rFonts w:ascii="Tahoma" w:eastAsia="Arial" w:hAnsi="Tahoma" w:cs="Tahoma"/>
          <w:sz w:val="22"/>
          <w:szCs w:val="22"/>
        </w:rPr>
        <w:t xml:space="preserve">atau </w:t>
      </w:r>
      <w:r w:rsidRPr="009C57B9">
        <w:rPr>
          <w:rFonts w:ascii="Tahoma" w:eastAsia="Arial" w:hAnsi="Tahoma" w:cs="Tahoma"/>
          <w:spacing w:val="-2"/>
          <w:sz w:val="22"/>
          <w:szCs w:val="22"/>
        </w:rPr>
        <w:t>uni</w:t>
      </w:r>
      <w:r w:rsidRPr="009C57B9">
        <w:rPr>
          <w:rFonts w:ascii="Tahoma" w:eastAsia="Arial" w:hAnsi="Tahoma" w:cs="Tahoma"/>
          <w:sz w:val="22"/>
          <w:szCs w:val="22"/>
        </w:rPr>
        <w:t>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baru</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bidan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pertania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misalny</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menamba</w:t>
      </w:r>
      <w:r w:rsidRPr="009C57B9">
        <w:rPr>
          <w:rFonts w:ascii="Tahoma" w:eastAsia="Arial" w:hAnsi="Tahoma" w:cs="Tahoma"/>
          <w:sz w:val="22"/>
          <w:szCs w:val="22"/>
        </w:rPr>
        <w:t>h</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area</w:t>
      </w:r>
      <w:r w:rsidRPr="009C57B9">
        <w:rPr>
          <w:rFonts w:ascii="Tahoma" w:eastAsia="Arial" w:hAnsi="Tahoma" w:cs="Tahoma"/>
          <w:sz w:val="22"/>
          <w:szCs w:val="22"/>
        </w:rPr>
        <w:t>l</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pertanian</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bidang </w:t>
      </w:r>
      <w:r w:rsidRPr="009C57B9">
        <w:rPr>
          <w:rFonts w:ascii="Tahoma" w:eastAsia="Arial" w:hAnsi="Tahoma" w:cs="Tahoma"/>
          <w:sz w:val="22"/>
          <w:szCs w:val="22"/>
        </w:rPr>
        <w:t xml:space="preserve">industri menambah </w:t>
      </w:r>
      <w:r w:rsidR="003B4D35">
        <w:rPr>
          <w:rFonts w:ascii="Tahoma" w:eastAsia="Arial" w:hAnsi="Tahoma" w:cs="Tahoma"/>
          <w:sz w:val="22"/>
          <w:szCs w:val="22"/>
        </w:rPr>
        <w:t xml:space="preserve"> </w:t>
      </w:r>
      <w:r w:rsidRPr="009C57B9">
        <w:rPr>
          <w:rFonts w:ascii="Tahoma" w:eastAsia="Arial" w:hAnsi="Tahoma" w:cs="Tahoma"/>
          <w:sz w:val="22"/>
          <w:szCs w:val="22"/>
        </w:rPr>
        <w:t>tenaga kerja, mesin-mesin.</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790" w:right="82" w:hanging="341"/>
        <w:jc w:val="both"/>
        <w:rPr>
          <w:rFonts w:ascii="Tahoma" w:eastAsia="Arial" w:hAnsi="Tahoma" w:cs="Tahoma"/>
          <w:sz w:val="22"/>
          <w:szCs w:val="22"/>
        </w:rPr>
      </w:pPr>
      <w:r w:rsidRPr="009C57B9">
        <w:rPr>
          <w:rFonts w:ascii="Tahoma" w:eastAsia="Arial" w:hAnsi="Tahoma" w:cs="Tahoma"/>
          <w:i/>
          <w:spacing w:val="-8"/>
          <w:sz w:val="22"/>
          <w:szCs w:val="22"/>
        </w:rPr>
        <w:t>b</w:t>
      </w:r>
      <w:r w:rsidRPr="009C57B9">
        <w:rPr>
          <w:rFonts w:ascii="Tahoma" w:eastAsia="Arial" w:hAnsi="Tahoma" w:cs="Tahoma"/>
          <w:i/>
          <w:sz w:val="22"/>
          <w:szCs w:val="22"/>
        </w:rPr>
        <w:t xml:space="preserve">.  </w:t>
      </w:r>
      <w:r w:rsidRPr="009C57B9">
        <w:rPr>
          <w:rFonts w:ascii="Tahoma" w:eastAsia="Arial" w:hAnsi="Tahoma" w:cs="Tahoma"/>
          <w:i/>
          <w:spacing w:val="16"/>
          <w:sz w:val="22"/>
          <w:szCs w:val="22"/>
        </w:rPr>
        <w:t xml:space="preserve"> </w:t>
      </w:r>
      <w:r w:rsidRPr="009C57B9">
        <w:rPr>
          <w:rFonts w:ascii="Tahoma" w:eastAsia="Arial" w:hAnsi="Tahoma" w:cs="Tahoma"/>
          <w:i/>
          <w:sz w:val="22"/>
          <w:szCs w:val="22"/>
        </w:rPr>
        <w:t>Intensifikas</w:t>
      </w:r>
      <w:r w:rsidRPr="009C57B9">
        <w:rPr>
          <w:rFonts w:ascii="Tahoma" w:eastAsia="Arial" w:hAnsi="Tahoma" w:cs="Tahoma"/>
          <w:i/>
          <w:spacing w:val="-1"/>
          <w:sz w:val="22"/>
          <w:szCs w:val="22"/>
        </w:rPr>
        <w:t>i</w:t>
      </w:r>
      <w:r w:rsidRPr="009C57B9">
        <w:rPr>
          <w:rFonts w:ascii="Tahoma" w:eastAsia="Arial" w:hAnsi="Tahoma" w:cs="Tahoma"/>
          <w:sz w:val="22"/>
          <w:szCs w:val="22"/>
        </w:rPr>
        <w:t>,</w:t>
      </w:r>
      <w:r w:rsidRPr="009C57B9">
        <w:rPr>
          <w:rFonts w:ascii="Tahoma" w:eastAsia="Arial" w:hAnsi="Tahoma" w:cs="Tahoma"/>
          <w:spacing w:val="-6"/>
          <w:sz w:val="22"/>
          <w:szCs w:val="22"/>
        </w:rPr>
        <w:t xml:space="preserve"> </w:t>
      </w:r>
      <w:r w:rsidRPr="009C57B9">
        <w:rPr>
          <w:rFonts w:ascii="Tahoma" w:eastAsia="Arial" w:hAnsi="Tahoma" w:cs="Tahoma"/>
          <w:sz w:val="22"/>
          <w:szCs w:val="22"/>
        </w:rPr>
        <w:t>artinya</w:t>
      </w:r>
      <w:r w:rsidRPr="009C57B9">
        <w:rPr>
          <w:rFonts w:ascii="Tahoma" w:eastAsia="Arial" w:hAnsi="Tahoma" w:cs="Tahoma"/>
          <w:spacing w:val="-6"/>
          <w:sz w:val="22"/>
          <w:szCs w:val="22"/>
        </w:rPr>
        <w:t xml:space="preserve"> </w:t>
      </w:r>
      <w:r w:rsidRPr="009C57B9">
        <w:rPr>
          <w:rFonts w:ascii="Tahoma" w:eastAsia="Arial" w:hAnsi="Tahoma" w:cs="Tahoma"/>
          <w:sz w:val="22"/>
          <w:szCs w:val="22"/>
        </w:rPr>
        <w:t>perluasan</w:t>
      </w:r>
      <w:r w:rsidRPr="009C57B9">
        <w:rPr>
          <w:rFonts w:ascii="Tahoma" w:eastAsia="Arial" w:hAnsi="Tahoma" w:cs="Tahoma"/>
          <w:spacing w:val="-6"/>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dilakukan</w:t>
      </w:r>
      <w:r w:rsidRPr="009C57B9">
        <w:rPr>
          <w:rFonts w:ascii="Tahoma" w:eastAsia="Arial" w:hAnsi="Tahoma" w:cs="Tahoma"/>
          <w:spacing w:val="-6"/>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6"/>
          <w:sz w:val="22"/>
          <w:szCs w:val="22"/>
        </w:rPr>
        <w:t xml:space="preserve"> </w:t>
      </w:r>
      <w:r w:rsidRPr="009C57B9">
        <w:rPr>
          <w:rFonts w:ascii="Tahoma" w:eastAsia="Arial" w:hAnsi="Tahoma" w:cs="Tahoma"/>
          <w:sz w:val="22"/>
          <w:szCs w:val="22"/>
        </w:rPr>
        <w:t>cara</w:t>
      </w:r>
      <w:r w:rsidRPr="009C57B9">
        <w:rPr>
          <w:rFonts w:ascii="Tahoma" w:eastAsia="Arial" w:hAnsi="Tahoma" w:cs="Tahoma"/>
          <w:spacing w:val="-6"/>
          <w:sz w:val="22"/>
          <w:szCs w:val="22"/>
        </w:rPr>
        <w:t xml:space="preserve"> </w:t>
      </w:r>
      <w:r w:rsidRPr="009C57B9">
        <w:rPr>
          <w:rFonts w:ascii="Tahoma" w:eastAsia="Arial" w:hAnsi="Tahoma" w:cs="Tahoma"/>
          <w:sz w:val="22"/>
          <w:szCs w:val="22"/>
        </w:rPr>
        <w:t xml:space="preserve">meningkatkan produktivitas (kemampuan menghasilkan) dari faktor produksi yang ada pada tiap unit produksi. Di bidang pertanian misalnya dengan pemupukan, pengairan yang </w:t>
      </w:r>
      <w:r w:rsidRPr="009C57B9">
        <w:rPr>
          <w:rFonts w:ascii="Tahoma" w:eastAsia="Arial" w:hAnsi="Tahoma" w:cs="Tahoma"/>
          <w:spacing w:val="-2"/>
          <w:sz w:val="22"/>
          <w:szCs w:val="22"/>
        </w:rPr>
        <w:t>lebi</w:t>
      </w:r>
      <w:r w:rsidRPr="009C57B9">
        <w:rPr>
          <w:rFonts w:ascii="Tahoma" w:eastAsia="Arial" w:hAnsi="Tahoma" w:cs="Tahoma"/>
          <w:sz w:val="22"/>
          <w:szCs w:val="22"/>
        </w:rPr>
        <w:t>h</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intensif</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bidan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industr</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misalny</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denga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pembagia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kerj</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(spesialisas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kerja), </w:t>
      </w:r>
      <w:r w:rsidRPr="009C57B9">
        <w:rPr>
          <w:rFonts w:ascii="Tahoma" w:eastAsia="Arial" w:hAnsi="Tahoma" w:cs="Tahoma"/>
          <w:sz w:val="22"/>
          <w:szCs w:val="22"/>
        </w:rPr>
        <w:t>peningkatan</w:t>
      </w:r>
      <w:r w:rsidRPr="009C57B9">
        <w:rPr>
          <w:rFonts w:ascii="Tahoma" w:eastAsia="Arial" w:hAnsi="Tahoma" w:cs="Tahoma"/>
          <w:spacing w:val="-3"/>
          <w:sz w:val="22"/>
          <w:szCs w:val="22"/>
        </w:rPr>
        <w:t xml:space="preserve"> </w:t>
      </w:r>
      <w:r w:rsidRPr="009C57B9">
        <w:rPr>
          <w:rFonts w:ascii="Tahoma" w:eastAsia="Arial" w:hAnsi="Tahoma" w:cs="Tahoma"/>
          <w:sz w:val="22"/>
          <w:szCs w:val="22"/>
        </w:rPr>
        <w:t>kemampuan</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keahlian</w:t>
      </w:r>
      <w:r w:rsidRPr="009C57B9">
        <w:rPr>
          <w:rFonts w:ascii="Tahoma" w:eastAsia="Arial" w:hAnsi="Tahoma" w:cs="Tahoma"/>
          <w:spacing w:val="-3"/>
          <w:sz w:val="22"/>
          <w:szCs w:val="22"/>
        </w:rPr>
        <w:t xml:space="preserve"> </w:t>
      </w:r>
      <w:r w:rsidRPr="009C57B9">
        <w:rPr>
          <w:rFonts w:ascii="Tahoma" w:eastAsia="Arial" w:hAnsi="Tahoma" w:cs="Tahoma"/>
          <w:sz w:val="22"/>
          <w:szCs w:val="22"/>
        </w:rPr>
        <w:t>kerja.</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790" w:right="81" w:hanging="341"/>
        <w:jc w:val="both"/>
        <w:rPr>
          <w:rFonts w:ascii="Tahoma" w:eastAsia="Arial" w:hAnsi="Tahoma" w:cs="Tahoma"/>
          <w:sz w:val="22"/>
          <w:szCs w:val="22"/>
        </w:rPr>
      </w:pPr>
      <w:r w:rsidRPr="009C57B9">
        <w:rPr>
          <w:rFonts w:ascii="Tahoma" w:eastAsia="Arial" w:hAnsi="Tahoma" w:cs="Tahoma"/>
          <w:i/>
          <w:sz w:val="22"/>
          <w:szCs w:val="22"/>
        </w:rPr>
        <w:t xml:space="preserve">c.  </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 xml:space="preserve">Diversifikasi, </w:t>
      </w:r>
      <w:r w:rsidRPr="009C57B9">
        <w:rPr>
          <w:rFonts w:ascii="Tahoma" w:eastAsia="Arial" w:hAnsi="Tahoma" w:cs="Tahoma"/>
          <w:sz w:val="22"/>
          <w:szCs w:val="22"/>
        </w:rPr>
        <w:t>artinya meningkatkan jenis dan macam produksi yang dihasilkan. Di bidang</w:t>
      </w:r>
      <w:r w:rsidRPr="009C57B9">
        <w:rPr>
          <w:rFonts w:ascii="Tahoma" w:eastAsia="Arial" w:hAnsi="Tahoma" w:cs="Tahoma"/>
          <w:spacing w:val="5"/>
          <w:sz w:val="22"/>
          <w:szCs w:val="22"/>
        </w:rPr>
        <w:t xml:space="preserve"> </w:t>
      </w:r>
      <w:r w:rsidRPr="009C57B9">
        <w:rPr>
          <w:rFonts w:ascii="Tahoma" w:eastAsia="Arial" w:hAnsi="Tahoma" w:cs="Tahoma"/>
          <w:sz w:val="22"/>
          <w:szCs w:val="22"/>
        </w:rPr>
        <w:t>pertanian</w:t>
      </w:r>
      <w:r w:rsidRPr="009C57B9">
        <w:rPr>
          <w:rFonts w:ascii="Tahoma" w:eastAsia="Arial" w:hAnsi="Tahoma" w:cs="Tahoma"/>
          <w:spacing w:val="5"/>
          <w:sz w:val="22"/>
          <w:szCs w:val="22"/>
        </w:rPr>
        <w:t xml:space="preserve"> </w:t>
      </w:r>
      <w:r w:rsidRPr="009C57B9">
        <w:rPr>
          <w:rFonts w:ascii="Tahoma" w:eastAsia="Arial" w:hAnsi="Tahoma" w:cs="Tahoma"/>
          <w:sz w:val="22"/>
          <w:szCs w:val="22"/>
        </w:rPr>
        <w:t>seperti</w:t>
      </w:r>
      <w:r w:rsidRPr="009C57B9">
        <w:rPr>
          <w:rFonts w:ascii="Tahoma" w:eastAsia="Arial" w:hAnsi="Tahoma" w:cs="Tahoma"/>
          <w:spacing w:val="5"/>
          <w:sz w:val="22"/>
          <w:szCs w:val="22"/>
        </w:rPr>
        <w:t xml:space="preserve"> </w:t>
      </w:r>
      <w:r w:rsidRPr="009C57B9">
        <w:rPr>
          <w:rFonts w:ascii="Tahoma" w:eastAsia="Arial" w:hAnsi="Tahoma" w:cs="Tahoma"/>
          <w:sz w:val="22"/>
          <w:szCs w:val="22"/>
        </w:rPr>
        <w:t>tumpang</w:t>
      </w:r>
      <w:r w:rsidRPr="009C57B9">
        <w:rPr>
          <w:rFonts w:ascii="Tahoma" w:eastAsia="Arial" w:hAnsi="Tahoma" w:cs="Tahoma"/>
          <w:spacing w:val="5"/>
          <w:sz w:val="22"/>
          <w:szCs w:val="22"/>
        </w:rPr>
        <w:t xml:space="preserve"> </w:t>
      </w:r>
      <w:r w:rsidRPr="009C57B9">
        <w:rPr>
          <w:rFonts w:ascii="Tahoma" w:eastAsia="Arial" w:hAnsi="Tahoma" w:cs="Tahoma"/>
          <w:sz w:val="22"/>
          <w:szCs w:val="22"/>
        </w:rPr>
        <w:t>sari.</w:t>
      </w:r>
    </w:p>
    <w:p w:rsidR="00537425" w:rsidRPr="009C57B9" w:rsidRDefault="00537425">
      <w:pPr>
        <w:spacing w:line="240" w:lineRule="exact"/>
        <w:rPr>
          <w:rFonts w:ascii="Tahoma" w:hAnsi="Tahoma" w:cs="Tahoma"/>
          <w:sz w:val="22"/>
          <w:szCs w:val="22"/>
        </w:rPr>
      </w:pPr>
    </w:p>
    <w:p w:rsidR="00215119" w:rsidRPr="003B4D35" w:rsidRDefault="00564C75" w:rsidP="003B4D35">
      <w:pPr>
        <w:spacing w:line="250" w:lineRule="auto"/>
        <w:ind w:left="449" w:right="82"/>
        <w:rPr>
          <w:rFonts w:ascii="Tahoma" w:eastAsia="Arial" w:hAnsi="Tahoma" w:cs="Tahoma"/>
          <w:sz w:val="22"/>
          <w:szCs w:val="22"/>
          <w:lang w:val="en-ID"/>
        </w:rPr>
      </w:pPr>
      <w:r w:rsidRPr="009C57B9">
        <w:rPr>
          <w:rFonts w:ascii="Tahoma" w:eastAsia="Arial" w:hAnsi="Tahoma" w:cs="Tahoma"/>
          <w:sz w:val="22"/>
          <w:szCs w:val="22"/>
        </w:rPr>
        <w:t>Coba</w:t>
      </w:r>
      <w:r w:rsidRPr="009C57B9">
        <w:rPr>
          <w:rFonts w:ascii="Tahoma" w:eastAsia="Arial" w:hAnsi="Tahoma" w:cs="Tahoma"/>
          <w:spacing w:val="-5"/>
          <w:sz w:val="22"/>
          <w:szCs w:val="22"/>
        </w:rPr>
        <w:t xml:space="preserve"> </w:t>
      </w:r>
      <w:r w:rsidRPr="009C57B9">
        <w:rPr>
          <w:rFonts w:ascii="Tahoma" w:eastAsia="Arial" w:hAnsi="Tahoma" w:cs="Tahoma"/>
          <w:sz w:val="22"/>
          <w:szCs w:val="22"/>
        </w:rPr>
        <w:t>Anda</w:t>
      </w:r>
      <w:r w:rsidRPr="009C57B9">
        <w:rPr>
          <w:rFonts w:ascii="Tahoma" w:eastAsia="Arial" w:hAnsi="Tahoma" w:cs="Tahoma"/>
          <w:spacing w:val="4"/>
          <w:sz w:val="22"/>
          <w:szCs w:val="22"/>
        </w:rPr>
        <w:t xml:space="preserve"> </w:t>
      </w:r>
      <w:r w:rsidRPr="009C57B9">
        <w:rPr>
          <w:rFonts w:ascii="Tahoma" w:eastAsia="Arial" w:hAnsi="Tahoma" w:cs="Tahoma"/>
          <w:sz w:val="22"/>
          <w:szCs w:val="22"/>
        </w:rPr>
        <w:t>jawab</w:t>
      </w:r>
      <w:r w:rsidRPr="009C57B9">
        <w:rPr>
          <w:rFonts w:ascii="Tahoma" w:eastAsia="Arial" w:hAnsi="Tahoma" w:cs="Tahoma"/>
          <w:spacing w:val="4"/>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4"/>
          <w:sz w:val="22"/>
          <w:szCs w:val="22"/>
        </w:rPr>
        <w:t xml:space="preserve"> </w:t>
      </w:r>
      <w:r w:rsidRPr="009C57B9">
        <w:rPr>
          <w:rFonts w:ascii="Tahoma" w:eastAsia="Arial" w:hAnsi="Tahoma" w:cs="Tahoma"/>
          <w:sz w:val="22"/>
          <w:szCs w:val="22"/>
        </w:rPr>
        <w:t>memberi</w:t>
      </w:r>
      <w:r w:rsidRPr="009C57B9">
        <w:rPr>
          <w:rFonts w:ascii="Tahoma" w:eastAsia="Arial" w:hAnsi="Tahoma" w:cs="Tahoma"/>
          <w:spacing w:val="4"/>
          <w:sz w:val="22"/>
          <w:szCs w:val="22"/>
        </w:rPr>
        <w:t xml:space="preserve"> </w:t>
      </w:r>
      <w:r w:rsidRPr="009C57B9">
        <w:rPr>
          <w:rFonts w:ascii="Tahoma" w:eastAsia="Arial" w:hAnsi="Tahoma" w:cs="Tahoma"/>
          <w:sz w:val="22"/>
          <w:szCs w:val="22"/>
        </w:rPr>
        <w:t>tanda</w:t>
      </w:r>
      <w:r w:rsidRPr="009C57B9">
        <w:rPr>
          <w:rFonts w:ascii="Tahoma" w:eastAsia="Arial" w:hAnsi="Tahoma" w:cs="Tahoma"/>
          <w:spacing w:val="4"/>
          <w:sz w:val="22"/>
          <w:szCs w:val="22"/>
        </w:rPr>
        <w:t xml:space="preserve"> </w:t>
      </w:r>
      <w:r w:rsidRPr="009C57B9">
        <w:rPr>
          <w:rFonts w:ascii="Tahoma" w:eastAsia="Arial" w:hAnsi="Tahoma" w:cs="Tahoma"/>
          <w:sz w:val="22"/>
          <w:szCs w:val="22"/>
        </w:rPr>
        <w:t>cek</w:t>
      </w:r>
      <w:r w:rsidRPr="009C57B9">
        <w:rPr>
          <w:rFonts w:ascii="Tahoma" w:eastAsia="Arial" w:hAnsi="Tahoma" w:cs="Tahoma"/>
          <w:spacing w:val="4"/>
          <w:sz w:val="22"/>
          <w:szCs w:val="22"/>
        </w:rPr>
        <w:t xml:space="preserve"> </w:t>
      </w:r>
      <w:r w:rsidRPr="009C57B9">
        <w:rPr>
          <w:rFonts w:ascii="Tahoma" w:eastAsia="Arial" w:hAnsi="Tahoma" w:cs="Tahoma"/>
          <w:sz w:val="22"/>
          <w:szCs w:val="22"/>
        </w:rPr>
        <w:t>list</w:t>
      </w:r>
      <w:r w:rsidRPr="009C57B9">
        <w:rPr>
          <w:rFonts w:ascii="Tahoma" w:eastAsia="Arial" w:hAnsi="Tahoma" w:cs="Tahoma"/>
          <w:spacing w:val="4"/>
          <w:sz w:val="22"/>
          <w:szCs w:val="22"/>
        </w:rPr>
        <w:t xml:space="preserve"> </w:t>
      </w:r>
      <w:r w:rsidRPr="009C57B9">
        <w:rPr>
          <w:rFonts w:ascii="Tahoma" w:eastAsia="Arial" w:hAnsi="Tahoma" w:cs="Tahoma"/>
          <w:sz w:val="22"/>
          <w:szCs w:val="22"/>
        </w:rPr>
        <w:t>(V)</w:t>
      </w:r>
      <w:r w:rsidRPr="009C57B9">
        <w:rPr>
          <w:rFonts w:ascii="Tahoma" w:eastAsia="Arial" w:hAnsi="Tahoma" w:cs="Tahoma"/>
          <w:spacing w:val="4"/>
          <w:sz w:val="22"/>
          <w:szCs w:val="22"/>
        </w:rPr>
        <w:t xml:space="preserve"> </w:t>
      </w:r>
      <w:r w:rsidRPr="009C57B9">
        <w:rPr>
          <w:rFonts w:ascii="Tahoma" w:eastAsia="Arial" w:hAnsi="Tahoma" w:cs="Tahoma"/>
          <w:sz w:val="22"/>
          <w:szCs w:val="22"/>
        </w:rPr>
        <w:t>pada</w:t>
      </w:r>
      <w:r w:rsidRPr="009C57B9">
        <w:rPr>
          <w:rFonts w:ascii="Tahoma" w:eastAsia="Arial" w:hAnsi="Tahoma" w:cs="Tahoma"/>
          <w:spacing w:val="4"/>
          <w:sz w:val="22"/>
          <w:szCs w:val="22"/>
        </w:rPr>
        <w:t xml:space="preserve"> </w:t>
      </w:r>
      <w:r w:rsidRPr="009C57B9">
        <w:rPr>
          <w:rFonts w:ascii="Tahoma" w:eastAsia="Arial" w:hAnsi="Tahoma" w:cs="Tahoma"/>
          <w:sz w:val="22"/>
          <w:szCs w:val="22"/>
        </w:rPr>
        <w:t>kolom</w:t>
      </w:r>
      <w:r w:rsidRPr="009C57B9">
        <w:rPr>
          <w:rFonts w:ascii="Tahoma" w:eastAsia="Arial" w:hAnsi="Tahoma" w:cs="Tahoma"/>
          <w:spacing w:val="4"/>
          <w:sz w:val="22"/>
          <w:szCs w:val="22"/>
        </w:rPr>
        <w:t xml:space="preserve"> </w:t>
      </w:r>
      <w:r w:rsidRPr="009C57B9">
        <w:rPr>
          <w:rFonts w:ascii="Tahoma" w:eastAsia="Arial" w:hAnsi="Tahoma" w:cs="Tahoma"/>
          <w:sz w:val="22"/>
          <w:szCs w:val="22"/>
        </w:rPr>
        <w:t>yang</w:t>
      </w:r>
      <w:r w:rsidRPr="009C57B9">
        <w:rPr>
          <w:rFonts w:ascii="Tahoma" w:eastAsia="Arial" w:hAnsi="Tahoma" w:cs="Tahoma"/>
          <w:spacing w:val="4"/>
          <w:sz w:val="22"/>
          <w:szCs w:val="22"/>
        </w:rPr>
        <w:t xml:space="preserve"> </w:t>
      </w:r>
      <w:r w:rsidRPr="009C57B9">
        <w:rPr>
          <w:rFonts w:ascii="Tahoma" w:eastAsia="Arial" w:hAnsi="Tahoma" w:cs="Tahoma"/>
          <w:sz w:val="22"/>
          <w:szCs w:val="22"/>
        </w:rPr>
        <w:t>sesuai</w:t>
      </w:r>
      <w:r w:rsidRPr="009C57B9">
        <w:rPr>
          <w:rFonts w:ascii="Tahoma" w:eastAsia="Arial" w:hAnsi="Tahoma" w:cs="Tahoma"/>
          <w:spacing w:val="4"/>
          <w:sz w:val="22"/>
          <w:szCs w:val="22"/>
        </w:rPr>
        <w:t xml:space="preserve"> </w:t>
      </w:r>
      <w:r w:rsidRPr="009C57B9">
        <w:rPr>
          <w:rFonts w:ascii="Tahoma" w:eastAsia="Arial" w:hAnsi="Tahoma" w:cs="Tahoma"/>
          <w:sz w:val="22"/>
          <w:szCs w:val="22"/>
        </w:rPr>
        <w:t>dengan cara</w:t>
      </w:r>
      <w:r w:rsidRPr="009C57B9">
        <w:rPr>
          <w:rFonts w:ascii="Tahoma" w:eastAsia="Arial" w:hAnsi="Tahoma" w:cs="Tahoma"/>
          <w:spacing w:val="1"/>
          <w:sz w:val="22"/>
          <w:szCs w:val="22"/>
        </w:rPr>
        <w:t xml:space="preserve"> </w:t>
      </w:r>
      <w:r w:rsidRPr="009C57B9">
        <w:rPr>
          <w:rFonts w:ascii="Tahoma" w:eastAsia="Arial" w:hAnsi="Tahoma" w:cs="Tahoma"/>
          <w:sz w:val="22"/>
          <w:szCs w:val="22"/>
        </w:rPr>
        <w:t>perluasan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
          <w:sz w:val="22"/>
          <w:szCs w:val="22"/>
        </w:rPr>
        <w:t xml:space="preserve"> </w:t>
      </w:r>
      <w:r w:rsidRPr="009C57B9">
        <w:rPr>
          <w:rFonts w:ascii="Tahoma" w:eastAsia="Arial" w:hAnsi="Tahoma" w:cs="Tahoma"/>
          <w:sz w:val="22"/>
          <w:szCs w:val="22"/>
        </w:rPr>
        <w:t>tabel</w:t>
      </w:r>
      <w:r w:rsidRPr="009C57B9">
        <w:rPr>
          <w:rFonts w:ascii="Tahoma" w:eastAsia="Arial" w:hAnsi="Tahoma" w:cs="Tahoma"/>
          <w:spacing w:val="1"/>
          <w:sz w:val="22"/>
          <w:szCs w:val="22"/>
        </w:rPr>
        <w:t xml:space="preserve"> </w:t>
      </w:r>
      <w:r w:rsidRPr="009C57B9">
        <w:rPr>
          <w:rFonts w:ascii="Tahoma" w:eastAsia="Arial" w:hAnsi="Tahoma" w:cs="Tahoma"/>
          <w:sz w:val="22"/>
          <w:szCs w:val="22"/>
        </w:rPr>
        <w:t>berikut.</w:t>
      </w:r>
    </w:p>
    <w:p w:rsidR="00537425" w:rsidRPr="009C57B9" w:rsidRDefault="00537425">
      <w:pPr>
        <w:spacing w:before="3" w:line="100" w:lineRule="exact"/>
        <w:rPr>
          <w:rFonts w:ascii="Tahoma" w:hAnsi="Tahoma" w:cs="Tahoma"/>
          <w:sz w:val="22"/>
          <w:szCs w:val="22"/>
        </w:rPr>
      </w:pPr>
    </w:p>
    <w:tbl>
      <w:tblPr>
        <w:tblW w:w="3843" w:type="pct"/>
        <w:tblInd w:w="418" w:type="dxa"/>
        <w:tblLayout w:type="fixed"/>
        <w:tblCellMar>
          <w:left w:w="0" w:type="dxa"/>
          <w:right w:w="0" w:type="dxa"/>
        </w:tblCellMar>
        <w:tblLook w:val="01E0" w:firstRow="1" w:lastRow="1" w:firstColumn="1" w:lastColumn="1" w:noHBand="0" w:noVBand="0"/>
      </w:tblPr>
      <w:tblGrid>
        <w:gridCol w:w="362"/>
        <w:gridCol w:w="2217"/>
        <w:gridCol w:w="1174"/>
        <w:gridCol w:w="1232"/>
        <w:gridCol w:w="1347"/>
      </w:tblGrid>
      <w:tr w:rsidR="00537425" w:rsidRPr="009C57B9" w:rsidTr="00DF3BEC">
        <w:trPr>
          <w:trHeight w:hRule="exact" w:val="484"/>
        </w:trPr>
        <w:tc>
          <w:tcPr>
            <w:tcW w:w="837" w:type="dxa"/>
            <w:tcBorders>
              <w:top w:val="single" w:sz="7" w:space="0" w:color="000000"/>
              <w:left w:val="single" w:sz="7" w:space="0" w:color="000000"/>
              <w:bottom w:val="single" w:sz="7" w:space="0" w:color="000000"/>
              <w:right w:val="single" w:sz="7" w:space="0" w:color="000000"/>
            </w:tcBorders>
          </w:tcPr>
          <w:p w:rsidR="00537425" w:rsidRPr="009C57B9" w:rsidRDefault="00537425">
            <w:pPr>
              <w:spacing w:before="3" w:line="140" w:lineRule="exact"/>
              <w:rPr>
                <w:rFonts w:ascii="Tahoma" w:hAnsi="Tahoma" w:cs="Tahoma"/>
                <w:sz w:val="22"/>
                <w:szCs w:val="22"/>
              </w:rPr>
            </w:pPr>
          </w:p>
          <w:p w:rsidR="00537425" w:rsidRPr="009C57B9" w:rsidRDefault="00564C75">
            <w:pPr>
              <w:ind w:left="75" w:right="-39"/>
              <w:rPr>
                <w:rFonts w:ascii="Tahoma" w:hAnsi="Tahoma" w:cs="Tahoma"/>
                <w:sz w:val="22"/>
                <w:szCs w:val="22"/>
              </w:rPr>
            </w:pPr>
            <w:r w:rsidRPr="009C57B9">
              <w:rPr>
                <w:rFonts w:ascii="Tahoma" w:hAnsi="Tahoma" w:cs="Tahoma"/>
                <w:w w:val="107"/>
                <w:sz w:val="22"/>
                <w:szCs w:val="22"/>
              </w:rPr>
              <w:t>No.</w:t>
            </w:r>
          </w:p>
        </w:tc>
        <w:tc>
          <w:tcPr>
            <w:tcW w:w="5400" w:type="dxa"/>
            <w:tcBorders>
              <w:top w:val="single" w:sz="7" w:space="0" w:color="000000"/>
              <w:left w:val="single" w:sz="7" w:space="0" w:color="000000"/>
              <w:bottom w:val="single" w:sz="7" w:space="0" w:color="000000"/>
              <w:right w:val="single" w:sz="7" w:space="0" w:color="000000"/>
            </w:tcBorders>
          </w:tcPr>
          <w:p w:rsidR="00537425" w:rsidRPr="009C57B9" w:rsidRDefault="00537425">
            <w:pPr>
              <w:spacing w:before="3" w:line="140" w:lineRule="exact"/>
              <w:rPr>
                <w:rFonts w:ascii="Tahoma" w:hAnsi="Tahoma" w:cs="Tahoma"/>
                <w:sz w:val="22"/>
                <w:szCs w:val="22"/>
              </w:rPr>
            </w:pPr>
          </w:p>
          <w:p w:rsidR="00537425" w:rsidRPr="009C57B9" w:rsidRDefault="00564C75">
            <w:pPr>
              <w:ind w:left="242"/>
              <w:rPr>
                <w:rFonts w:ascii="Tahoma" w:hAnsi="Tahoma" w:cs="Tahoma"/>
                <w:sz w:val="22"/>
                <w:szCs w:val="22"/>
              </w:rPr>
            </w:pPr>
            <w:r w:rsidRPr="009C57B9">
              <w:rPr>
                <w:rFonts w:ascii="Tahoma" w:hAnsi="Tahoma" w:cs="Tahoma"/>
                <w:sz w:val="22"/>
                <w:szCs w:val="22"/>
              </w:rPr>
              <w:t>Bentuk</w:t>
            </w:r>
            <w:r w:rsidRPr="009C57B9">
              <w:rPr>
                <w:rFonts w:ascii="Tahoma" w:hAnsi="Tahoma" w:cs="Tahoma"/>
                <w:spacing w:val="6"/>
                <w:sz w:val="22"/>
                <w:szCs w:val="22"/>
              </w:rPr>
              <w:t xml:space="preserve"> </w:t>
            </w:r>
            <w:r w:rsidRPr="009C57B9">
              <w:rPr>
                <w:rFonts w:ascii="Tahoma" w:hAnsi="Tahoma" w:cs="Tahoma"/>
                <w:spacing w:val="-3"/>
                <w:w w:val="74"/>
                <w:sz w:val="22"/>
                <w:szCs w:val="22"/>
              </w:rPr>
              <w:t>K</w:t>
            </w:r>
            <w:r w:rsidRPr="009C57B9">
              <w:rPr>
                <w:rFonts w:ascii="Tahoma" w:hAnsi="Tahoma" w:cs="Tahoma"/>
                <w:w w:val="110"/>
                <w:sz w:val="22"/>
                <w:szCs w:val="22"/>
              </w:rPr>
              <w:t>egiatan</w:t>
            </w:r>
            <w:r w:rsidRPr="009C57B9">
              <w:rPr>
                <w:rFonts w:ascii="Tahoma" w:hAnsi="Tahoma" w:cs="Tahoma"/>
                <w:spacing w:val="6"/>
                <w:sz w:val="22"/>
                <w:szCs w:val="22"/>
              </w:rPr>
              <w:t xml:space="preserve"> </w:t>
            </w:r>
            <w:r w:rsidRPr="009C57B9">
              <w:rPr>
                <w:rFonts w:ascii="Tahoma" w:hAnsi="Tahoma" w:cs="Tahoma"/>
                <w:spacing w:val="-5"/>
                <w:w w:val="88"/>
                <w:sz w:val="22"/>
                <w:szCs w:val="22"/>
              </w:rPr>
              <w:t>P</w:t>
            </w:r>
            <w:r w:rsidRPr="009C57B9">
              <w:rPr>
                <w:rFonts w:ascii="Tahoma" w:hAnsi="Tahoma" w:cs="Tahoma"/>
                <w:w w:val="106"/>
                <w:sz w:val="22"/>
                <w:szCs w:val="22"/>
              </w:rPr>
              <w:t>erluasan</w:t>
            </w:r>
          </w:p>
        </w:tc>
        <w:tc>
          <w:tcPr>
            <w:tcW w:w="2835"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59" w:line="180" w:lineRule="exact"/>
              <w:ind w:left="297" w:right="333"/>
              <w:jc w:val="center"/>
              <w:rPr>
                <w:rFonts w:ascii="Tahoma" w:hAnsi="Tahoma" w:cs="Tahoma"/>
                <w:sz w:val="22"/>
                <w:szCs w:val="22"/>
              </w:rPr>
            </w:pPr>
            <w:r w:rsidRPr="009C57B9">
              <w:rPr>
                <w:rFonts w:ascii="Tahoma" w:hAnsi="Tahoma" w:cs="Tahoma"/>
                <w:sz w:val="22"/>
                <w:szCs w:val="22"/>
              </w:rPr>
              <w:t>Cara</w:t>
            </w:r>
          </w:p>
          <w:p w:rsidR="00537425" w:rsidRPr="009C57B9" w:rsidRDefault="00564C75">
            <w:pPr>
              <w:spacing w:line="160" w:lineRule="exact"/>
              <w:ind w:left="10" w:right="45"/>
              <w:jc w:val="center"/>
              <w:rPr>
                <w:rFonts w:ascii="Tahoma" w:hAnsi="Tahoma" w:cs="Tahoma"/>
                <w:sz w:val="22"/>
                <w:szCs w:val="22"/>
              </w:rPr>
            </w:pPr>
            <w:r w:rsidRPr="009C57B9">
              <w:rPr>
                <w:rFonts w:ascii="Tahoma" w:hAnsi="Tahoma" w:cs="Tahoma"/>
                <w:w w:val="98"/>
                <w:sz w:val="22"/>
                <w:szCs w:val="22"/>
              </w:rPr>
              <w:t>Ekstensifikasi</w:t>
            </w:r>
          </w:p>
        </w:tc>
        <w:tc>
          <w:tcPr>
            <w:tcW w:w="2976"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59" w:line="180" w:lineRule="exact"/>
              <w:ind w:left="282" w:right="331"/>
              <w:jc w:val="center"/>
              <w:rPr>
                <w:rFonts w:ascii="Tahoma" w:hAnsi="Tahoma" w:cs="Tahoma"/>
                <w:sz w:val="22"/>
                <w:szCs w:val="22"/>
              </w:rPr>
            </w:pPr>
            <w:r w:rsidRPr="009C57B9">
              <w:rPr>
                <w:rFonts w:ascii="Tahoma" w:hAnsi="Tahoma" w:cs="Tahoma"/>
                <w:sz w:val="22"/>
                <w:szCs w:val="22"/>
              </w:rPr>
              <w:t>Cara</w:t>
            </w:r>
          </w:p>
          <w:p w:rsidR="00537425" w:rsidRPr="009C57B9" w:rsidRDefault="00564C75">
            <w:pPr>
              <w:spacing w:line="160" w:lineRule="exact"/>
              <w:ind w:left="43" w:right="92"/>
              <w:jc w:val="center"/>
              <w:rPr>
                <w:rFonts w:ascii="Tahoma" w:hAnsi="Tahoma" w:cs="Tahoma"/>
                <w:sz w:val="22"/>
                <w:szCs w:val="22"/>
              </w:rPr>
            </w:pPr>
            <w:r w:rsidRPr="009C57B9">
              <w:rPr>
                <w:rFonts w:ascii="Tahoma" w:hAnsi="Tahoma" w:cs="Tahoma"/>
                <w:w w:val="99"/>
                <w:sz w:val="22"/>
                <w:szCs w:val="22"/>
              </w:rPr>
              <w:t>Intensifikasi</w:t>
            </w:r>
          </w:p>
        </w:tc>
        <w:tc>
          <w:tcPr>
            <w:tcW w:w="3261"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59" w:line="180" w:lineRule="exact"/>
              <w:ind w:left="263" w:right="290"/>
              <w:jc w:val="center"/>
              <w:rPr>
                <w:rFonts w:ascii="Tahoma" w:hAnsi="Tahoma" w:cs="Tahoma"/>
                <w:sz w:val="22"/>
                <w:szCs w:val="22"/>
              </w:rPr>
            </w:pPr>
            <w:r w:rsidRPr="009C57B9">
              <w:rPr>
                <w:rFonts w:ascii="Tahoma" w:hAnsi="Tahoma" w:cs="Tahoma"/>
                <w:sz w:val="22"/>
                <w:szCs w:val="22"/>
              </w:rPr>
              <w:t>Cara</w:t>
            </w:r>
          </w:p>
          <w:p w:rsidR="00537425" w:rsidRPr="009C57B9" w:rsidRDefault="00564C75">
            <w:pPr>
              <w:spacing w:line="160" w:lineRule="exact"/>
              <w:ind w:left="26" w:right="53"/>
              <w:jc w:val="center"/>
              <w:rPr>
                <w:rFonts w:ascii="Tahoma" w:hAnsi="Tahoma" w:cs="Tahoma"/>
                <w:sz w:val="22"/>
                <w:szCs w:val="22"/>
              </w:rPr>
            </w:pPr>
            <w:r w:rsidRPr="009C57B9">
              <w:rPr>
                <w:rFonts w:ascii="Tahoma" w:hAnsi="Tahoma" w:cs="Tahoma"/>
                <w:w w:val="95"/>
                <w:sz w:val="22"/>
                <w:szCs w:val="22"/>
              </w:rPr>
              <w:t>Diversifikasi</w:t>
            </w:r>
          </w:p>
        </w:tc>
      </w:tr>
      <w:tr w:rsidR="00537425" w:rsidRPr="009C57B9" w:rsidTr="00DF3BEC">
        <w:trPr>
          <w:trHeight w:hRule="exact" w:val="2336"/>
        </w:trPr>
        <w:tc>
          <w:tcPr>
            <w:tcW w:w="837" w:type="dxa"/>
            <w:tcBorders>
              <w:top w:val="single" w:sz="7" w:space="0" w:color="000000"/>
              <w:left w:val="single" w:sz="7" w:space="0" w:color="000000"/>
              <w:bottom w:val="single" w:sz="7" w:space="0" w:color="000000"/>
              <w:right w:val="single" w:sz="7" w:space="0" w:color="000000"/>
            </w:tcBorders>
          </w:tcPr>
          <w:p w:rsidR="00537425" w:rsidRDefault="00564C75" w:rsidP="00B578FE">
            <w:pPr>
              <w:ind w:left="95"/>
              <w:rPr>
                <w:rFonts w:ascii="Tahoma" w:hAnsi="Tahoma" w:cs="Tahoma"/>
                <w:w w:val="112"/>
                <w:sz w:val="22"/>
                <w:szCs w:val="22"/>
              </w:rPr>
            </w:pPr>
            <w:r w:rsidRPr="009C57B9">
              <w:rPr>
                <w:rFonts w:ascii="Tahoma" w:hAnsi="Tahoma" w:cs="Tahoma"/>
                <w:w w:val="112"/>
                <w:sz w:val="22"/>
                <w:szCs w:val="22"/>
              </w:rPr>
              <w:t>1.</w:t>
            </w:r>
          </w:p>
          <w:p w:rsidR="00537425" w:rsidRPr="009C57B9" w:rsidRDefault="00564C75" w:rsidP="00B578FE">
            <w:pPr>
              <w:spacing w:before="94"/>
              <w:ind w:left="95"/>
              <w:rPr>
                <w:rFonts w:ascii="Tahoma" w:hAnsi="Tahoma" w:cs="Tahoma"/>
                <w:sz w:val="22"/>
                <w:szCs w:val="22"/>
              </w:rPr>
            </w:pPr>
            <w:r w:rsidRPr="009C57B9">
              <w:rPr>
                <w:rFonts w:ascii="Tahoma" w:hAnsi="Tahoma" w:cs="Tahoma"/>
                <w:w w:val="112"/>
                <w:sz w:val="22"/>
                <w:szCs w:val="22"/>
              </w:rPr>
              <w:t>2.</w:t>
            </w:r>
          </w:p>
          <w:p w:rsidR="00537425" w:rsidRPr="009C57B9" w:rsidRDefault="00564C75" w:rsidP="00B578FE">
            <w:pPr>
              <w:spacing w:before="94"/>
              <w:ind w:left="95"/>
              <w:rPr>
                <w:rFonts w:ascii="Tahoma" w:hAnsi="Tahoma" w:cs="Tahoma"/>
                <w:sz w:val="22"/>
                <w:szCs w:val="22"/>
              </w:rPr>
            </w:pPr>
            <w:r w:rsidRPr="009C57B9">
              <w:rPr>
                <w:rFonts w:ascii="Tahoma" w:hAnsi="Tahoma" w:cs="Tahoma"/>
                <w:w w:val="112"/>
                <w:sz w:val="22"/>
                <w:szCs w:val="22"/>
              </w:rPr>
              <w:t>3.</w:t>
            </w:r>
          </w:p>
          <w:p w:rsidR="00537425" w:rsidRPr="009C57B9" w:rsidRDefault="00564C75" w:rsidP="00B578FE">
            <w:pPr>
              <w:ind w:left="95"/>
              <w:rPr>
                <w:rFonts w:ascii="Tahoma" w:hAnsi="Tahoma" w:cs="Tahoma"/>
                <w:sz w:val="22"/>
                <w:szCs w:val="22"/>
              </w:rPr>
            </w:pPr>
            <w:r w:rsidRPr="009C57B9">
              <w:rPr>
                <w:rFonts w:ascii="Tahoma" w:hAnsi="Tahoma" w:cs="Tahoma"/>
                <w:w w:val="112"/>
                <w:sz w:val="22"/>
                <w:szCs w:val="22"/>
              </w:rPr>
              <w:t>4.</w:t>
            </w:r>
          </w:p>
          <w:p w:rsidR="00537425" w:rsidRPr="009C57B9" w:rsidRDefault="00564C75" w:rsidP="00B578FE">
            <w:pPr>
              <w:ind w:left="95"/>
              <w:rPr>
                <w:rFonts w:ascii="Tahoma" w:hAnsi="Tahoma" w:cs="Tahoma"/>
                <w:sz w:val="22"/>
                <w:szCs w:val="22"/>
              </w:rPr>
            </w:pPr>
            <w:r w:rsidRPr="009C57B9">
              <w:rPr>
                <w:rFonts w:ascii="Tahoma" w:hAnsi="Tahoma" w:cs="Tahoma"/>
                <w:w w:val="112"/>
                <w:sz w:val="22"/>
                <w:szCs w:val="22"/>
              </w:rPr>
              <w:t>5.</w:t>
            </w:r>
          </w:p>
        </w:tc>
        <w:tc>
          <w:tcPr>
            <w:tcW w:w="5400" w:type="dxa"/>
            <w:tcBorders>
              <w:top w:val="single" w:sz="7" w:space="0" w:color="000000"/>
              <w:left w:val="single" w:sz="7" w:space="0" w:color="000000"/>
              <w:bottom w:val="single" w:sz="7" w:space="0" w:color="000000"/>
              <w:right w:val="single" w:sz="7" w:space="0" w:color="000000"/>
            </w:tcBorders>
          </w:tcPr>
          <w:p w:rsidR="003B4D35" w:rsidRDefault="00564C75" w:rsidP="00B578FE">
            <w:pPr>
              <w:ind w:left="62" w:right="5"/>
              <w:rPr>
                <w:rFonts w:ascii="Tahoma" w:hAnsi="Tahoma" w:cs="Tahoma"/>
                <w:w w:val="107"/>
                <w:sz w:val="22"/>
                <w:szCs w:val="22"/>
              </w:rPr>
            </w:pPr>
            <w:r w:rsidRPr="009C57B9">
              <w:rPr>
                <w:rFonts w:ascii="Tahoma" w:hAnsi="Tahoma" w:cs="Tahoma"/>
                <w:w w:val="107"/>
                <w:sz w:val="22"/>
                <w:szCs w:val="22"/>
              </w:rPr>
              <w:t>Menambah</w:t>
            </w:r>
            <w:r w:rsidRPr="009C57B9">
              <w:rPr>
                <w:rFonts w:ascii="Tahoma" w:hAnsi="Tahoma" w:cs="Tahoma"/>
                <w:spacing w:val="3"/>
                <w:w w:val="107"/>
                <w:sz w:val="22"/>
                <w:szCs w:val="22"/>
              </w:rPr>
              <w:t xml:space="preserve"> </w:t>
            </w:r>
            <w:r w:rsidRPr="009C57B9">
              <w:rPr>
                <w:rFonts w:ascii="Tahoma" w:hAnsi="Tahoma" w:cs="Tahoma"/>
                <w:sz w:val="22"/>
                <w:szCs w:val="22"/>
              </w:rPr>
              <w:t>jam</w:t>
            </w:r>
            <w:r w:rsidRPr="009C57B9">
              <w:rPr>
                <w:rFonts w:ascii="Tahoma" w:hAnsi="Tahoma" w:cs="Tahoma"/>
                <w:spacing w:val="8"/>
                <w:sz w:val="22"/>
                <w:szCs w:val="22"/>
              </w:rPr>
              <w:t xml:space="preserve"> </w:t>
            </w:r>
            <w:r w:rsidRPr="009C57B9">
              <w:rPr>
                <w:rFonts w:ascii="Tahoma" w:hAnsi="Tahoma" w:cs="Tahoma"/>
                <w:sz w:val="22"/>
                <w:szCs w:val="22"/>
              </w:rPr>
              <w:t>kerja</w:t>
            </w:r>
            <w:r w:rsidRPr="009C57B9">
              <w:rPr>
                <w:rFonts w:ascii="Tahoma" w:hAnsi="Tahoma" w:cs="Tahoma"/>
                <w:spacing w:val="16"/>
                <w:sz w:val="22"/>
                <w:szCs w:val="22"/>
              </w:rPr>
              <w:t xml:space="preserve"> </w:t>
            </w:r>
            <w:r w:rsidRPr="009C57B9">
              <w:rPr>
                <w:rFonts w:ascii="Tahoma" w:hAnsi="Tahoma" w:cs="Tahoma"/>
                <w:w w:val="107"/>
                <w:sz w:val="22"/>
                <w:szCs w:val="22"/>
              </w:rPr>
              <w:t xml:space="preserve">(lembur) </w:t>
            </w:r>
          </w:p>
          <w:p w:rsidR="003B4D35" w:rsidRDefault="00564C75" w:rsidP="00B578FE">
            <w:pPr>
              <w:ind w:left="62" w:right="5"/>
              <w:rPr>
                <w:rFonts w:ascii="Tahoma" w:hAnsi="Tahoma" w:cs="Tahoma"/>
                <w:w w:val="108"/>
                <w:sz w:val="22"/>
                <w:szCs w:val="22"/>
              </w:rPr>
            </w:pPr>
            <w:r w:rsidRPr="009C57B9">
              <w:rPr>
                <w:rFonts w:ascii="Tahoma" w:hAnsi="Tahoma" w:cs="Tahoma"/>
                <w:w w:val="107"/>
                <w:sz w:val="22"/>
                <w:szCs w:val="22"/>
              </w:rPr>
              <w:t>Menambah</w:t>
            </w:r>
            <w:r w:rsidRPr="009C57B9">
              <w:rPr>
                <w:rFonts w:ascii="Tahoma" w:hAnsi="Tahoma" w:cs="Tahoma"/>
                <w:spacing w:val="3"/>
                <w:w w:val="107"/>
                <w:sz w:val="22"/>
                <w:szCs w:val="22"/>
              </w:rPr>
              <w:t xml:space="preserve"> </w:t>
            </w:r>
            <w:r w:rsidRPr="009C57B9">
              <w:rPr>
                <w:rFonts w:ascii="Tahoma" w:hAnsi="Tahoma" w:cs="Tahoma"/>
                <w:sz w:val="22"/>
                <w:szCs w:val="22"/>
              </w:rPr>
              <w:t>jumlah</w:t>
            </w:r>
            <w:r w:rsidRPr="009C57B9">
              <w:rPr>
                <w:rFonts w:ascii="Tahoma" w:hAnsi="Tahoma" w:cs="Tahoma"/>
                <w:spacing w:val="6"/>
                <w:sz w:val="22"/>
                <w:szCs w:val="22"/>
              </w:rPr>
              <w:t xml:space="preserve"> </w:t>
            </w:r>
            <w:r w:rsidRPr="009C57B9">
              <w:rPr>
                <w:rFonts w:ascii="Tahoma" w:hAnsi="Tahoma" w:cs="Tahoma"/>
                <w:w w:val="108"/>
                <w:sz w:val="22"/>
                <w:szCs w:val="22"/>
              </w:rPr>
              <w:t>tenaga</w:t>
            </w:r>
            <w:r w:rsidRPr="009C57B9">
              <w:rPr>
                <w:rFonts w:ascii="Tahoma" w:hAnsi="Tahoma" w:cs="Tahoma"/>
                <w:spacing w:val="24"/>
                <w:w w:val="108"/>
                <w:sz w:val="22"/>
                <w:szCs w:val="22"/>
              </w:rPr>
              <w:t xml:space="preserve"> </w:t>
            </w:r>
            <w:r w:rsidRPr="009C57B9">
              <w:rPr>
                <w:rFonts w:ascii="Tahoma" w:hAnsi="Tahoma" w:cs="Tahoma"/>
                <w:w w:val="108"/>
                <w:sz w:val="22"/>
                <w:szCs w:val="22"/>
              </w:rPr>
              <w:t xml:space="preserve">kerja </w:t>
            </w:r>
          </w:p>
          <w:p w:rsidR="00537425" w:rsidRPr="009C57B9" w:rsidRDefault="00564C75" w:rsidP="00B578FE">
            <w:pPr>
              <w:ind w:left="62" w:right="5"/>
              <w:rPr>
                <w:rFonts w:ascii="Tahoma" w:hAnsi="Tahoma" w:cs="Tahoma"/>
                <w:sz w:val="22"/>
                <w:szCs w:val="22"/>
              </w:rPr>
            </w:pPr>
            <w:r w:rsidRPr="009C57B9">
              <w:rPr>
                <w:rFonts w:ascii="Tahoma" w:hAnsi="Tahoma" w:cs="Tahoma"/>
                <w:spacing w:val="-5"/>
                <w:sz w:val="22"/>
                <w:szCs w:val="22"/>
              </w:rPr>
              <w:t>P</w:t>
            </w:r>
            <w:r w:rsidRPr="009C57B9">
              <w:rPr>
                <w:rFonts w:ascii="Tahoma" w:hAnsi="Tahoma" w:cs="Tahoma"/>
                <w:sz w:val="22"/>
                <w:szCs w:val="22"/>
              </w:rPr>
              <w:t>erbaikan</w:t>
            </w:r>
            <w:r w:rsidRPr="009C57B9">
              <w:rPr>
                <w:rFonts w:ascii="Tahoma" w:hAnsi="Tahoma" w:cs="Tahoma"/>
                <w:spacing w:val="39"/>
                <w:sz w:val="22"/>
                <w:szCs w:val="22"/>
              </w:rPr>
              <w:t xml:space="preserve"> </w:t>
            </w:r>
            <w:r w:rsidRPr="009C57B9">
              <w:rPr>
                <w:rFonts w:ascii="Tahoma" w:hAnsi="Tahoma" w:cs="Tahoma"/>
                <w:sz w:val="22"/>
                <w:szCs w:val="22"/>
              </w:rPr>
              <w:t>cara</w:t>
            </w:r>
            <w:r w:rsidRPr="009C57B9">
              <w:rPr>
                <w:rFonts w:ascii="Tahoma" w:hAnsi="Tahoma" w:cs="Tahoma"/>
                <w:spacing w:val="33"/>
                <w:sz w:val="22"/>
                <w:szCs w:val="22"/>
              </w:rPr>
              <w:t xml:space="preserve"> </w:t>
            </w:r>
            <w:r w:rsidRPr="009C57B9">
              <w:rPr>
                <w:rFonts w:ascii="Tahoma" w:hAnsi="Tahoma" w:cs="Tahoma"/>
                <w:w w:val="111"/>
                <w:sz w:val="22"/>
                <w:szCs w:val="22"/>
              </w:rPr>
              <w:t xml:space="preserve">pengolahan </w:t>
            </w:r>
            <w:r w:rsidRPr="009C57B9">
              <w:rPr>
                <w:rFonts w:ascii="Tahoma" w:hAnsi="Tahoma" w:cs="Tahoma"/>
                <w:sz w:val="22"/>
                <w:szCs w:val="22"/>
              </w:rPr>
              <w:t xml:space="preserve">tanah </w:t>
            </w:r>
            <w:r w:rsidRPr="009C57B9">
              <w:rPr>
                <w:rFonts w:ascii="Tahoma" w:hAnsi="Tahoma" w:cs="Tahoma"/>
                <w:spacing w:val="1"/>
                <w:sz w:val="22"/>
                <w:szCs w:val="22"/>
              </w:rPr>
              <w:t xml:space="preserve"> </w:t>
            </w:r>
            <w:r w:rsidRPr="009C57B9">
              <w:rPr>
                <w:rFonts w:ascii="Tahoma" w:hAnsi="Tahoma" w:cs="Tahoma"/>
                <w:w w:val="118"/>
                <w:sz w:val="22"/>
                <w:szCs w:val="22"/>
              </w:rPr>
              <w:t>pe</w:t>
            </w:r>
            <w:r w:rsidRPr="009C57B9">
              <w:rPr>
                <w:rFonts w:ascii="Tahoma" w:hAnsi="Tahoma" w:cs="Tahoma"/>
                <w:spacing w:val="3"/>
                <w:w w:val="118"/>
                <w:sz w:val="22"/>
                <w:szCs w:val="22"/>
              </w:rPr>
              <w:t>r</w:t>
            </w:r>
            <w:r w:rsidRPr="009C57B9">
              <w:rPr>
                <w:rFonts w:ascii="Tahoma" w:hAnsi="Tahoma" w:cs="Tahoma"/>
                <w:w w:val="106"/>
                <w:sz w:val="22"/>
                <w:szCs w:val="22"/>
              </w:rPr>
              <w:t>tanian</w:t>
            </w:r>
          </w:p>
          <w:p w:rsidR="00537425" w:rsidRPr="009C57B9" w:rsidRDefault="00564C75" w:rsidP="00B578FE">
            <w:pPr>
              <w:spacing w:before="3"/>
              <w:ind w:left="62" w:right="34"/>
              <w:rPr>
                <w:rFonts w:ascii="Tahoma" w:hAnsi="Tahoma" w:cs="Tahoma"/>
                <w:sz w:val="22"/>
                <w:szCs w:val="22"/>
              </w:rPr>
            </w:pPr>
            <w:r w:rsidRPr="009C57B9">
              <w:rPr>
                <w:rFonts w:ascii="Tahoma" w:hAnsi="Tahoma" w:cs="Tahoma"/>
                <w:w w:val="107"/>
                <w:sz w:val="22"/>
                <w:szCs w:val="22"/>
              </w:rPr>
              <w:t>Menambah</w:t>
            </w:r>
            <w:r w:rsidRPr="009C57B9">
              <w:rPr>
                <w:rFonts w:ascii="Tahoma" w:hAnsi="Tahoma" w:cs="Tahoma"/>
                <w:spacing w:val="3"/>
                <w:w w:val="107"/>
                <w:sz w:val="22"/>
                <w:szCs w:val="22"/>
              </w:rPr>
              <w:t xml:space="preserve"> </w:t>
            </w:r>
            <w:r w:rsidRPr="009C57B9">
              <w:rPr>
                <w:rFonts w:ascii="Tahoma" w:hAnsi="Tahoma" w:cs="Tahoma"/>
                <w:sz w:val="22"/>
                <w:szCs w:val="22"/>
              </w:rPr>
              <w:t>jenis</w:t>
            </w:r>
            <w:r w:rsidRPr="009C57B9">
              <w:rPr>
                <w:rFonts w:ascii="Tahoma" w:hAnsi="Tahoma" w:cs="Tahoma"/>
                <w:spacing w:val="9"/>
                <w:sz w:val="22"/>
                <w:szCs w:val="22"/>
              </w:rPr>
              <w:t xml:space="preserve"> </w:t>
            </w:r>
            <w:r w:rsidRPr="009C57B9">
              <w:rPr>
                <w:rFonts w:ascii="Tahoma" w:hAnsi="Tahoma" w:cs="Tahoma"/>
                <w:w w:val="106"/>
                <w:sz w:val="22"/>
                <w:szCs w:val="22"/>
              </w:rPr>
              <w:t>tanaman</w:t>
            </w:r>
            <w:r w:rsidRPr="009C57B9">
              <w:rPr>
                <w:rFonts w:ascii="Tahoma" w:hAnsi="Tahoma" w:cs="Tahoma"/>
                <w:spacing w:val="20"/>
                <w:w w:val="106"/>
                <w:sz w:val="22"/>
                <w:szCs w:val="22"/>
              </w:rPr>
              <w:t xml:space="preserve"> </w:t>
            </w:r>
            <w:r w:rsidRPr="009C57B9">
              <w:rPr>
                <w:rFonts w:ascii="Tahoma" w:hAnsi="Tahoma" w:cs="Tahoma"/>
                <w:w w:val="106"/>
                <w:sz w:val="22"/>
                <w:szCs w:val="22"/>
              </w:rPr>
              <w:t xml:space="preserve">yang </w:t>
            </w:r>
            <w:r w:rsidRPr="009C57B9">
              <w:rPr>
                <w:rFonts w:ascii="Tahoma" w:hAnsi="Tahoma" w:cs="Tahoma"/>
                <w:w w:val="109"/>
                <w:sz w:val="22"/>
                <w:szCs w:val="22"/>
              </w:rPr>
              <w:t>diproduksi</w:t>
            </w:r>
          </w:p>
          <w:p w:rsidR="00537425" w:rsidRPr="009C57B9" w:rsidRDefault="00564C75" w:rsidP="00B578FE">
            <w:pPr>
              <w:spacing w:before="3"/>
              <w:ind w:left="62"/>
              <w:rPr>
                <w:rFonts w:ascii="Tahoma" w:hAnsi="Tahoma" w:cs="Tahoma"/>
                <w:sz w:val="22"/>
                <w:szCs w:val="22"/>
              </w:rPr>
            </w:pPr>
            <w:r w:rsidRPr="009C57B9">
              <w:rPr>
                <w:rFonts w:ascii="Tahoma" w:hAnsi="Tahoma" w:cs="Tahoma"/>
                <w:w w:val="107"/>
                <w:sz w:val="22"/>
                <w:szCs w:val="22"/>
              </w:rPr>
              <w:t>Menambah</w:t>
            </w:r>
            <w:r w:rsidRPr="009C57B9">
              <w:rPr>
                <w:rFonts w:ascii="Tahoma" w:hAnsi="Tahoma" w:cs="Tahoma"/>
                <w:spacing w:val="3"/>
                <w:w w:val="107"/>
                <w:sz w:val="22"/>
                <w:szCs w:val="22"/>
              </w:rPr>
              <w:t xml:space="preserve"> </w:t>
            </w:r>
            <w:r w:rsidRPr="009C57B9">
              <w:rPr>
                <w:rFonts w:ascii="Tahoma" w:hAnsi="Tahoma" w:cs="Tahoma"/>
                <w:sz w:val="22"/>
                <w:szCs w:val="22"/>
              </w:rPr>
              <w:t>unit</w:t>
            </w:r>
            <w:r w:rsidRPr="009C57B9">
              <w:rPr>
                <w:rFonts w:ascii="Tahoma" w:hAnsi="Tahoma" w:cs="Tahoma"/>
                <w:spacing w:val="11"/>
                <w:sz w:val="22"/>
                <w:szCs w:val="22"/>
              </w:rPr>
              <w:t xml:space="preserve"> </w:t>
            </w:r>
            <w:r w:rsidRPr="009C57B9">
              <w:rPr>
                <w:rFonts w:ascii="Tahoma" w:hAnsi="Tahoma" w:cs="Tahoma"/>
                <w:w w:val="109"/>
                <w:sz w:val="22"/>
                <w:szCs w:val="22"/>
              </w:rPr>
              <w:t>produksi</w:t>
            </w:r>
            <w:r w:rsidRPr="009C57B9">
              <w:rPr>
                <w:rFonts w:ascii="Tahoma" w:hAnsi="Tahoma" w:cs="Tahoma"/>
                <w:spacing w:val="2"/>
                <w:w w:val="109"/>
                <w:sz w:val="22"/>
                <w:szCs w:val="22"/>
              </w:rPr>
              <w:t xml:space="preserve"> </w:t>
            </w:r>
            <w:r w:rsidRPr="009C57B9">
              <w:rPr>
                <w:rFonts w:ascii="Tahoma" w:hAnsi="Tahoma" w:cs="Tahoma"/>
                <w:w w:val="114"/>
                <w:sz w:val="22"/>
                <w:szCs w:val="22"/>
              </w:rPr>
              <w:t>ba</w:t>
            </w:r>
            <w:r w:rsidRPr="009C57B9">
              <w:rPr>
                <w:rFonts w:ascii="Tahoma" w:hAnsi="Tahoma" w:cs="Tahoma"/>
                <w:spacing w:val="5"/>
                <w:w w:val="114"/>
                <w:sz w:val="22"/>
                <w:szCs w:val="22"/>
              </w:rPr>
              <w:t>r</w:t>
            </w:r>
            <w:r w:rsidRPr="009C57B9">
              <w:rPr>
                <w:rFonts w:ascii="Tahoma" w:hAnsi="Tahoma" w:cs="Tahoma"/>
                <w:w w:val="103"/>
                <w:sz w:val="22"/>
                <w:szCs w:val="22"/>
              </w:rPr>
              <w:t>u</w:t>
            </w:r>
          </w:p>
        </w:tc>
        <w:tc>
          <w:tcPr>
            <w:tcW w:w="2835" w:type="dxa"/>
            <w:tcBorders>
              <w:top w:val="single" w:sz="7" w:space="0" w:color="000000"/>
              <w:left w:val="single" w:sz="7" w:space="0" w:color="000000"/>
              <w:bottom w:val="single" w:sz="7" w:space="0" w:color="000000"/>
              <w:right w:val="single" w:sz="7" w:space="0" w:color="000000"/>
            </w:tcBorders>
          </w:tcPr>
          <w:p w:rsidR="00537425" w:rsidRPr="009C57B9" w:rsidRDefault="00537425">
            <w:pPr>
              <w:rPr>
                <w:rFonts w:ascii="Tahoma" w:hAnsi="Tahoma" w:cs="Tahoma"/>
                <w:sz w:val="22"/>
                <w:szCs w:val="22"/>
              </w:rPr>
            </w:pPr>
          </w:p>
        </w:tc>
        <w:tc>
          <w:tcPr>
            <w:tcW w:w="2976" w:type="dxa"/>
            <w:tcBorders>
              <w:top w:val="single" w:sz="7" w:space="0" w:color="000000"/>
              <w:left w:val="single" w:sz="7" w:space="0" w:color="000000"/>
              <w:bottom w:val="single" w:sz="7" w:space="0" w:color="000000"/>
              <w:right w:val="single" w:sz="7" w:space="0" w:color="000000"/>
            </w:tcBorders>
          </w:tcPr>
          <w:p w:rsidR="00537425" w:rsidRPr="009C57B9" w:rsidRDefault="00537425">
            <w:pPr>
              <w:rPr>
                <w:rFonts w:ascii="Tahoma" w:hAnsi="Tahoma" w:cs="Tahoma"/>
                <w:sz w:val="22"/>
                <w:szCs w:val="22"/>
              </w:rPr>
            </w:pPr>
          </w:p>
        </w:tc>
        <w:tc>
          <w:tcPr>
            <w:tcW w:w="3261" w:type="dxa"/>
            <w:tcBorders>
              <w:top w:val="single" w:sz="7" w:space="0" w:color="000000"/>
              <w:left w:val="single" w:sz="7" w:space="0" w:color="000000"/>
              <w:bottom w:val="single" w:sz="7" w:space="0" w:color="000000"/>
              <w:right w:val="single" w:sz="7" w:space="0" w:color="000000"/>
            </w:tcBorders>
          </w:tcPr>
          <w:p w:rsidR="00537425" w:rsidRPr="009C57B9" w:rsidRDefault="00537425">
            <w:pPr>
              <w:rPr>
                <w:rFonts w:ascii="Tahoma" w:hAnsi="Tahoma" w:cs="Tahoma"/>
                <w:sz w:val="22"/>
                <w:szCs w:val="22"/>
              </w:rPr>
            </w:pPr>
          </w:p>
        </w:tc>
      </w:tr>
    </w:tbl>
    <w:p w:rsidR="00537425" w:rsidRPr="009C57B9" w:rsidRDefault="00537425">
      <w:pPr>
        <w:spacing w:line="200" w:lineRule="exact"/>
        <w:rPr>
          <w:rFonts w:ascii="Tahoma" w:hAnsi="Tahoma" w:cs="Tahoma"/>
          <w:sz w:val="22"/>
          <w:szCs w:val="22"/>
        </w:rPr>
      </w:pPr>
    </w:p>
    <w:p w:rsidR="00537425" w:rsidRPr="009C57B9" w:rsidRDefault="00537425">
      <w:pPr>
        <w:spacing w:before="14" w:line="200" w:lineRule="exact"/>
        <w:rPr>
          <w:rFonts w:ascii="Tahoma" w:hAnsi="Tahoma" w:cs="Tahoma"/>
          <w:sz w:val="22"/>
          <w:szCs w:val="22"/>
        </w:rPr>
      </w:pPr>
    </w:p>
    <w:p w:rsidR="00537425" w:rsidRPr="009C57B9" w:rsidRDefault="00564C75">
      <w:pPr>
        <w:spacing w:line="252" w:lineRule="auto"/>
        <w:ind w:left="449" w:right="71" w:hanging="338"/>
        <w:rPr>
          <w:rFonts w:ascii="Tahoma" w:eastAsia="Arial" w:hAnsi="Tahoma" w:cs="Tahoma"/>
          <w:sz w:val="22"/>
          <w:szCs w:val="22"/>
        </w:rPr>
      </w:pPr>
      <w:r w:rsidRPr="009C57B9">
        <w:rPr>
          <w:rFonts w:ascii="Tahoma" w:hAnsi="Tahoma" w:cs="Tahoma"/>
          <w:b/>
          <w:sz w:val="22"/>
          <w:szCs w:val="22"/>
        </w:rPr>
        <w:t xml:space="preserve">6. </w:t>
      </w:r>
      <w:r w:rsidRPr="009C57B9">
        <w:rPr>
          <w:rFonts w:ascii="Tahoma" w:hAnsi="Tahoma" w:cs="Tahoma"/>
          <w:b/>
          <w:spacing w:val="11"/>
          <w:sz w:val="22"/>
          <w:szCs w:val="22"/>
        </w:rPr>
        <w:t xml:space="preserve"> </w:t>
      </w:r>
      <w:r w:rsidRPr="009C57B9">
        <w:rPr>
          <w:rFonts w:ascii="Tahoma" w:hAnsi="Tahoma" w:cs="Tahoma"/>
          <w:b/>
          <w:w w:val="92"/>
          <w:sz w:val="22"/>
          <w:szCs w:val="22"/>
        </w:rPr>
        <w:t>Hukum</w:t>
      </w:r>
      <w:r w:rsidRPr="009C57B9">
        <w:rPr>
          <w:rFonts w:ascii="Tahoma" w:hAnsi="Tahoma" w:cs="Tahoma"/>
          <w:b/>
          <w:spacing w:val="13"/>
          <w:w w:val="92"/>
          <w:sz w:val="22"/>
          <w:szCs w:val="22"/>
        </w:rPr>
        <w:t xml:space="preserve"> </w:t>
      </w:r>
      <w:r w:rsidRPr="009C57B9">
        <w:rPr>
          <w:rFonts w:ascii="Tahoma" w:hAnsi="Tahoma" w:cs="Tahoma"/>
          <w:b/>
          <w:sz w:val="22"/>
          <w:szCs w:val="22"/>
        </w:rPr>
        <w:t>hasil</w:t>
      </w:r>
      <w:r w:rsidRPr="009C57B9">
        <w:rPr>
          <w:rFonts w:ascii="Tahoma" w:hAnsi="Tahoma" w:cs="Tahoma"/>
          <w:b/>
          <w:spacing w:val="8"/>
          <w:sz w:val="22"/>
          <w:szCs w:val="22"/>
        </w:rPr>
        <w:t xml:space="preserve"> </w:t>
      </w:r>
      <w:r w:rsidRPr="009C57B9">
        <w:rPr>
          <w:rFonts w:ascii="Tahoma" w:hAnsi="Tahoma" w:cs="Tahoma"/>
          <w:b/>
          <w:sz w:val="22"/>
          <w:szCs w:val="22"/>
        </w:rPr>
        <w:t>lebih</w:t>
      </w:r>
      <w:r w:rsidRPr="009C57B9">
        <w:rPr>
          <w:rFonts w:ascii="Tahoma" w:hAnsi="Tahoma" w:cs="Tahoma"/>
          <w:b/>
          <w:spacing w:val="24"/>
          <w:sz w:val="22"/>
          <w:szCs w:val="22"/>
        </w:rPr>
        <w:t xml:space="preserve"> </w:t>
      </w:r>
      <w:r w:rsidRPr="009C57B9">
        <w:rPr>
          <w:rFonts w:ascii="Tahoma" w:hAnsi="Tahoma" w:cs="Tahoma"/>
          <w:b/>
          <w:sz w:val="22"/>
          <w:szCs w:val="22"/>
        </w:rPr>
        <w:t>yang</w:t>
      </w:r>
      <w:r w:rsidRPr="009C57B9">
        <w:rPr>
          <w:rFonts w:ascii="Tahoma" w:hAnsi="Tahoma" w:cs="Tahoma"/>
          <w:b/>
          <w:spacing w:val="13"/>
          <w:sz w:val="22"/>
          <w:szCs w:val="22"/>
        </w:rPr>
        <w:t xml:space="preserve"> </w:t>
      </w:r>
      <w:r w:rsidRPr="009C57B9">
        <w:rPr>
          <w:rFonts w:ascii="Tahoma" w:hAnsi="Tahoma" w:cs="Tahoma"/>
          <w:b/>
          <w:w w:val="96"/>
          <w:sz w:val="22"/>
          <w:szCs w:val="22"/>
        </w:rPr>
        <w:t>makin</w:t>
      </w:r>
      <w:r w:rsidRPr="009C57B9">
        <w:rPr>
          <w:rFonts w:ascii="Tahoma" w:hAnsi="Tahoma" w:cs="Tahoma"/>
          <w:b/>
          <w:spacing w:val="3"/>
          <w:w w:val="96"/>
          <w:sz w:val="22"/>
          <w:szCs w:val="22"/>
        </w:rPr>
        <w:t xml:space="preserve"> </w:t>
      </w:r>
      <w:r w:rsidRPr="009C57B9">
        <w:rPr>
          <w:rFonts w:ascii="Tahoma" w:hAnsi="Tahoma" w:cs="Tahoma"/>
          <w:b/>
          <w:w w:val="96"/>
          <w:sz w:val="22"/>
          <w:szCs w:val="22"/>
        </w:rPr>
        <w:t>berkurang</w:t>
      </w:r>
      <w:r w:rsidRPr="009C57B9">
        <w:rPr>
          <w:rFonts w:ascii="Tahoma" w:hAnsi="Tahoma" w:cs="Tahoma"/>
          <w:b/>
          <w:spacing w:val="22"/>
          <w:w w:val="96"/>
          <w:sz w:val="22"/>
          <w:szCs w:val="22"/>
        </w:rPr>
        <w:t xml:space="preserve"> </w:t>
      </w:r>
      <w:r w:rsidRPr="009C57B9">
        <w:rPr>
          <w:rFonts w:ascii="Tahoma" w:hAnsi="Tahoma" w:cs="Tahoma"/>
          <w:b/>
          <w:sz w:val="22"/>
          <w:szCs w:val="22"/>
        </w:rPr>
        <w:t>(The</w:t>
      </w:r>
      <w:r w:rsidRPr="009C57B9">
        <w:rPr>
          <w:rFonts w:ascii="Tahoma" w:hAnsi="Tahoma" w:cs="Tahoma"/>
          <w:b/>
          <w:spacing w:val="-18"/>
          <w:sz w:val="22"/>
          <w:szCs w:val="22"/>
        </w:rPr>
        <w:t xml:space="preserve"> </w:t>
      </w:r>
      <w:r w:rsidRPr="009C57B9">
        <w:rPr>
          <w:rFonts w:ascii="Tahoma" w:hAnsi="Tahoma" w:cs="Tahoma"/>
          <w:b/>
          <w:w w:val="84"/>
          <w:sz w:val="22"/>
          <w:szCs w:val="22"/>
        </w:rPr>
        <w:t>Law</w:t>
      </w:r>
      <w:r w:rsidRPr="009C57B9">
        <w:rPr>
          <w:rFonts w:ascii="Tahoma" w:hAnsi="Tahoma" w:cs="Tahoma"/>
          <w:b/>
          <w:spacing w:val="18"/>
          <w:w w:val="84"/>
          <w:sz w:val="22"/>
          <w:szCs w:val="22"/>
        </w:rPr>
        <w:t xml:space="preserve"> </w:t>
      </w:r>
      <w:r w:rsidRPr="009C57B9">
        <w:rPr>
          <w:rFonts w:ascii="Tahoma" w:hAnsi="Tahoma" w:cs="Tahoma"/>
          <w:b/>
          <w:sz w:val="22"/>
          <w:szCs w:val="22"/>
        </w:rPr>
        <w:t>of</w:t>
      </w:r>
      <w:r w:rsidRPr="009C57B9">
        <w:rPr>
          <w:rFonts w:ascii="Tahoma" w:hAnsi="Tahoma" w:cs="Tahoma"/>
          <w:b/>
          <w:spacing w:val="36"/>
          <w:sz w:val="22"/>
          <w:szCs w:val="22"/>
        </w:rPr>
        <w:t xml:space="preserve"> </w:t>
      </w:r>
      <w:r w:rsidRPr="009C57B9">
        <w:rPr>
          <w:rFonts w:ascii="Tahoma" w:hAnsi="Tahoma" w:cs="Tahoma"/>
          <w:b/>
          <w:sz w:val="22"/>
          <w:szCs w:val="22"/>
        </w:rPr>
        <w:t xml:space="preserve">Diminishing </w:t>
      </w:r>
      <w:r w:rsidRPr="009C57B9">
        <w:rPr>
          <w:rFonts w:ascii="Tahoma" w:hAnsi="Tahoma" w:cs="Tahoma"/>
          <w:b/>
          <w:w w:val="96"/>
          <w:sz w:val="22"/>
          <w:szCs w:val="22"/>
        </w:rPr>
        <w:t>Retu</w:t>
      </w:r>
      <w:r w:rsidRPr="009C57B9">
        <w:rPr>
          <w:rFonts w:ascii="Tahoma" w:hAnsi="Tahoma" w:cs="Tahoma"/>
          <w:b/>
          <w:spacing w:val="6"/>
          <w:w w:val="96"/>
          <w:sz w:val="22"/>
          <w:szCs w:val="22"/>
        </w:rPr>
        <w:t>r</w:t>
      </w:r>
      <w:r w:rsidRPr="009C57B9">
        <w:rPr>
          <w:rFonts w:ascii="Tahoma" w:hAnsi="Tahoma" w:cs="Tahoma"/>
          <w:b/>
          <w:w w:val="96"/>
          <w:sz w:val="22"/>
          <w:szCs w:val="22"/>
        </w:rPr>
        <w:t>ns)</w:t>
      </w:r>
      <w:r w:rsidRPr="009C57B9">
        <w:rPr>
          <w:rFonts w:ascii="Tahoma" w:hAnsi="Tahoma" w:cs="Tahoma"/>
          <w:b/>
          <w:spacing w:val="9"/>
          <w:w w:val="96"/>
          <w:sz w:val="22"/>
          <w:szCs w:val="22"/>
        </w:rPr>
        <w:t xml:space="preserve"> </w:t>
      </w:r>
      <w:r w:rsidRPr="009C57B9">
        <w:rPr>
          <w:rFonts w:ascii="Tahoma" w:hAnsi="Tahoma" w:cs="Tahoma"/>
          <w:b/>
          <w:sz w:val="22"/>
          <w:szCs w:val="22"/>
        </w:rPr>
        <w:t>oleh</w:t>
      </w:r>
      <w:r w:rsidRPr="009C57B9">
        <w:rPr>
          <w:rFonts w:ascii="Tahoma" w:hAnsi="Tahoma" w:cs="Tahoma"/>
          <w:b/>
          <w:spacing w:val="45"/>
          <w:sz w:val="22"/>
          <w:szCs w:val="22"/>
        </w:rPr>
        <w:t xml:space="preserve"> </w:t>
      </w:r>
      <w:r w:rsidRPr="009C57B9">
        <w:rPr>
          <w:rFonts w:ascii="Tahoma" w:hAnsi="Tahoma" w:cs="Tahoma"/>
          <w:b/>
          <w:sz w:val="22"/>
          <w:szCs w:val="22"/>
        </w:rPr>
        <w:t>David</w:t>
      </w:r>
      <w:r w:rsidRPr="009C57B9">
        <w:rPr>
          <w:rFonts w:ascii="Tahoma" w:hAnsi="Tahoma" w:cs="Tahoma"/>
          <w:b/>
          <w:spacing w:val="-12"/>
          <w:sz w:val="22"/>
          <w:szCs w:val="22"/>
        </w:rPr>
        <w:t xml:space="preserve"> </w:t>
      </w:r>
      <w:r w:rsidRPr="009C57B9">
        <w:rPr>
          <w:rFonts w:ascii="Tahoma" w:hAnsi="Tahoma" w:cs="Tahoma"/>
          <w:b/>
          <w:sz w:val="22"/>
          <w:szCs w:val="22"/>
        </w:rPr>
        <w:t>Ricardo</w:t>
      </w:r>
      <w:r w:rsidRPr="009C57B9">
        <w:rPr>
          <w:rFonts w:ascii="Tahoma" w:hAnsi="Tahoma" w:cs="Tahoma"/>
          <w:b/>
          <w:spacing w:val="-19"/>
          <w:sz w:val="22"/>
          <w:szCs w:val="22"/>
        </w:rPr>
        <w:t xml:space="preserve"> </w:t>
      </w:r>
      <w:r w:rsidRPr="009C57B9">
        <w:rPr>
          <w:rFonts w:ascii="Tahoma" w:hAnsi="Tahoma" w:cs="Tahoma"/>
          <w:b/>
          <w:sz w:val="22"/>
          <w:szCs w:val="22"/>
        </w:rPr>
        <w:t>dalam</w:t>
      </w:r>
      <w:r w:rsidRPr="009C57B9">
        <w:rPr>
          <w:rFonts w:ascii="Tahoma" w:hAnsi="Tahoma" w:cs="Tahoma"/>
          <w:b/>
          <w:spacing w:val="8"/>
          <w:sz w:val="22"/>
          <w:szCs w:val="22"/>
        </w:rPr>
        <w:t xml:space="preserve"> </w:t>
      </w:r>
      <w:r w:rsidRPr="009C57B9">
        <w:rPr>
          <w:rFonts w:ascii="Tahoma" w:hAnsi="Tahoma" w:cs="Tahoma"/>
          <w:b/>
          <w:sz w:val="22"/>
          <w:szCs w:val="22"/>
        </w:rPr>
        <w:t>bukunya</w:t>
      </w:r>
      <w:r w:rsidRPr="009C57B9">
        <w:rPr>
          <w:rFonts w:ascii="Tahoma" w:hAnsi="Tahoma" w:cs="Tahoma"/>
          <w:b/>
          <w:spacing w:val="-12"/>
          <w:sz w:val="22"/>
          <w:szCs w:val="22"/>
        </w:rPr>
        <w:t xml:space="preserve"> </w:t>
      </w:r>
      <w:r w:rsidRPr="009C57B9">
        <w:rPr>
          <w:rFonts w:ascii="Tahoma" w:hAnsi="Tahoma" w:cs="Tahoma"/>
          <w:b/>
          <w:spacing w:val="-7"/>
          <w:sz w:val="22"/>
          <w:szCs w:val="22"/>
        </w:rPr>
        <w:t>P</w:t>
      </w:r>
      <w:r w:rsidRPr="009C57B9">
        <w:rPr>
          <w:rFonts w:ascii="Tahoma" w:hAnsi="Tahoma" w:cs="Tahoma"/>
          <w:b/>
          <w:sz w:val="22"/>
          <w:szCs w:val="22"/>
        </w:rPr>
        <w:t>olitical</w:t>
      </w:r>
      <w:r w:rsidRPr="009C57B9">
        <w:rPr>
          <w:rFonts w:ascii="Tahoma" w:hAnsi="Tahoma" w:cs="Tahoma"/>
          <w:b/>
          <w:spacing w:val="11"/>
          <w:sz w:val="22"/>
          <w:szCs w:val="22"/>
        </w:rPr>
        <w:t xml:space="preserve"> </w:t>
      </w:r>
      <w:r w:rsidRPr="009C57B9">
        <w:rPr>
          <w:rFonts w:ascii="Tahoma" w:hAnsi="Tahoma" w:cs="Tahoma"/>
          <w:b/>
          <w:sz w:val="22"/>
          <w:szCs w:val="22"/>
        </w:rPr>
        <w:t>and</w:t>
      </w:r>
      <w:r w:rsidRPr="009C57B9">
        <w:rPr>
          <w:rFonts w:ascii="Tahoma" w:hAnsi="Tahoma" w:cs="Tahoma"/>
          <w:b/>
          <w:spacing w:val="16"/>
          <w:sz w:val="22"/>
          <w:szCs w:val="22"/>
        </w:rPr>
        <w:t xml:space="preserve"> </w:t>
      </w:r>
      <w:r w:rsidRPr="009C57B9">
        <w:rPr>
          <w:rFonts w:ascii="Tahoma" w:hAnsi="Tahoma" w:cs="Tahoma"/>
          <w:b/>
          <w:spacing w:val="-18"/>
          <w:w w:val="71"/>
          <w:sz w:val="22"/>
          <w:szCs w:val="22"/>
        </w:rPr>
        <w:t>T</w:t>
      </w:r>
      <w:r w:rsidRPr="009C57B9">
        <w:rPr>
          <w:rFonts w:ascii="Tahoma" w:hAnsi="Tahoma" w:cs="Tahoma"/>
          <w:b/>
          <w:w w:val="101"/>
          <w:sz w:val="22"/>
          <w:szCs w:val="22"/>
        </w:rPr>
        <w:t>a</w:t>
      </w:r>
      <w:r w:rsidRPr="009C57B9">
        <w:rPr>
          <w:rFonts w:ascii="Tahoma" w:hAnsi="Tahoma" w:cs="Tahoma"/>
          <w:b/>
          <w:spacing w:val="-6"/>
          <w:w w:val="97"/>
          <w:sz w:val="22"/>
          <w:szCs w:val="22"/>
        </w:rPr>
        <w:t>x</w:t>
      </w:r>
      <w:r w:rsidRPr="009C57B9">
        <w:rPr>
          <w:rFonts w:ascii="Tahoma" w:hAnsi="Tahoma" w:cs="Tahoma"/>
          <w:b/>
          <w:w w:val="108"/>
          <w:sz w:val="22"/>
          <w:szCs w:val="22"/>
        </w:rPr>
        <w:t xml:space="preserve">en. </w:t>
      </w:r>
      <w:r w:rsidRPr="009C57B9">
        <w:rPr>
          <w:rFonts w:ascii="Tahoma" w:eastAsia="Arial" w:hAnsi="Tahoma" w:cs="Tahoma"/>
          <w:sz w:val="22"/>
          <w:szCs w:val="22"/>
        </w:rPr>
        <w:t>Setelah</w:t>
      </w:r>
      <w:r w:rsidRPr="009C57B9">
        <w:rPr>
          <w:rFonts w:ascii="Tahoma" w:eastAsia="Arial" w:hAnsi="Tahoma" w:cs="Tahoma"/>
          <w:spacing w:val="-9"/>
          <w:sz w:val="22"/>
          <w:szCs w:val="22"/>
        </w:rPr>
        <w:t xml:space="preserve"> </w:t>
      </w: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menjawab</w:t>
      </w:r>
      <w:r w:rsidRPr="009C57B9">
        <w:rPr>
          <w:rFonts w:ascii="Tahoma" w:eastAsia="Arial" w:hAnsi="Tahoma" w:cs="Tahoma"/>
          <w:spacing w:val="2"/>
          <w:sz w:val="22"/>
          <w:szCs w:val="22"/>
        </w:rPr>
        <w:t xml:space="preserve"> </w:t>
      </w:r>
      <w:r w:rsidRPr="009C57B9">
        <w:rPr>
          <w:rFonts w:ascii="Tahoma" w:eastAsia="Arial" w:hAnsi="Tahoma" w:cs="Tahoma"/>
          <w:sz w:val="22"/>
          <w:szCs w:val="22"/>
        </w:rPr>
        <w:t>latihan</w:t>
      </w:r>
      <w:r w:rsidRPr="009C57B9">
        <w:rPr>
          <w:rFonts w:ascii="Tahoma" w:eastAsia="Arial" w:hAnsi="Tahoma" w:cs="Tahoma"/>
          <w:spacing w:val="2"/>
          <w:sz w:val="22"/>
          <w:szCs w:val="22"/>
        </w:rPr>
        <w:t xml:space="preserve"> </w:t>
      </w:r>
      <w:r w:rsidRPr="009C57B9">
        <w:rPr>
          <w:rFonts w:ascii="Tahoma" w:eastAsia="Arial" w:hAnsi="Tahoma" w:cs="Tahoma"/>
          <w:sz w:val="22"/>
          <w:szCs w:val="22"/>
        </w:rPr>
        <w:t>pada</w:t>
      </w:r>
      <w:r w:rsidRPr="009C57B9">
        <w:rPr>
          <w:rFonts w:ascii="Tahoma" w:eastAsia="Arial" w:hAnsi="Tahoma" w:cs="Tahoma"/>
          <w:spacing w:val="2"/>
          <w:sz w:val="22"/>
          <w:szCs w:val="22"/>
        </w:rPr>
        <w:t xml:space="preserve"> </w:t>
      </w:r>
      <w:r w:rsidRPr="009C57B9">
        <w:rPr>
          <w:rFonts w:ascii="Tahoma" w:eastAsia="Arial" w:hAnsi="Tahoma" w:cs="Tahoma"/>
          <w:sz w:val="22"/>
          <w:szCs w:val="22"/>
        </w:rPr>
        <w:t>tabel</w:t>
      </w:r>
      <w:r w:rsidRPr="009C57B9">
        <w:rPr>
          <w:rFonts w:ascii="Tahoma" w:eastAsia="Arial" w:hAnsi="Tahoma" w:cs="Tahoma"/>
          <w:spacing w:val="2"/>
          <w:sz w:val="22"/>
          <w:szCs w:val="22"/>
        </w:rPr>
        <w:t xml:space="preserve"> </w:t>
      </w:r>
      <w:r w:rsidRPr="009C57B9">
        <w:rPr>
          <w:rFonts w:ascii="Tahoma" w:eastAsia="Arial" w:hAnsi="Tahoma" w:cs="Tahoma"/>
          <w:sz w:val="22"/>
          <w:szCs w:val="22"/>
        </w:rPr>
        <w:t>di</w:t>
      </w:r>
      <w:r w:rsidRPr="009C57B9">
        <w:rPr>
          <w:rFonts w:ascii="Tahoma" w:eastAsia="Arial" w:hAnsi="Tahoma" w:cs="Tahoma"/>
          <w:spacing w:val="2"/>
          <w:sz w:val="22"/>
          <w:szCs w:val="22"/>
        </w:rPr>
        <w:t xml:space="preserve"> </w:t>
      </w:r>
      <w:r w:rsidRPr="009C57B9">
        <w:rPr>
          <w:rFonts w:ascii="Tahoma" w:eastAsia="Arial" w:hAnsi="Tahoma" w:cs="Tahoma"/>
          <w:sz w:val="22"/>
          <w:szCs w:val="22"/>
        </w:rPr>
        <w:t>atas,</w:t>
      </w:r>
      <w:r w:rsidRPr="009C57B9">
        <w:rPr>
          <w:rFonts w:ascii="Tahoma" w:eastAsia="Arial" w:hAnsi="Tahoma" w:cs="Tahoma"/>
          <w:spacing w:val="2"/>
          <w:sz w:val="22"/>
          <w:szCs w:val="22"/>
        </w:rPr>
        <w:t xml:space="preserve"> </w:t>
      </w:r>
      <w:r w:rsidRPr="009C57B9">
        <w:rPr>
          <w:rFonts w:ascii="Tahoma" w:eastAsia="Arial" w:hAnsi="Tahoma" w:cs="Tahoma"/>
          <w:sz w:val="22"/>
          <w:szCs w:val="22"/>
        </w:rPr>
        <w:t>maka</w:t>
      </w:r>
      <w:r w:rsidRPr="009C57B9">
        <w:rPr>
          <w:rFonts w:ascii="Tahoma" w:eastAsia="Arial" w:hAnsi="Tahoma" w:cs="Tahoma"/>
          <w:spacing w:val="-8"/>
          <w:sz w:val="22"/>
          <w:szCs w:val="22"/>
        </w:rPr>
        <w:t xml:space="preserve"> </w:t>
      </w: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dapat</w:t>
      </w:r>
      <w:r w:rsidRPr="009C57B9">
        <w:rPr>
          <w:rFonts w:ascii="Tahoma" w:eastAsia="Arial" w:hAnsi="Tahoma" w:cs="Tahoma"/>
          <w:spacing w:val="2"/>
          <w:sz w:val="22"/>
          <w:szCs w:val="22"/>
        </w:rPr>
        <w:t xml:space="preserve"> </w:t>
      </w:r>
      <w:r w:rsidRPr="009C57B9">
        <w:rPr>
          <w:rFonts w:ascii="Tahoma" w:eastAsia="Arial" w:hAnsi="Tahoma" w:cs="Tahoma"/>
          <w:sz w:val="22"/>
          <w:szCs w:val="22"/>
        </w:rPr>
        <w:t>membandingkan jawaban</w:t>
      </w:r>
      <w:r w:rsidRPr="009C57B9">
        <w:rPr>
          <w:rFonts w:ascii="Tahoma" w:eastAsia="Arial" w:hAnsi="Tahoma" w:cs="Tahoma"/>
          <w:spacing w:val="-11"/>
          <w:sz w:val="22"/>
          <w:szCs w:val="22"/>
        </w:rPr>
        <w:t xml:space="preserve"> </w:t>
      </w:r>
      <w:r w:rsidRPr="009C57B9">
        <w:rPr>
          <w:rFonts w:ascii="Tahoma" w:eastAsia="Arial" w:hAnsi="Tahoma" w:cs="Tahoma"/>
          <w:sz w:val="22"/>
          <w:szCs w:val="22"/>
        </w:rPr>
        <w:t>Anda dengan jawaban sebagai berikut.</w:t>
      </w:r>
    </w:p>
    <w:p w:rsidR="00537425" w:rsidRPr="009C57B9" w:rsidRDefault="00564C75">
      <w:pPr>
        <w:spacing w:line="220" w:lineRule="exact"/>
        <w:ind w:left="449" w:right="3251"/>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1</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3</w:t>
      </w:r>
      <w:r w:rsidRPr="009C57B9">
        <w:rPr>
          <w:rFonts w:ascii="Tahoma" w:eastAsia="Arial" w:hAnsi="Tahoma" w:cs="Tahoma"/>
          <w:spacing w:val="-1"/>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
          <w:sz w:val="22"/>
          <w:szCs w:val="22"/>
        </w:rPr>
        <w:t xml:space="preserve"> </w:t>
      </w:r>
      <w:r w:rsidRPr="009C57B9">
        <w:rPr>
          <w:rFonts w:ascii="Tahoma" w:eastAsia="Arial" w:hAnsi="Tahoma" w:cs="Tahoma"/>
          <w:sz w:val="22"/>
          <w:szCs w:val="22"/>
        </w:rPr>
        <w:t>cara</w:t>
      </w:r>
      <w:r w:rsidRPr="009C57B9">
        <w:rPr>
          <w:rFonts w:ascii="Tahoma" w:eastAsia="Arial" w:hAnsi="Tahoma" w:cs="Tahoma"/>
          <w:spacing w:val="-1"/>
          <w:sz w:val="22"/>
          <w:szCs w:val="22"/>
        </w:rPr>
        <w:t xml:space="preserve"> </w:t>
      </w:r>
      <w:r w:rsidRPr="009C57B9">
        <w:rPr>
          <w:rFonts w:ascii="Tahoma" w:eastAsia="Arial" w:hAnsi="Tahoma" w:cs="Tahoma"/>
          <w:sz w:val="22"/>
          <w:szCs w:val="22"/>
        </w:rPr>
        <w:t>intensifikasi.</w:t>
      </w:r>
    </w:p>
    <w:p w:rsidR="00537425" w:rsidRPr="009C57B9" w:rsidRDefault="00564C75">
      <w:pPr>
        <w:spacing w:before="10"/>
        <w:ind w:left="449" w:right="3095"/>
        <w:jc w:val="both"/>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2</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5</w:t>
      </w:r>
      <w:r w:rsidRPr="009C57B9">
        <w:rPr>
          <w:rFonts w:ascii="Tahoma" w:eastAsia="Arial" w:hAnsi="Tahoma" w:cs="Tahoma"/>
          <w:spacing w:val="-1"/>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
          <w:sz w:val="22"/>
          <w:szCs w:val="22"/>
        </w:rPr>
        <w:t xml:space="preserve"> </w:t>
      </w:r>
      <w:r w:rsidRPr="009C57B9">
        <w:rPr>
          <w:rFonts w:ascii="Tahoma" w:eastAsia="Arial" w:hAnsi="Tahoma" w:cs="Tahoma"/>
          <w:sz w:val="22"/>
          <w:szCs w:val="22"/>
        </w:rPr>
        <w:t>cara</w:t>
      </w:r>
      <w:r w:rsidRPr="009C57B9">
        <w:rPr>
          <w:rFonts w:ascii="Tahoma" w:eastAsia="Arial" w:hAnsi="Tahoma" w:cs="Tahoma"/>
          <w:spacing w:val="-1"/>
          <w:sz w:val="22"/>
          <w:szCs w:val="22"/>
        </w:rPr>
        <w:t xml:space="preserve"> </w:t>
      </w:r>
      <w:r w:rsidRPr="009C57B9">
        <w:rPr>
          <w:rFonts w:ascii="Tahoma" w:eastAsia="Arial" w:hAnsi="Tahoma" w:cs="Tahoma"/>
          <w:sz w:val="22"/>
          <w:szCs w:val="22"/>
        </w:rPr>
        <w:t>ekstensifikasi.</w:t>
      </w:r>
    </w:p>
    <w:p w:rsidR="00537425" w:rsidRPr="009C57B9" w:rsidRDefault="00564C75">
      <w:pPr>
        <w:spacing w:before="10" w:line="220" w:lineRule="exact"/>
        <w:ind w:left="449" w:right="3811"/>
        <w:jc w:val="both"/>
        <w:rPr>
          <w:rFonts w:ascii="Tahoma" w:eastAsia="Arial" w:hAnsi="Tahoma" w:cs="Tahoma"/>
          <w:sz w:val="22"/>
          <w:szCs w:val="22"/>
        </w:rPr>
      </w:pPr>
      <w:r w:rsidRPr="009C57B9">
        <w:rPr>
          <w:rFonts w:ascii="Tahoma" w:eastAsia="Arial" w:hAnsi="Tahoma" w:cs="Tahoma"/>
          <w:position w:val="-1"/>
          <w:sz w:val="22"/>
          <w:szCs w:val="22"/>
        </w:rPr>
        <w:t xml:space="preserve">-   </w:t>
      </w:r>
      <w:r w:rsidRPr="009C57B9">
        <w:rPr>
          <w:rFonts w:ascii="Tahoma" w:eastAsia="Arial" w:hAnsi="Tahoma" w:cs="Tahoma"/>
          <w:spacing w:val="52"/>
          <w:position w:val="-1"/>
          <w:sz w:val="22"/>
          <w:szCs w:val="22"/>
        </w:rPr>
        <w:t xml:space="preserve"> </w:t>
      </w:r>
      <w:r w:rsidRPr="009C57B9">
        <w:rPr>
          <w:rFonts w:ascii="Tahoma" w:eastAsia="Arial" w:hAnsi="Tahoma" w:cs="Tahoma"/>
          <w:position w:val="-1"/>
          <w:sz w:val="22"/>
          <w:szCs w:val="22"/>
        </w:rPr>
        <w:t>Kegaitan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4</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merupakan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cara</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diversifikasi.</w:t>
      </w:r>
    </w:p>
    <w:p w:rsidR="00537425" w:rsidRPr="009C57B9" w:rsidRDefault="00537425">
      <w:pPr>
        <w:spacing w:before="6" w:line="1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pPr>
        <w:spacing w:before="70" w:line="250" w:lineRule="auto"/>
        <w:ind w:left="114" w:right="95"/>
        <w:jc w:val="both"/>
        <w:rPr>
          <w:rFonts w:ascii="Tahoma" w:eastAsia="Arial" w:hAnsi="Tahoma" w:cs="Tahoma"/>
          <w:sz w:val="22"/>
          <w:szCs w:val="22"/>
        </w:rPr>
      </w:pPr>
      <w:r w:rsidRPr="009C57B9">
        <w:rPr>
          <w:rFonts w:ascii="Tahoma" w:eastAsia="Arial" w:hAnsi="Tahoma" w:cs="Tahoma"/>
          <w:spacing w:val="3"/>
          <w:sz w:val="22"/>
          <w:szCs w:val="22"/>
        </w:rPr>
        <w:t>Perluasa</w:t>
      </w:r>
      <w:r w:rsidRPr="009C57B9">
        <w:rPr>
          <w:rFonts w:ascii="Tahoma" w:eastAsia="Arial" w:hAnsi="Tahoma" w:cs="Tahoma"/>
          <w:sz w:val="22"/>
          <w:szCs w:val="22"/>
        </w:rPr>
        <w:t xml:space="preserve">n </w:t>
      </w:r>
      <w:r w:rsidRPr="009C57B9">
        <w:rPr>
          <w:rFonts w:ascii="Tahoma" w:eastAsia="Arial" w:hAnsi="Tahoma" w:cs="Tahoma"/>
          <w:spacing w:val="3"/>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3"/>
          <w:sz w:val="22"/>
          <w:szCs w:val="22"/>
        </w:rPr>
        <w:t>yan</w:t>
      </w:r>
      <w:r w:rsidRPr="009C57B9">
        <w:rPr>
          <w:rFonts w:ascii="Tahoma" w:eastAsia="Arial" w:hAnsi="Tahoma" w:cs="Tahoma"/>
          <w:sz w:val="22"/>
          <w:szCs w:val="22"/>
        </w:rPr>
        <w:t xml:space="preserve">g </w:t>
      </w:r>
      <w:r w:rsidRPr="009C57B9">
        <w:rPr>
          <w:rFonts w:ascii="Tahoma" w:eastAsia="Arial" w:hAnsi="Tahoma" w:cs="Tahoma"/>
          <w:spacing w:val="3"/>
          <w:sz w:val="22"/>
          <w:szCs w:val="22"/>
        </w:rPr>
        <w:t>dilakuka</w:t>
      </w:r>
      <w:r w:rsidRPr="009C57B9">
        <w:rPr>
          <w:rFonts w:ascii="Tahoma" w:eastAsia="Arial" w:hAnsi="Tahoma" w:cs="Tahoma"/>
          <w:sz w:val="22"/>
          <w:szCs w:val="22"/>
        </w:rPr>
        <w:t xml:space="preserve">n </w:t>
      </w:r>
      <w:r w:rsidRPr="009C57B9">
        <w:rPr>
          <w:rFonts w:ascii="Tahoma" w:eastAsia="Arial" w:hAnsi="Tahoma" w:cs="Tahoma"/>
          <w:spacing w:val="3"/>
          <w:sz w:val="22"/>
          <w:szCs w:val="22"/>
        </w:rPr>
        <w:t>dala</w:t>
      </w:r>
      <w:r w:rsidRPr="009C57B9">
        <w:rPr>
          <w:rFonts w:ascii="Tahoma" w:eastAsia="Arial" w:hAnsi="Tahoma" w:cs="Tahoma"/>
          <w:sz w:val="22"/>
          <w:szCs w:val="22"/>
        </w:rPr>
        <w:t xml:space="preserve">m </w:t>
      </w:r>
      <w:r w:rsidRPr="009C57B9">
        <w:rPr>
          <w:rFonts w:ascii="Tahoma" w:eastAsia="Arial" w:hAnsi="Tahoma" w:cs="Tahoma"/>
          <w:spacing w:val="3"/>
          <w:sz w:val="22"/>
          <w:szCs w:val="22"/>
        </w:rPr>
        <w:t>suat</w:t>
      </w:r>
      <w:r w:rsidRPr="009C57B9">
        <w:rPr>
          <w:rFonts w:ascii="Tahoma" w:eastAsia="Arial" w:hAnsi="Tahoma" w:cs="Tahoma"/>
          <w:sz w:val="22"/>
          <w:szCs w:val="22"/>
        </w:rPr>
        <w:t xml:space="preserve">u </w:t>
      </w:r>
      <w:r w:rsidRPr="009C57B9">
        <w:rPr>
          <w:rFonts w:ascii="Tahoma" w:eastAsia="Arial" w:hAnsi="Tahoma" w:cs="Tahoma"/>
          <w:spacing w:val="3"/>
          <w:sz w:val="22"/>
          <w:szCs w:val="22"/>
        </w:rPr>
        <w:t>bidan</w:t>
      </w:r>
      <w:r w:rsidRPr="009C57B9">
        <w:rPr>
          <w:rFonts w:ascii="Tahoma" w:eastAsia="Arial" w:hAnsi="Tahoma" w:cs="Tahoma"/>
          <w:sz w:val="22"/>
          <w:szCs w:val="22"/>
        </w:rPr>
        <w:t xml:space="preserve">g </w:t>
      </w:r>
      <w:r w:rsidRPr="009C57B9">
        <w:rPr>
          <w:rFonts w:ascii="Tahoma" w:eastAsia="Arial" w:hAnsi="Tahoma" w:cs="Tahoma"/>
          <w:spacing w:val="3"/>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3"/>
          <w:sz w:val="22"/>
          <w:szCs w:val="22"/>
        </w:rPr>
        <w:t>dibatas</w:t>
      </w:r>
      <w:r w:rsidRPr="009C57B9">
        <w:rPr>
          <w:rFonts w:ascii="Tahoma" w:eastAsia="Arial" w:hAnsi="Tahoma" w:cs="Tahoma"/>
          <w:sz w:val="22"/>
          <w:szCs w:val="22"/>
        </w:rPr>
        <w:t xml:space="preserve">i </w:t>
      </w:r>
      <w:r w:rsidRPr="009C57B9">
        <w:rPr>
          <w:rFonts w:ascii="Tahoma" w:eastAsia="Arial" w:hAnsi="Tahoma" w:cs="Tahoma"/>
          <w:spacing w:val="3"/>
          <w:sz w:val="22"/>
          <w:szCs w:val="22"/>
        </w:rPr>
        <w:t xml:space="preserve">dengan </w:t>
      </w:r>
      <w:r w:rsidRPr="009C57B9">
        <w:rPr>
          <w:rFonts w:ascii="Tahoma" w:eastAsia="Arial" w:hAnsi="Tahoma" w:cs="Tahoma"/>
          <w:sz w:val="22"/>
          <w:szCs w:val="22"/>
        </w:rPr>
        <w:t>berlakunya</w:t>
      </w:r>
      <w:r w:rsidRPr="009C57B9">
        <w:rPr>
          <w:rFonts w:ascii="Tahoma" w:eastAsia="Arial" w:hAnsi="Tahoma" w:cs="Tahoma"/>
          <w:spacing w:val="-1"/>
          <w:sz w:val="22"/>
          <w:szCs w:val="22"/>
        </w:rPr>
        <w:t xml:space="preserve"> </w:t>
      </w:r>
      <w:r w:rsidRPr="009C57B9">
        <w:rPr>
          <w:rFonts w:ascii="Tahoma" w:eastAsia="Arial" w:hAnsi="Tahoma" w:cs="Tahoma"/>
          <w:sz w:val="22"/>
          <w:szCs w:val="22"/>
        </w:rPr>
        <w:t>hukum</w:t>
      </w:r>
      <w:r w:rsidRPr="009C57B9">
        <w:rPr>
          <w:rFonts w:ascii="Tahoma" w:eastAsia="Arial" w:hAnsi="Tahoma" w:cs="Tahoma"/>
          <w:spacing w:val="-1"/>
          <w:sz w:val="22"/>
          <w:szCs w:val="22"/>
        </w:rPr>
        <w:t xml:space="preserve"> </w:t>
      </w:r>
      <w:r w:rsidRPr="009C57B9">
        <w:rPr>
          <w:rFonts w:ascii="Tahoma" w:eastAsia="Arial" w:hAnsi="Tahoma" w:cs="Tahoma"/>
          <w:sz w:val="22"/>
          <w:szCs w:val="22"/>
        </w:rPr>
        <w:t>pertambahan</w:t>
      </w:r>
      <w:r w:rsidRPr="009C57B9">
        <w:rPr>
          <w:rFonts w:ascii="Tahoma" w:eastAsia="Arial" w:hAnsi="Tahoma" w:cs="Tahoma"/>
          <w:spacing w:val="-1"/>
          <w:sz w:val="22"/>
          <w:szCs w:val="22"/>
        </w:rPr>
        <w:t xml:space="preserve"> </w:t>
      </w:r>
      <w:r w:rsidRPr="009C57B9">
        <w:rPr>
          <w:rFonts w:ascii="Tahoma" w:eastAsia="Arial" w:hAnsi="Tahoma" w:cs="Tahoma"/>
          <w:sz w:val="22"/>
          <w:szCs w:val="22"/>
        </w:rPr>
        <w:t>hasil</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menurun</w:t>
      </w:r>
      <w:r w:rsidRPr="009C57B9">
        <w:rPr>
          <w:rFonts w:ascii="Tahoma" w:eastAsia="Arial" w:hAnsi="Tahoma" w:cs="Tahoma"/>
          <w:spacing w:val="-1"/>
          <w:sz w:val="22"/>
          <w:szCs w:val="22"/>
        </w:rPr>
        <w:t xml:space="preserve"> </w:t>
      </w:r>
      <w:r w:rsidRPr="009C57B9">
        <w:rPr>
          <w:rFonts w:ascii="Tahoma" w:eastAsia="Arial" w:hAnsi="Tahoma" w:cs="Tahoma"/>
          <w:sz w:val="22"/>
          <w:szCs w:val="22"/>
        </w:rPr>
        <w:t>(The</w:t>
      </w:r>
      <w:r w:rsidRPr="009C57B9">
        <w:rPr>
          <w:rFonts w:ascii="Tahoma" w:eastAsia="Arial" w:hAnsi="Tahoma" w:cs="Tahoma"/>
          <w:spacing w:val="-1"/>
          <w:sz w:val="22"/>
          <w:szCs w:val="22"/>
        </w:rPr>
        <w:t xml:space="preserve"> </w:t>
      </w:r>
      <w:r w:rsidRPr="009C57B9">
        <w:rPr>
          <w:rFonts w:ascii="Tahoma" w:eastAsia="Arial" w:hAnsi="Tahoma" w:cs="Tahoma"/>
          <w:sz w:val="22"/>
          <w:szCs w:val="22"/>
        </w:rPr>
        <w:t>Law</w:t>
      </w:r>
      <w:r w:rsidRPr="009C57B9">
        <w:rPr>
          <w:rFonts w:ascii="Tahoma" w:eastAsia="Arial" w:hAnsi="Tahoma" w:cs="Tahoma"/>
          <w:spacing w:val="-1"/>
          <w:sz w:val="22"/>
          <w:szCs w:val="22"/>
        </w:rPr>
        <w:t xml:space="preserve"> </w:t>
      </w:r>
      <w:r w:rsidRPr="009C57B9">
        <w:rPr>
          <w:rFonts w:ascii="Tahoma" w:eastAsia="Arial" w:hAnsi="Tahoma" w:cs="Tahoma"/>
          <w:sz w:val="22"/>
          <w:szCs w:val="22"/>
        </w:rPr>
        <w:t>of</w:t>
      </w:r>
      <w:r w:rsidRPr="009C57B9">
        <w:rPr>
          <w:rFonts w:ascii="Tahoma" w:eastAsia="Arial" w:hAnsi="Tahoma" w:cs="Tahoma"/>
          <w:spacing w:val="-1"/>
          <w:sz w:val="22"/>
          <w:szCs w:val="22"/>
        </w:rPr>
        <w:t xml:space="preserve"> </w:t>
      </w:r>
      <w:r w:rsidRPr="009C57B9">
        <w:rPr>
          <w:rFonts w:ascii="Tahoma" w:eastAsia="Arial" w:hAnsi="Tahoma" w:cs="Tahoma"/>
          <w:sz w:val="22"/>
          <w:szCs w:val="22"/>
        </w:rPr>
        <w:t xml:space="preserve">Diminishing </w:t>
      </w:r>
      <w:r w:rsidRPr="009C57B9">
        <w:rPr>
          <w:rFonts w:ascii="Tahoma" w:eastAsia="Arial" w:hAnsi="Tahoma" w:cs="Tahoma"/>
          <w:spacing w:val="4"/>
          <w:sz w:val="22"/>
          <w:szCs w:val="22"/>
        </w:rPr>
        <w:t>Returns)</w:t>
      </w:r>
      <w:r w:rsidRPr="009C57B9">
        <w:rPr>
          <w:rFonts w:ascii="Tahoma" w:eastAsia="Arial" w:hAnsi="Tahoma" w:cs="Tahoma"/>
          <w:sz w:val="22"/>
          <w:szCs w:val="22"/>
        </w:rPr>
        <w:t xml:space="preserve">. </w:t>
      </w:r>
      <w:r w:rsidRPr="009C57B9">
        <w:rPr>
          <w:rFonts w:ascii="Tahoma" w:eastAsia="Arial" w:hAnsi="Tahoma" w:cs="Tahoma"/>
          <w:spacing w:val="4"/>
          <w:sz w:val="22"/>
          <w:szCs w:val="22"/>
        </w:rPr>
        <w:t>Huku</w:t>
      </w:r>
      <w:r w:rsidRPr="009C57B9">
        <w:rPr>
          <w:rFonts w:ascii="Tahoma" w:eastAsia="Arial" w:hAnsi="Tahoma" w:cs="Tahoma"/>
          <w:sz w:val="22"/>
          <w:szCs w:val="22"/>
        </w:rPr>
        <w:t xml:space="preserve">m </w:t>
      </w:r>
      <w:r w:rsidRPr="009C57B9">
        <w:rPr>
          <w:rFonts w:ascii="Tahoma" w:eastAsia="Arial" w:hAnsi="Tahoma" w:cs="Tahoma"/>
          <w:spacing w:val="4"/>
          <w:sz w:val="22"/>
          <w:szCs w:val="22"/>
        </w:rPr>
        <w:t>in</w:t>
      </w:r>
      <w:r w:rsidRPr="009C57B9">
        <w:rPr>
          <w:rFonts w:ascii="Tahoma" w:eastAsia="Arial" w:hAnsi="Tahoma" w:cs="Tahoma"/>
          <w:sz w:val="22"/>
          <w:szCs w:val="22"/>
        </w:rPr>
        <w:t xml:space="preserve">i </w:t>
      </w:r>
      <w:r w:rsidRPr="009C57B9">
        <w:rPr>
          <w:rFonts w:ascii="Tahoma" w:eastAsia="Arial" w:hAnsi="Tahoma" w:cs="Tahoma"/>
          <w:spacing w:val="4"/>
          <w:sz w:val="22"/>
          <w:szCs w:val="22"/>
        </w:rPr>
        <w:t>dikemukaka</w:t>
      </w:r>
      <w:r w:rsidRPr="009C57B9">
        <w:rPr>
          <w:rFonts w:ascii="Tahoma" w:eastAsia="Arial" w:hAnsi="Tahoma" w:cs="Tahoma"/>
          <w:sz w:val="22"/>
          <w:szCs w:val="22"/>
        </w:rPr>
        <w:t xml:space="preserve">n </w:t>
      </w:r>
      <w:r w:rsidRPr="009C57B9">
        <w:rPr>
          <w:rFonts w:ascii="Tahoma" w:eastAsia="Arial" w:hAnsi="Tahoma" w:cs="Tahoma"/>
          <w:spacing w:val="4"/>
          <w:sz w:val="22"/>
          <w:szCs w:val="22"/>
        </w:rPr>
        <w:t>ole</w:t>
      </w:r>
      <w:r w:rsidRPr="009C57B9">
        <w:rPr>
          <w:rFonts w:ascii="Tahoma" w:eastAsia="Arial" w:hAnsi="Tahoma" w:cs="Tahoma"/>
          <w:sz w:val="22"/>
          <w:szCs w:val="22"/>
        </w:rPr>
        <w:t xml:space="preserve">h </w:t>
      </w:r>
      <w:r w:rsidRPr="009C57B9">
        <w:rPr>
          <w:rFonts w:ascii="Tahoma" w:eastAsia="Arial" w:hAnsi="Tahoma" w:cs="Tahoma"/>
          <w:spacing w:val="4"/>
          <w:sz w:val="22"/>
          <w:szCs w:val="22"/>
        </w:rPr>
        <w:t>Davi</w:t>
      </w:r>
      <w:r w:rsidRPr="009C57B9">
        <w:rPr>
          <w:rFonts w:ascii="Tahoma" w:eastAsia="Arial" w:hAnsi="Tahoma" w:cs="Tahoma"/>
          <w:sz w:val="22"/>
          <w:szCs w:val="22"/>
        </w:rPr>
        <w:t xml:space="preserve">d </w:t>
      </w:r>
      <w:r w:rsidRPr="009C57B9">
        <w:rPr>
          <w:rFonts w:ascii="Tahoma" w:eastAsia="Arial" w:hAnsi="Tahoma" w:cs="Tahoma"/>
          <w:spacing w:val="4"/>
          <w:sz w:val="22"/>
          <w:szCs w:val="22"/>
        </w:rPr>
        <w:t>Ricardo</w:t>
      </w:r>
      <w:r w:rsidRPr="009C57B9">
        <w:rPr>
          <w:rFonts w:ascii="Tahoma" w:eastAsia="Arial" w:hAnsi="Tahoma" w:cs="Tahoma"/>
          <w:sz w:val="22"/>
          <w:szCs w:val="22"/>
        </w:rPr>
        <w:t xml:space="preserve">. </w:t>
      </w:r>
      <w:r w:rsidRPr="009C57B9">
        <w:rPr>
          <w:rFonts w:ascii="Tahoma" w:eastAsia="Arial" w:hAnsi="Tahoma" w:cs="Tahoma"/>
          <w:spacing w:val="4"/>
          <w:sz w:val="22"/>
          <w:szCs w:val="22"/>
        </w:rPr>
        <w:t>Pad</w:t>
      </w:r>
      <w:r w:rsidRPr="009C57B9">
        <w:rPr>
          <w:rFonts w:ascii="Tahoma" w:eastAsia="Arial" w:hAnsi="Tahoma" w:cs="Tahoma"/>
          <w:sz w:val="22"/>
          <w:szCs w:val="22"/>
        </w:rPr>
        <w:t xml:space="preserve">a </w:t>
      </w:r>
      <w:r w:rsidRPr="009C57B9">
        <w:rPr>
          <w:rFonts w:ascii="Tahoma" w:eastAsia="Arial" w:hAnsi="Tahoma" w:cs="Tahoma"/>
          <w:spacing w:val="4"/>
          <w:sz w:val="22"/>
          <w:szCs w:val="22"/>
        </w:rPr>
        <w:t>dasarny</w:t>
      </w:r>
      <w:r w:rsidRPr="009C57B9">
        <w:rPr>
          <w:rFonts w:ascii="Tahoma" w:eastAsia="Arial" w:hAnsi="Tahoma" w:cs="Tahoma"/>
          <w:sz w:val="22"/>
          <w:szCs w:val="22"/>
        </w:rPr>
        <w:t xml:space="preserve">a </w:t>
      </w:r>
      <w:r w:rsidRPr="009C57B9">
        <w:rPr>
          <w:rFonts w:ascii="Tahoma" w:eastAsia="Arial" w:hAnsi="Tahoma" w:cs="Tahoma"/>
          <w:spacing w:val="4"/>
          <w:sz w:val="22"/>
          <w:szCs w:val="22"/>
        </w:rPr>
        <w:t>huku</w:t>
      </w:r>
      <w:r w:rsidRPr="009C57B9">
        <w:rPr>
          <w:rFonts w:ascii="Tahoma" w:eastAsia="Arial" w:hAnsi="Tahoma" w:cs="Tahoma"/>
          <w:sz w:val="22"/>
          <w:szCs w:val="22"/>
        </w:rPr>
        <w:t xml:space="preserve">m </w:t>
      </w:r>
      <w:r w:rsidRPr="009C57B9">
        <w:rPr>
          <w:rFonts w:ascii="Tahoma" w:eastAsia="Arial" w:hAnsi="Tahoma" w:cs="Tahoma"/>
          <w:spacing w:val="4"/>
          <w:sz w:val="22"/>
          <w:szCs w:val="22"/>
        </w:rPr>
        <w:t xml:space="preserve">ini </w:t>
      </w:r>
      <w:r w:rsidRPr="009C57B9">
        <w:rPr>
          <w:rFonts w:ascii="Tahoma" w:eastAsia="Arial" w:hAnsi="Tahoma" w:cs="Tahoma"/>
          <w:spacing w:val="-1"/>
          <w:sz w:val="22"/>
          <w:szCs w:val="22"/>
        </w:rPr>
        <w:t>menjelaska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bahw</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bidan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pertanian</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penambaha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tenag</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kerj</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pad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sebidan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tanah </w:t>
      </w:r>
      <w:r w:rsidRPr="009C57B9">
        <w:rPr>
          <w:rFonts w:ascii="Tahoma" w:eastAsia="Arial" w:hAnsi="Tahoma" w:cs="Tahoma"/>
          <w:sz w:val="22"/>
          <w:szCs w:val="22"/>
        </w:rPr>
        <w:t>mula-mula akan memberikan tambahan hasil yang semakin meningkat, tetapi setelah mencapai titik tertentu pertambahan tenaga kerja lagi memberikan tambahan semakin berkurang. Untuk memahami hukum yang dikemukakan David Ricardo dapat dibaca contoh</w:t>
      </w:r>
      <w:r w:rsidRPr="009C57B9">
        <w:rPr>
          <w:rFonts w:ascii="Tahoma" w:eastAsia="Arial" w:hAnsi="Tahoma" w:cs="Tahoma"/>
          <w:spacing w:val="2"/>
          <w:sz w:val="22"/>
          <w:szCs w:val="22"/>
        </w:rPr>
        <w:t xml:space="preserve"> </w:t>
      </w:r>
      <w:r w:rsidRPr="009C57B9">
        <w:rPr>
          <w:rFonts w:ascii="Tahoma" w:eastAsia="Arial" w:hAnsi="Tahoma" w:cs="Tahoma"/>
          <w:sz w:val="22"/>
          <w:szCs w:val="22"/>
        </w:rPr>
        <w:t>berikut.</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114" w:right="99"/>
        <w:jc w:val="both"/>
        <w:rPr>
          <w:rFonts w:ascii="Tahoma" w:eastAsia="Arial" w:hAnsi="Tahoma" w:cs="Tahoma"/>
          <w:sz w:val="22"/>
          <w:szCs w:val="22"/>
        </w:rPr>
      </w:pPr>
      <w:r w:rsidRPr="009C57B9">
        <w:rPr>
          <w:rFonts w:ascii="Tahoma" w:eastAsia="Arial" w:hAnsi="Tahoma" w:cs="Tahoma"/>
          <w:sz w:val="22"/>
          <w:szCs w:val="22"/>
        </w:rPr>
        <w:t>Sebidang</w:t>
      </w:r>
      <w:r w:rsidRPr="009C57B9">
        <w:rPr>
          <w:rFonts w:ascii="Tahoma" w:eastAsia="Arial" w:hAnsi="Tahoma" w:cs="Tahoma"/>
          <w:spacing w:val="-4"/>
          <w:sz w:val="22"/>
          <w:szCs w:val="22"/>
        </w:rPr>
        <w:t xml:space="preserve"> </w:t>
      </w:r>
      <w:r w:rsidRPr="009C57B9">
        <w:rPr>
          <w:rFonts w:ascii="Tahoma" w:eastAsia="Arial" w:hAnsi="Tahoma" w:cs="Tahoma"/>
          <w:sz w:val="22"/>
          <w:szCs w:val="22"/>
        </w:rPr>
        <w:t>tanah</w:t>
      </w:r>
      <w:r w:rsidRPr="009C57B9">
        <w:rPr>
          <w:rFonts w:ascii="Tahoma" w:eastAsia="Arial" w:hAnsi="Tahoma" w:cs="Tahoma"/>
          <w:spacing w:val="-4"/>
          <w:sz w:val="22"/>
          <w:szCs w:val="22"/>
        </w:rPr>
        <w:t xml:space="preserve"> </w:t>
      </w:r>
      <w:r w:rsidRPr="009C57B9">
        <w:rPr>
          <w:rFonts w:ascii="Tahoma" w:eastAsia="Arial" w:hAnsi="Tahoma" w:cs="Tahoma"/>
          <w:sz w:val="22"/>
          <w:szCs w:val="22"/>
        </w:rPr>
        <w:t>yang</w:t>
      </w:r>
      <w:r w:rsidRPr="009C57B9">
        <w:rPr>
          <w:rFonts w:ascii="Tahoma" w:eastAsia="Arial" w:hAnsi="Tahoma" w:cs="Tahoma"/>
          <w:spacing w:val="-4"/>
          <w:sz w:val="22"/>
          <w:szCs w:val="22"/>
        </w:rPr>
        <w:t xml:space="preserve"> </w:t>
      </w:r>
      <w:r w:rsidRPr="009C57B9">
        <w:rPr>
          <w:rFonts w:ascii="Tahoma" w:eastAsia="Arial" w:hAnsi="Tahoma" w:cs="Tahoma"/>
          <w:sz w:val="22"/>
          <w:szCs w:val="22"/>
        </w:rPr>
        <w:t>diolah</w:t>
      </w:r>
      <w:r w:rsidRPr="009C57B9">
        <w:rPr>
          <w:rFonts w:ascii="Tahoma" w:eastAsia="Arial" w:hAnsi="Tahoma" w:cs="Tahoma"/>
          <w:spacing w:val="-4"/>
          <w:sz w:val="22"/>
          <w:szCs w:val="22"/>
        </w:rPr>
        <w:t xml:space="preserve"> </w:t>
      </w:r>
      <w:r w:rsidRPr="009C57B9">
        <w:rPr>
          <w:rFonts w:ascii="Tahoma" w:eastAsia="Arial" w:hAnsi="Tahoma" w:cs="Tahoma"/>
          <w:sz w:val="22"/>
          <w:szCs w:val="22"/>
        </w:rPr>
        <w:t>1</w:t>
      </w:r>
      <w:r w:rsidRPr="009C57B9">
        <w:rPr>
          <w:rFonts w:ascii="Tahoma" w:eastAsia="Arial" w:hAnsi="Tahoma" w:cs="Tahoma"/>
          <w:spacing w:val="-4"/>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4"/>
          <w:sz w:val="22"/>
          <w:szCs w:val="22"/>
        </w:rPr>
        <w:t xml:space="preserve"> </w:t>
      </w:r>
      <w:r w:rsidRPr="009C57B9">
        <w:rPr>
          <w:rFonts w:ascii="Tahoma" w:eastAsia="Arial" w:hAnsi="Tahoma" w:cs="Tahoma"/>
          <w:sz w:val="22"/>
          <w:szCs w:val="22"/>
        </w:rPr>
        <w:t>kerja</w:t>
      </w:r>
      <w:r w:rsidRPr="009C57B9">
        <w:rPr>
          <w:rFonts w:ascii="Tahoma" w:eastAsia="Arial" w:hAnsi="Tahoma" w:cs="Tahoma"/>
          <w:spacing w:val="-4"/>
          <w:sz w:val="22"/>
          <w:szCs w:val="22"/>
        </w:rPr>
        <w:t xml:space="preserve"> </w:t>
      </w:r>
      <w:r w:rsidRPr="009C57B9">
        <w:rPr>
          <w:rFonts w:ascii="Tahoma" w:eastAsia="Arial" w:hAnsi="Tahoma" w:cs="Tahoma"/>
          <w:sz w:val="22"/>
          <w:szCs w:val="22"/>
        </w:rPr>
        <w:t>dan</w:t>
      </w:r>
      <w:r w:rsidRPr="009C57B9">
        <w:rPr>
          <w:rFonts w:ascii="Tahoma" w:eastAsia="Arial" w:hAnsi="Tahoma" w:cs="Tahoma"/>
          <w:spacing w:val="-4"/>
          <w:sz w:val="22"/>
          <w:szCs w:val="22"/>
        </w:rPr>
        <w:t xml:space="preserve"> </w:t>
      </w:r>
      <w:r w:rsidRPr="009C57B9">
        <w:rPr>
          <w:rFonts w:ascii="Tahoma" w:eastAsia="Arial" w:hAnsi="Tahoma" w:cs="Tahoma"/>
          <w:sz w:val="22"/>
          <w:szCs w:val="22"/>
        </w:rPr>
        <w:t>satuan</w:t>
      </w:r>
      <w:r w:rsidRPr="009C57B9">
        <w:rPr>
          <w:rFonts w:ascii="Tahoma" w:eastAsia="Arial" w:hAnsi="Tahoma" w:cs="Tahoma"/>
          <w:spacing w:val="-4"/>
          <w:sz w:val="22"/>
          <w:szCs w:val="22"/>
        </w:rPr>
        <w:t xml:space="preserve"> </w:t>
      </w:r>
      <w:r w:rsidRPr="009C57B9">
        <w:rPr>
          <w:rFonts w:ascii="Tahoma" w:eastAsia="Arial" w:hAnsi="Tahoma" w:cs="Tahoma"/>
          <w:sz w:val="22"/>
          <w:szCs w:val="22"/>
        </w:rPr>
        <w:t>modal</w:t>
      </w:r>
      <w:r w:rsidRPr="009C57B9">
        <w:rPr>
          <w:rFonts w:ascii="Tahoma" w:eastAsia="Arial" w:hAnsi="Tahoma" w:cs="Tahoma"/>
          <w:spacing w:val="-4"/>
          <w:sz w:val="22"/>
          <w:szCs w:val="22"/>
        </w:rPr>
        <w:t xml:space="preserve"> </w:t>
      </w:r>
      <w:r w:rsidRPr="009C57B9">
        <w:rPr>
          <w:rFonts w:ascii="Tahoma" w:eastAsia="Arial" w:hAnsi="Tahoma" w:cs="Tahoma"/>
          <w:sz w:val="22"/>
          <w:szCs w:val="22"/>
        </w:rPr>
        <w:t>lainnya</w:t>
      </w:r>
      <w:r w:rsidRPr="009C57B9">
        <w:rPr>
          <w:rFonts w:ascii="Tahoma" w:eastAsia="Arial" w:hAnsi="Tahoma" w:cs="Tahoma"/>
          <w:spacing w:val="-4"/>
          <w:sz w:val="22"/>
          <w:szCs w:val="22"/>
        </w:rPr>
        <w:t xml:space="preserve"> </w:t>
      </w:r>
      <w:r w:rsidRPr="009C57B9">
        <w:rPr>
          <w:rFonts w:ascii="Tahoma" w:eastAsia="Arial" w:hAnsi="Tahoma" w:cs="Tahoma"/>
          <w:sz w:val="22"/>
          <w:szCs w:val="22"/>
        </w:rPr>
        <w:t>menghasilkan</w:t>
      </w:r>
      <w:r w:rsidRPr="009C57B9">
        <w:rPr>
          <w:rFonts w:ascii="Tahoma" w:eastAsia="Arial" w:hAnsi="Tahoma" w:cs="Tahoma"/>
          <w:spacing w:val="-4"/>
          <w:sz w:val="22"/>
          <w:szCs w:val="22"/>
        </w:rPr>
        <w:t xml:space="preserve"> </w:t>
      </w:r>
      <w:r w:rsidRPr="009C57B9">
        <w:rPr>
          <w:rFonts w:ascii="Tahoma" w:eastAsia="Arial" w:hAnsi="Tahoma" w:cs="Tahoma"/>
          <w:sz w:val="22"/>
          <w:szCs w:val="22"/>
        </w:rPr>
        <w:t>10 kwintal</w:t>
      </w:r>
      <w:r w:rsidRPr="009C57B9">
        <w:rPr>
          <w:rFonts w:ascii="Tahoma" w:eastAsia="Arial" w:hAnsi="Tahoma" w:cs="Tahoma"/>
          <w:spacing w:val="-2"/>
          <w:sz w:val="22"/>
          <w:szCs w:val="22"/>
        </w:rPr>
        <w:t xml:space="preserve"> </w:t>
      </w:r>
      <w:r w:rsidRPr="009C57B9">
        <w:rPr>
          <w:rFonts w:ascii="Tahoma" w:eastAsia="Arial" w:hAnsi="Tahoma" w:cs="Tahoma"/>
          <w:sz w:val="22"/>
          <w:szCs w:val="22"/>
        </w:rPr>
        <w:t>beras.</w:t>
      </w:r>
      <w:r w:rsidRPr="009C57B9">
        <w:rPr>
          <w:rFonts w:ascii="Tahoma" w:eastAsia="Arial" w:hAnsi="Tahoma" w:cs="Tahoma"/>
          <w:spacing w:val="-2"/>
          <w:sz w:val="22"/>
          <w:szCs w:val="22"/>
        </w:rPr>
        <w:t xml:space="preserve"> </w:t>
      </w:r>
      <w:r w:rsidRPr="009C57B9">
        <w:rPr>
          <w:rFonts w:ascii="Tahoma" w:eastAsia="Arial" w:hAnsi="Tahoma" w:cs="Tahoma"/>
          <w:sz w:val="22"/>
          <w:szCs w:val="22"/>
        </w:rPr>
        <w:t>Selanjutnya</w:t>
      </w:r>
      <w:r w:rsidRPr="009C57B9">
        <w:rPr>
          <w:rFonts w:ascii="Tahoma" w:eastAsia="Arial" w:hAnsi="Tahoma" w:cs="Tahoma"/>
          <w:spacing w:val="-12"/>
          <w:sz w:val="22"/>
          <w:szCs w:val="22"/>
        </w:rPr>
        <w:t xml:space="preserve"> </w:t>
      </w: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bisa</w:t>
      </w:r>
      <w:r w:rsidRPr="009C57B9">
        <w:rPr>
          <w:rFonts w:ascii="Tahoma" w:eastAsia="Arial" w:hAnsi="Tahoma" w:cs="Tahoma"/>
          <w:spacing w:val="-2"/>
          <w:sz w:val="22"/>
          <w:szCs w:val="22"/>
        </w:rPr>
        <w:t xml:space="preserve"> </w:t>
      </w:r>
      <w:r w:rsidRPr="009C57B9">
        <w:rPr>
          <w:rFonts w:ascii="Tahoma" w:eastAsia="Arial" w:hAnsi="Tahoma" w:cs="Tahoma"/>
          <w:sz w:val="22"/>
          <w:szCs w:val="22"/>
        </w:rPr>
        <w:t>lihat</w:t>
      </w:r>
      <w:r w:rsidRPr="009C57B9">
        <w:rPr>
          <w:rFonts w:ascii="Tahoma" w:eastAsia="Arial" w:hAnsi="Tahoma" w:cs="Tahoma"/>
          <w:spacing w:val="-2"/>
          <w:sz w:val="22"/>
          <w:szCs w:val="22"/>
        </w:rPr>
        <w:t xml:space="preserve"> </w:t>
      </w:r>
      <w:r w:rsidRPr="009C57B9">
        <w:rPr>
          <w:rFonts w:ascii="Tahoma" w:eastAsia="Arial" w:hAnsi="Tahoma" w:cs="Tahoma"/>
          <w:sz w:val="22"/>
          <w:szCs w:val="22"/>
        </w:rPr>
        <w:t>tabel.</w:t>
      </w:r>
    </w:p>
    <w:tbl>
      <w:tblPr>
        <w:tblW w:w="2206" w:type="pct"/>
        <w:tblInd w:w="701" w:type="dxa"/>
        <w:tblLayout w:type="fixed"/>
        <w:tblCellMar>
          <w:left w:w="0" w:type="dxa"/>
          <w:right w:w="0" w:type="dxa"/>
        </w:tblCellMar>
        <w:tblLook w:val="01E0" w:firstRow="1" w:lastRow="1" w:firstColumn="1" w:lastColumn="1" w:noHBand="0" w:noVBand="0"/>
      </w:tblPr>
      <w:tblGrid>
        <w:gridCol w:w="1461"/>
        <w:gridCol w:w="1116"/>
        <w:gridCol w:w="1058"/>
      </w:tblGrid>
      <w:tr w:rsidR="00537425" w:rsidRPr="009C57B9" w:rsidTr="00B578FE">
        <w:trPr>
          <w:trHeight w:hRule="exact" w:val="466"/>
        </w:trPr>
        <w:tc>
          <w:tcPr>
            <w:tcW w:w="3543"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9" w:line="200" w:lineRule="exact"/>
              <w:ind w:left="710" w:right="716"/>
              <w:jc w:val="center"/>
              <w:rPr>
                <w:rFonts w:ascii="Tahoma" w:hAnsi="Tahoma" w:cs="Tahoma"/>
                <w:sz w:val="22"/>
                <w:szCs w:val="22"/>
              </w:rPr>
            </w:pPr>
            <w:r w:rsidRPr="009C57B9">
              <w:rPr>
                <w:rFonts w:ascii="Tahoma" w:hAnsi="Tahoma" w:cs="Tahoma"/>
                <w:w w:val="106"/>
                <w:sz w:val="22"/>
                <w:szCs w:val="22"/>
              </w:rPr>
              <w:t>Satuan</w:t>
            </w:r>
          </w:p>
          <w:p w:rsidR="00537425" w:rsidRPr="009C57B9" w:rsidRDefault="00564C75">
            <w:pPr>
              <w:spacing w:line="180" w:lineRule="exact"/>
              <w:ind w:left="41" w:right="47"/>
              <w:jc w:val="center"/>
              <w:rPr>
                <w:rFonts w:ascii="Tahoma" w:hAnsi="Tahoma" w:cs="Tahoma"/>
                <w:sz w:val="22"/>
                <w:szCs w:val="22"/>
              </w:rPr>
            </w:pPr>
            <w:r w:rsidRPr="009C57B9">
              <w:rPr>
                <w:rFonts w:ascii="Tahoma" w:hAnsi="Tahoma" w:cs="Tahoma"/>
                <w:spacing w:val="-15"/>
                <w:w w:val="71"/>
                <w:sz w:val="22"/>
                <w:szCs w:val="22"/>
              </w:rPr>
              <w:t>T</w:t>
            </w:r>
            <w:r w:rsidRPr="009C57B9">
              <w:rPr>
                <w:rFonts w:ascii="Tahoma" w:hAnsi="Tahoma" w:cs="Tahoma"/>
                <w:w w:val="112"/>
                <w:sz w:val="22"/>
                <w:szCs w:val="22"/>
              </w:rPr>
              <w:t>enaga</w:t>
            </w:r>
            <w:r w:rsidRPr="009C57B9">
              <w:rPr>
                <w:rFonts w:ascii="Tahoma" w:hAnsi="Tahoma" w:cs="Tahoma"/>
                <w:spacing w:val="6"/>
                <w:sz w:val="22"/>
                <w:szCs w:val="22"/>
              </w:rPr>
              <w:t xml:space="preserve"> </w:t>
            </w:r>
            <w:r w:rsidRPr="009C57B9">
              <w:rPr>
                <w:rFonts w:ascii="Tahoma" w:hAnsi="Tahoma" w:cs="Tahoma"/>
                <w:spacing w:val="-4"/>
                <w:w w:val="73"/>
                <w:sz w:val="22"/>
                <w:szCs w:val="22"/>
              </w:rPr>
              <w:t>K</w:t>
            </w:r>
            <w:r w:rsidRPr="009C57B9">
              <w:rPr>
                <w:rFonts w:ascii="Tahoma" w:hAnsi="Tahoma" w:cs="Tahoma"/>
                <w:w w:val="105"/>
                <w:sz w:val="22"/>
                <w:szCs w:val="22"/>
              </w:rPr>
              <w:t>erja</w:t>
            </w:r>
            <w:r w:rsidRPr="009C57B9">
              <w:rPr>
                <w:rFonts w:ascii="Tahoma" w:hAnsi="Tahoma" w:cs="Tahoma"/>
                <w:spacing w:val="6"/>
                <w:sz w:val="22"/>
                <w:szCs w:val="22"/>
              </w:rPr>
              <w:t xml:space="preserve"> </w:t>
            </w:r>
            <w:r w:rsidRPr="009C57B9">
              <w:rPr>
                <w:rFonts w:ascii="Tahoma" w:hAnsi="Tahoma" w:cs="Tahoma"/>
                <w:sz w:val="22"/>
                <w:szCs w:val="22"/>
              </w:rPr>
              <w:t>dan</w:t>
            </w:r>
            <w:r w:rsidRPr="009C57B9">
              <w:rPr>
                <w:rFonts w:ascii="Tahoma" w:hAnsi="Tahoma" w:cs="Tahoma"/>
                <w:spacing w:val="42"/>
                <w:sz w:val="22"/>
                <w:szCs w:val="22"/>
              </w:rPr>
              <w:t xml:space="preserve"> </w:t>
            </w:r>
            <w:r w:rsidRPr="009C57B9">
              <w:rPr>
                <w:rFonts w:ascii="Tahoma" w:hAnsi="Tahoma" w:cs="Tahoma"/>
                <w:w w:val="105"/>
                <w:sz w:val="22"/>
                <w:szCs w:val="22"/>
              </w:rPr>
              <w:t>Modal</w:t>
            </w:r>
          </w:p>
        </w:tc>
        <w:tc>
          <w:tcPr>
            <w:tcW w:w="2693" w:type="dxa"/>
            <w:tcBorders>
              <w:top w:val="single" w:sz="7" w:space="0" w:color="000000"/>
              <w:left w:val="single" w:sz="7" w:space="0" w:color="000000"/>
              <w:bottom w:val="single" w:sz="7" w:space="0" w:color="000000"/>
              <w:right w:val="single" w:sz="7" w:space="0" w:color="000000"/>
            </w:tcBorders>
          </w:tcPr>
          <w:p w:rsidR="00537425" w:rsidRPr="009C57B9" w:rsidRDefault="00537425">
            <w:pPr>
              <w:spacing w:before="2" w:line="100" w:lineRule="exact"/>
              <w:rPr>
                <w:rFonts w:ascii="Tahoma" w:hAnsi="Tahoma" w:cs="Tahoma"/>
                <w:sz w:val="22"/>
                <w:szCs w:val="22"/>
              </w:rPr>
            </w:pPr>
          </w:p>
          <w:p w:rsidR="00537425" w:rsidRPr="009C57B9" w:rsidRDefault="00564C75">
            <w:pPr>
              <w:ind w:left="69"/>
              <w:rPr>
                <w:rFonts w:ascii="Tahoma" w:hAnsi="Tahoma" w:cs="Tahoma"/>
                <w:sz w:val="22"/>
                <w:szCs w:val="22"/>
              </w:rPr>
            </w:pPr>
            <w:r w:rsidRPr="009C57B9">
              <w:rPr>
                <w:rFonts w:ascii="Tahoma" w:hAnsi="Tahoma" w:cs="Tahoma"/>
                <w:spacing w:val="-15"/>
                <w:w w:val="71"/>
                <w:sz w:val="22"/>
                <w:szCs w:val="22"/>
              </w:rPr>
              <w:t>T</w:t>
            </w:r>
            <w:r w:rsidRPr="009C57B9">
              <w:rPr>
                <w:rFonts w:ascii="Tahoma" w:hAnsi="Tahoma" w:cs="Tahoma"/>
                <w:w w:val="122"/>
                <w:sz w:val="22"/>
                <w:szCs w:val="22"/>
              </w:rPr>
              <w:t>o</w:t>
            </w:r>
            <w:r w:rsidRPr="009C57B9">
              <w:rPr>
                <w:rFonts w:ascii="Tahoma" w:hAnsi="Tahoma" w:cs="Tahoma"/>
                <w:w w:val="105"/>
                <w:sz w:val="22"/>
                <w:szCs w:val="22"/>
              </w:rPr>
              <w:t>tal</w:t>
            </w:r>
            <w:r w:rsidRPr="009C57B9">
              <w:rPr>
                <w:rFonts w:ascii="Tahoma" w:hAnsi="Tahoma" w:cs="Tahoma"/>
                <w:spacing w:val="6"/>
                <w:sz w:val="22"/>
                <w:szCs w:val="22"/>
              </w:rPr>
              <w:t xml:space="preserve"> </w:t>
            </w:r>
            <w:r w:rsidRPr="009C57B9">
              <w:rPr>
                <w:rFonts w:ascii="Tahoma" w:hAnsi="Tahoma" w:cs="Tahoma"/>
                <w:sz w:val="22"/>
                <w:szCs w:val="22"/>
              </w:rPr>
              <w:t>Hasil</w:t>
            </w:r>
            <w:r w:rsidRPr="009C57B9">
              <w:rPr>
                <w:rFonts w:ascii="Tahoma" w:hAnsi="Tahoma" w:cs="Tahoma"/>
                <w:spacing w:val="-13"/>
                <w:sz w:val="22"/>
                <w:szCs w:val="22"/>
              </w:rPr>
              <w:t xml:space="preserve"> </w:t>
            </w:r>
            <w:r w:rsidRPr="009C57B9">
              <w:rPr>
                <w:rFonts w:ascii="Tahoma" w:hAnsi="Tahoma" w:cs="Tahoma"/>
                <w:sz w:val="22"/>
                <w:szCs w:val="22"/>
              </w:rPr>
              <w:t>(Kw)</w:t>
            </w:r>
          </w:p>
        </w:tc>
        <w:tc>
          <w:tcPr>
            <w:tcW w:w="2552" w:type="dxa"/>
            <w:tcBorders>
              <w:top w:val="single" w:sz="7" w:space="0" w:color="000000"/>
              <w:left w:val="single" w:sz="7" w:space="0" w:color="000000"/>
              <w:bottom w:val="single" w:sz="7" w:space="0" w:color="000000"/>
              <w:right w:val="single" w:sz="7" w:space="0" w:color="000000"/>
            </w:tcBorders>
          </w:tcPr>
          <w:p w:rsidR="00537425" w:rsidRPr="009C57B9" w:rsidRDefault="00537425">
            <w:pPr>
              <w:spacing w:before="2" w:line="100" w:lineRule="exact"/>
              <w:rPr>
                <w:rFonts w:ascii="Tahoma" w:hAnsi="Tahoma" w:cs="Tahoma"/>
                <w:sz w:val="22"/>
                <w:szCs w:val="22"/>
              </w:rPr>
            </w:pPr>
          </w:p>
          <w:p w:rsidR="00537425" w:rsidRPr="009C57B9" w:rsidRDefault="00564C75">
            <w:pPr>
              <w:ind w:left="89"/>
              <w:rPr>
                <w:rFonts w:ascii="Tahoma" w:hAnsi="Tahoma" w:cs="Tahoma"/>
                <w:sz w:val="22"/>
                <w:szCs w:val="22"/>
              </w:rPr>
            </w:pPr>
            <w:r w:rsidRPr="009C57B9">
              <w:rPr>
                <w:rFonts w:ascii="Tahoma" w:hAnsi="Tahoma" w:cs="Tahoma"/>
                <w:spacing w:val="-15"/>
                <w:w w:val="71"/>
                <w:sz w:val="22"/>
                <w:szCs w:val="22"/>
              </w:rPr>
              <w:t>T</w:t>
            </w:r>
            <w:r w:rsidRPr="009C57B9">
              <w:rPr>
                <w:rFonts w:ascii="Tahoma" w:hAnsi="Tahoma" w:cs="Tahoma"/>
                <w:w w:val="109"/>
                <w:sz w:val="22"/>
                <w:szCs w:val="22"/>
              </w:rPr>
              <w:t>ambahan</w:t>
            </w:r>
            <w:r w:rsidRPr="009C57B9">
              <w:rPr>
                <w:rFonts w:ascii="Tahoma" w:hAnsi="Tahoma" w:cs="Tahoma"/>
                <w:spacing w:val="6"/>
                <w:sz w:val="22"/>
                <w:szCs w:val="22"/>
              </w:rPr>
              <w:t xml:space="preserve"> </w:t>
            </w:r>
            <w:r w:rsidRPr="009C57B9">
              <w:rPr>
                <w:rFonts w:ascii="Tahoma" w:hAnsi="Tahoma" w:cs="Tahoma"/>
                <w:sz w:val="22"/>
                <w:szCs w:val="22"/>
              </w:rPr>
              <w:t>Hasil</w:t>
            </w:r>
          </w:p>
        </w:tc>
      </w:tr>
      <w:tr w:rsidR="00537425" w:rsidRPr="009C57B9" w:rsidTr="00B578FE">
        <w:trPr>
          <w:trHeight w:hRule="exact" w:val="2209"/>
        </w:trPr>
        <w:tc>
          <w:tcPr>
            <w:tcW w:w="3543"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74"/>
              <w:ind w:left="796" w:right="1048"/>
              <w:jc w:val="center"/>
              <w:rPr>
                <w:rFonts w:ascii="Tahoma" w:hAnsi="Tahoma" w:cs="Tahoma"/>
                <w:sz w:val="22"/>
                <w:szCs w:val="22"/>
              </w:rPr>
            </w:pPr>
            <w:r w:rsidRPr="009C57B9">
              <w:rPr>
                <w:rFonts w:ascii="Tahoma" w:hAnsi="Tahoma" w:cs="Tahoma"/>
                <w:w w:val="113"/>
                <w:sz w:val="22"/>
                <w:szCs w:val="22"/>
              </w:rPr>
              <w:t>1</w:t>
            </w:r>
          </w:p>
          <w:p w:rsidR="00537425" w:rsidRPr="009C57B9" w:rsidRDefault="00564C75">
            <w:pPr>
              <w:spacing w:before="94"/>
              <w:ind w:left="796" w:right="1048"/>
              <w:jc w:val="center"/>
              <w:rPr>
                <w:rFonts w:ascii="Tahoma" w:hAnsi="Tahoma" w:cs="Tahoma"/>
                <w:sz w:val="22"/>
                <w:szCs w:val="22"/>
              </w:rPr>
            </w:pPr>
            <w:r w:rsidRPr="009C57B9">
              <w:rPr>
                <w:rFonts w:ascii="Tahoma" w:hAnsi="Tahoma" w:cs="Tahoma"/>
                <w:w w:val="113"/>
                <w:sz w:val="22"/>
                <w:szCs w:val="22"/>
              </w:rPr>
              <w:t>2</w:t>
            </w:r>
          </w:p>
          <w:p w:rsidR="00537425" w:rsidRPr="009C57B9" w:rsidRDefault="00564C75">
            <w:pPr>
              <w:spacing w:before="94"/>
              <w:ind w:left="796" w:right="1048"/>
              <w:jc w:val="center"/>
              <w:rPr>
                <w:rFonts w:ascii="Tahoma" w:hAnsi="Tahoma" w:cs="Tahoma"/>
                <w:sz w:val="22"/>
                <w:szCs w:val="22"/>
              </w:rPr>
            </w:pPr>
            <w:r w:rsidRPr="009C57B9">
              <w:rPr>
                <w:rFonts w:ascii="Tahoma" w:hAnsi="Tahoma" w:cs="Tahoma"/>
                <w:w w:val="113"/>
                <w:sz w:val="22"/>
                <w:szCs w:val="22"/>
              </w:rPr>
              <w:t>3</w:t>
            </w:r>
          </w:p>
          <w:p w:rsidR="00537425" w:rsidRPr="009C57B9" w:rsidRDefault="00564C75">
            <w:pPr>
              <w:spacing w:before="94"/>
              <w:ind w:left="796" w:right="1048"/>
              <w:jc w:val="center"/>
              <w:rPr>
                <w:rFonts w:ascii="Tahoma" w:hAnsi="Tahoma" w:cs="Tahoma"/>
                <w:sz w:val="22"/>
                <w:szCs w:val="22"/>
              </w:rPr>
            </w:pPr>
            <w:r w:rsidRPr="009C57B9">
              <w:rPr>
                <w:rFonts w:ascii="Tahoma" w:hAnsi="Tahoma" w:cs="Tahoma"/>
                <w:w w:val="113"/>
                <w:sz w:val="22"/>
                <w:szCs w:val="22"/>
              </w:rPr>
              <w:t>4</w:t>
            </w:r>
          </w:p>
          <w:p w:rsidR="00537425" w:rsidRPr="009C57B9" w:rsidRDefault="00564C75">
            <w:pPr>
              <w:spacing w:before="94"/>
              <w:ind w:left="796" w:right="1048"/>
              <w:jc w:val="center"/>
              <w:rPr>
                <w:rFonts w:ascii="Tahoma" w:hAnsi="Tahoma" w:cs="Tahoma"/>
                <w:sz w:val="22"/>
                <w:szCs w:val="22"/>
              </w:rPr>
            </w:pPr>
            <w:r w:rsidRPr="009C57B9">
              <w:rPr>
                <w:rFonts w:ascii="Tahoma" w:hAnsi="Tahoma" w:cs="Tahoma"/>
                <w:w w:val="113"/>
                <w:sz w:val="22"/>
                <w:szCs w:val="22"/>
              </w:rPr>
              <w:t>5</w:t>
            </w:r>
          </w:p>
          <w:p w:rsidR="00537425" w:rsidRPr="009C57B9" w:rsidRDefault="00564C75">
            <w:pPr>
              <w:spacing w:before="94"/>
              <w:ind w:left="796" w:right="1048"/>
              <w:jc w:val="center"/>
              <w:rPr>
                <w:rFonts w:ascii="Tahoma" w:hAnsi="Tahoma" w:cs="Tahoma"/>
                <w:sz w:val="22"/>
                <w:szCs w:val="22"/>
              </w:rPr>
            </w:pPr>
            <w:r w:rsidRPr="009C57B9">
              <w:rPr>
                <w:rFonts w:ascii="Tahoma" w:hAnsi="Tahoma" w:cs="Tahoma"/>
                <w:w w:val="113"/>
                <w:sz w:val="22"/>
                <w:szCs w:val="22"/>
              </w:rPr>
              <w:t>6</w:t>
            </w:r>
          </w:p>
          <w:p w:rsidR="00537425" w:rsidRPr="009C57B9" w:rsidRDefault="00564C75">
            <w:pPr>
              <w:spacing w:before="94"/>
              <w:ind w:left="796" w:right="1048"/>
              <w:jc w:val="center"/>
              <w:rPr>
                <w:rFonts w:ascii="Tahoma" w:hAnsi="Tahoma" w:cs="Tahoma"/>
                <w:sz w:val="22"/>
                <w:szCs w:val="22"/>
              </w:rPr>
            </w:pPr>
            <w:r w:rsidRPr="009C57B9">
              <w:rPr>
                <w:rFonts w:ascii="Tahoma" w:hAnsi="Tahoma" w:cs="Tahoma"/>
                <w:w w:val="113"/>
                <w:sz w:val="22"/>
                <w:szCs w:val="22"/>
              </w:rPr>
              <w:t>7</w:t>
            </w:r>
          </w:p>
        </w:tc>
        <w:tc>
          <w:tcPr>
            <w:tcW w:w="2693"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27"/>
              <w:ind w:left="554" w:right="526"/>
              <w:jc w:val="center"/>
              <w:rPr>
                <w:rFonts w:ascii="Tahoma" w:hAnsi="Tahoma" w:cs="Tahoma"/>
                <w:sz w:val="22"/>
                <w:szCs w:val="22"/>
              </w:rPr>
            </w:pPr>
            <w:r w:rsidRPr="009C57B9">
              <w:rPr>
                <w:rFonts w:ascii="Tahoma" w:hAnsi="Tahoma" w:cs="Tahoma"/>
                <w:w w:val="113"/>
                <w:sz w:val="22"/>
                <w:szCs w:val="22"/>
              </w:rPr>
              <w:t>10</w:t>
            </w:r>
          </w:p>
          <w:p w:rsidR="00537425" w:rsidRPr="009C57B9" w:rsidRDefault="00564C75">
            <w:pPr>
              <w:spacing w:before="94"/>
              <w:ind w:left="554" w:right="526"/>
              <w:jc w:val="center"/>
              <w:rPr>
                <w:rFonts w:ascii="Tahoma" w:hAnsi="Tahoma" w:cs="Tahoma"/>
                <w:sz w:val="22"/>
                <w:szCs w:val="22"/>
              </w:rPr>
            </w:pPr>
            <w:r w:rsidRPr="009C57B9">
              <w:rPr>
                <w:rFonts w:ascii="Tahoma" w:hAnsi="Tahoma" w:cs="Tahoma"/>
                <w:w w:val="113"/>
                <w:sz w:val="22"/>
                <w:szCs w:val="22"/>
              </w:rPr>
              <w:t>21</w:t>
            </w:r>
          </w:p>
          <w:p w:rsidR="00537425" w:rsidRPr="009C57B9" w:rsidRDefault="00564C75">
            <w:pPr>
              <w:spacing w:before="94"/>
              <w:ind w:left="554" w:right="526"/>
              <w:jc w:val="center"/>
              <w:rPr>
                <w:rFonts w:ascii="Tahoma" w:hAnsi="Tahoma" w:cs="Tahoma"/>
                <w:sz w:val="22"/>
                <w:szCs w:val="22"/>
              </w:rPr>
            </w:pPr>
            <w:r w:rsidRPr="009C57B9">
              <w:rPr>
                <w:rFonts w:ascii="Tahoma" w:hAnsi="Tahoma" w:cs="Tahoma"/>
                <w:w w:val="113"/>
                <w:sz w:val="22"/>
                <w:szCs w:val="22"/>
              </w:rPr>
              <w:t>34</w:t>
            </w:r>
          </w:p>
          <w:p w:rsidR="00537425" w:rsidRPr="009C57B9" w:rsidRDefault="00564C75">
            <w:pPr>
              <w:spacing w:before="94"/>
              <w:ind w:left="554" w:right="526"/>
              <w:jc w:val="center"/>
              <w:rPr>
                <w:rFonts w:ascii="Tahoma" w:hAnsi="Tahoma" w:cs="Tahoma"/>
                <w:sz w:val="22"/>
                <w:szCs w:val="22"/>
              </w:rPr>
            </w:pPr>
            <w:r w:rsidRPr="009C57B9">
              <w:rPr>
                <w:rFonts w:ascii="Tahoma" w:hAnsi="Tahoma" w:cs="Tahoma"/>
                <w:w w:val="113"/>
                <w:sz w:val="22"/>
                <w:szCs w:val="22"/>
              </w:rPr>
              <w:t>42</w:t>
            </w:r>
          </w:p>
          <w:p w:rsidR="00537425" w:rsidRPr="009C57B9" w:rsidRDefault="00564C75">
            <w:pPr>
              <w:spacing w:before="94"/>
              <w:ind w:left="554" w:right="526"/>
              <w:jc w:val="center"/>
              <w:rPr>
                <w:rFonts w:ascii="Tahoma" w:hAnsi="Tahoma" w:cs="Tahoma"/>
                <w:sz w:val="22"/>
                <w:szCs w:val="22"/>
              </w:rPr>
            </w:pPr>
            <w:r w:rsidRPr="009C57B9">
              <w:rPr>
                <w:rFonts w:ascii="Tahoma" w:hAnsi="Tahoma" w:cs="Tahoma"/>
                <w:w w:val="113"/>
                <w:sz w:val="22"/>
                <w:szCs w:val="22"/>
              </w:rPr>
              <w:t>48</w:t>
            </w:r>
          </w:p>
          <w:p w:rsidR="00537425" w:rsidRPr="009C57B9" w:rsidRDefault="00564C75">
            <w:pPr>
              <w:spacing w:before="94"/>
              <w:ind w:left="554" w:right="526"/>
              <w:jc w:val="center"/>
              <w:rPr>
                <w:rFonts w:ascii="Tahoma" w:hAnsi="Tahoma" w:cs="Tahoma"/>
                <w:sz w:val="22"/>
                <w:szCs w:val="22"/>
              </w:rPr>
            </w:pPr>
            <w:r w:rsidRPr="009C57B9">
              <w:rPr>
                <w:rFonts w:ascii="Tahoma" w:hAnsi="Tahoma" w:cs="Tahoma"/>
                <w:w w:val="113"/>
                <w:sz w:val="22"/>
                <w:szCs w:val="22"/>
              </w:rPr>
              <w:t>50</w:t>
            </w:r>
          </w:p>
          <w:p w:rsidR="00537425" w:rsidRPr="009C57B9" w:rsidRDefault="00564C75">
            <w:pPr>
              <w:spacing w:before="94"/>
              <w:ind w:left="554" w:right="526"/>
              <w:jc w:val="center"/>
              <w:rPr>
                <w:rFonts w:ascii="Tahoma" w:hAnsi="Tahoma" w:cs="Tahoma"/>
                <w:sz w:val="22"/>
                <w:szCs w:val="22"/>
              </w:rPr>
            </w:pPr>
            <w:r w:rsidRPr="009C57B9">
              <w:rPr>
                <w:rFonts w:ascii="Tahoma" w:hAnsi="Tahoma" w:cs="Tahoma"/>
                <w:w w:val="113"/>
                <w:sz w:val="22"/>
                <w:szCs w:val="22"/>
              </w:rPr>
              <w:t>50</w:t>
            </w:r>
          </w:p>
        </w:tc>
        <w:tc>
          <w:tcPr>
            <w:tcW w:w="2552" w:type="dxa"/>
            <w:tcBorders>
              <w:top w:val="single" w:sz="7" w:space="0" w:color="000000"/>
              <w:left w:val="single" w:sz="7" w:space="0" w:color="000000"/>
              <w:bottom w:val="single" w:sz="7" w:space="0" w:color="000000"/>
              <w:right w:val="single" w:sz="7" w:space="0" w:color="000000"/>
            </w:tcBorders>
          </w:tcPr>
          <w:p w:rsidR="00537425" w:rsidRPr="009C57B9" w:rsidRDefault="00564C75">
            <w:pPr>
              <w:spacing w:before="37"/>
              <w:ind w:left="701" w:right="523"/>
              <w:jc w:val="center"/>
              <w:rPr>
                <w:rFonts w:ascii="Tahoma" w:hAnsi="Tahoma" w:cs="Tahoma"/>
                <w:sz w:val="22"/>
                <w:szCs w:val="22"/>
              </w:rPr>
            </w:pPr>
            <w:r w:rsidRPr="009C57B9">
              <w:rPr>
                <w:rFonts w:ascii="Tahoma" w:hAnsi="Tahoma" w:cs="Tahoma"/>
                <w:w w:val="103"/>
                <w:sz w:val="22"/>
                <w:szCs w:val="22"/>
              </w:rPr>
              <w:t>-</w:t>
            </w:r>
          </w:p>
          <w:p w:rsidR="00537425" w:rsidRPr="009C57B9" w:rsidRDefault="00564C75">
            <w:pPr>
              <w:spacing w:before="94"/>
              <w:ind w:left="560" w:right="523"/>
              <w:jc w:val="center"/>
              <w:rPr>
                <w:rFonts w:ascii="Tahoma" w:hAnsi="Tahoma" w:cs="Tahoma"/>
                <w:sz w:val="22"/>
                <w:szCs w:val="22"/>
              </w:rPr>
            </w:pPr>
            <w:r w:rsidRPr="009C57B9">
              <w:rPr>
                <w:rFonts w:ascii="Tahoma" w:hAnsi="Tahoma" w:cs="Tahoma"/>
                <w:w w:val="113"/>
                <w:sz w:val="22"/>
                <w:szCs w:val="22"/>
              </w:rPr>
              <w:t>11</w:t>
            </w:r>
          </w:p>
          <w:p w:rsidR="00537425" w:rsidRPr="009C57B9" w:rsidRDefault="00564C75">
            <w:pPr>
              <w:spacing w:before="94"/>
              <w:ind w:left="560" w:right="523"/>
              <w:jc w:val="center"/>
              <w:rPr>
                <w:rFonts w:ascii="Tahoma" w:hAnsi="Tahoma" w:cs="Tahoma"/>
                <w:sz w:val="22"/>
                <w:szCs w:val="22"/>
              </w:rPr>
            </w:pPr>
            <w:r w:rsidRPr="009C57B9">
              <w:rPr>
                <w:rFonts w:ascii="Tahoma" w:hAnsi="Tahoma" w:cs="Tahoma"/>
                <w:w w:val="113"/>
                <w:sz w:val="22"/>
                <w:szCs w:val="22"/>
              </w:rPr>
              <w:t>13</w:t>
            </w:r>
          </w:p>
          <w:p w:rsidR="00537425" w:rsidRPr="009C57B9" w:rsidRDefault="00564C75">
            <w:pPr>
              <w:spacing w:before="94"/>
              <w:ind w:left="661" w:right="523"/>
              <w:jc w:val="center"/>
              <w:rPr>
                <w:rFonts w:ascii="Tahoma" w:hAnsi="Tahoma" w:cs="Tahoma"/>
                <w:sz w:val="22"/>
                <w:szCs w:val="22"/>
              </w:rPr>
            </w:pPr>
            <w:r w:rsidRPr="009C57B9">
              <w:rPr>
                <w:rFonts w:ascii="Tahoma" w:hAnsi="Tahoma" w:cs="Tahoma"/>
                <w:w w:val="113"/>
                <w:sz w:val="22"/>
                <w:szCs w:val="22"/>
              </w:rPr>
              <w:t>8</w:t>
            </w:r>
          </w:p>
          <w:p w:rsidR="00537425" w:rsidRPr="009C57B9" w:rsidRDefault="00564C75">
            <w:pPr>
              <w:spacing w:before="94"/>
              <w:ind w:left="661" w:right="523"/>
              <w:jc w:val="center"/>
              <w:rPr>
                <w:rFonts w:ascii="Tahoma" w:hAnsi="Tahoma" w:cs="Tahoma"/>
                <w:sz w:val="22"/>
                <w:szCs w:val="22"/>
              </w:rPr>
            </w:pPr>
            <w:r w:rsidRPr="009C57B9">
              <w:rPr>
                <w:rFonts w:ascii="Tahoma" w:hAnsi="Tahoma" w:cs="Tahoma"/>
                <w:w w:val="113"/>
                <w:sz w:val="22"/>
                <w:szCs w:val="22"/>
              </w:rPr>
              <w:t>6</w:t>
            </w:r>
          </w:p>
          <w:p w:rsidR="00537425" w:rsidRPr="009C57B9" w:rsidRDefault="00564C75">
            <w:pPr>
              <w:spacing w:before="94"/>
              <w:ind w:left="661" w:right="523"/>
              <w:jc w:val="center"/>
              <w:rPr>
                <w:rFonts w:ascii="Tahoma" w:hAnsi="Tahoma" w:cs="Tahoma"/>
                <w:sz w:val="22"/>
                <w:szCs w:val="22"/>
              </w:rPr>
            </w:pPr>
            <w:r w:rsidRPr="009C57B9">
              <w:rPr>
                <w:rFonts w:ascii="Tahoma" w:hAnsi="Tahoma" w:cs="Tahoma"/>
                <w:w w:val="113"/>
                <w:sz w:val="22"/>
                <w:szCs w:val="22"/>
              </w:rPr>
              <w:t>2</w:t>
            </w:r>
          </w:p>
          <w:p w:rsidR="00537425" w:rsidRPr="009C57B9" w:rsidRDefault="00564C75">
            <w:pPr>
              <w:spacing w:before="94"/>
              <w:ind w:left="661" w:right="523"/>
              <w:jc w:val="center"/>
              <w:rPr>
                <w:rFonts w:ascii="Tahoma" w:hAnsi="Tahoma" w:cs="Tahoma"/>
                <w:sz w:val="22"/>
                <w:szCs w:val="22"/>
              </w:rPr>
            </w:pPr>
            <w:r w:rsidRPr="009C57B9">
              <w:rPr>
                <w:rFonts w:ascii="Tahoma" w:hAnsi="Tahoma" w:cs="Tahoma"/>
                <w:w w:val="113"/>
                <w:sz w:val="22"/>
                <w:szCs w:val="22"/>
              </w:rPr>
              <w:t>0</w:t>
            </w:r>
          </w:p>
        </w:tc>
      </w:tr>
    </w:tbl>
    <w:p w:rsidR="00537425" w:rsidRPr="009C57B9" w:rsidRDefault="00537425">
      <w:pPr>
        <w:spacing w:line="200" w:lineRule="exact"/>
        <w:rPr>
          <w:rFonts w:ascii="Tahoma" w:hAnsi="Tahoma" w:cs="Tahoma"/>
          <w:sz w:val="22"/>
          <w:szCs w:val="22"/>
        </w:rPr>
      </w:pPr>
    </w:p>
    <w:p w:rsidR="00537425" w:rsidRPr="009C57B9" w:rsidRDefault="00B578FE">
      <w:pPr>
        <w:spacing w:line="250" w:lineRule="auto"/>
        <w:ind w:left="114" w:right="98"/>
        <w:jc w:val="both"/>
        <w:rPr>
          <w:rFonts w:ascii="Tahoma" w:eastAsia="Arial" w:hAnsi="Tahoma" w:cs="Tahoma"/>
          <w:sz w:val="22"/>
          <w:szCs w:val="22"/>
        </w:rPr>
      </w:pPr>
      <w:r>
        <w:rPr>
          <w:noProof/>
        </w:rPr>
        <w:drawing>
          <wp:anchor distT="0" distB="0" distL="114300" distR="114300" simplePos="0" relativeHeight="503314962" behindDoc="0" locked="0" layoutInCell="1" allowOverlap="1" wp14:anchorId="38AF6801" wp14:editId="3C35CDE6">
            <wp:simplePos x="0" y="0"/>
            <wp:positionH relativeFrom="column">
              <wp:posOffset>257175</wp:posOffset>
            </wp:positionH>
            <wp:positionV relativeFrom="paragraph">
              <wp:posOffset>526415</wp:posOffset>
            </wp:positionV>
            <wp:extent cx="4368165" cy="20910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6101" t="28474" r="17433" b="48973"/>
                    <a:stretch/>
                  </pic:blipFill>
                  <pic:spPr bwMode="auto">
                    <a:xfrm>
                      <a:off x="0" y="0"/>
                      <a:ext cx="4368165" cy="209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9FD">
        <w:rPr>
          <w:rFonts w:ascii="Tahoma" w:hAnsi="Tahoma" w:cs="Tahoma"/>
          <w:sz w:val="22"/>
          <w:szCs w:val="22"/>
        </w:rPr>
        <w:pict>
          <v:group id="_x0000_s1191" style="position:absolute;left:0;text-align:left;margin-left:183.25pt;margin-top:82.7pt;width:2.95pt;height:3.7pt;z-index:-2561;mso-position-horizontal-relative:page;mso-position-vertical-relative:text" coordorigin="3665,1654" coordsize="59,74">
            <v:shape id="_x0000_s1192" style="position:absolute;left:3665;top:1654;width:59;height:74" coordorigin="3665,1654" coordsize="59,74" path="m3695,1727r29,l3695,1654r-30,73l3695,1727xe" fillcolor="black" stroked="f">
              <v:path arrowok="t"/>
            </v:shape>
            <w10:wrap anchorx="page"/>
          </v:group>
        </w:pict>
      </w:r>
      <w:r w:rsidR="00564C75" w:rsidRPr="009C57B9">
        <w:rPr>
          <w:rFonts w:ascii="Tahoma" w:eastAsia="Arial" w:hAnsi="Tahoma" w:cs="Tahoma"/>
          <w:spacing w:val="-21"/>
          <w:sz w:val="22"/>
          <w:szCs w:val="22"/>
        </w:rPr>
        <w:t>T</w:t>
      </w:r>
      <w:r w:rsidR="00564C75" w:rsidRPr="009C57B9">
        <w:rPr>
          <w:rFonts w:ascii="Tahoma" w:eastAsia="Arial" w:hAnsi="Tahoma" w:cs="Tahoma"/>
          <w:sz w:val="22"/>
          <w:szCs w:val="22"/>
        </w:rPr>
        <w:t>abel di atas menunjukkan bahwa penambahan tenaga dari 2 hingga penambahan 3 memberikan</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tambahan</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hasil</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yang</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semakin</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meningkat.</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Pada</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penambahan</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tenaga</w:t>
      </w:r>
      <w:r w:rsidR="00564C75" w:rsidRPr="009C57B9">
        <w:rPr>
          <w:rFonts w:ascii="Tahoma" w:eastAsia="Arial" w:hAnsi="Tahoma" w:cs="Tahoma"/>
          <w:spacing w:val="-9"/>
          <w:sz w:val="22"/>
          <w:szCs w:val="22"/>
        </w:rPr>
        <w:t xml:space="preserve"> </w:t>
      </w:r>
      <w:r w:rsidR="00564C75" w:rsidRPr="009C57B9">
        <w:rPr>
          <w:rFonts w:ascii="Tahoma" w:eastAsia="Arial" w:hAnsi="Tahoma" w:cs="Tahoma"/>
          <w:sz w:val="22"/>
          <w:szCs w:val="22"/>
        </w:rPr>
        <w:t>kerja dari 4 sampai selanjutnya mulai mengalami penurunan, dan hukum penambahan hasil yang</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makin</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menurun</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berlaku</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pada</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penambahan</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tenaga</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kerja</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ke</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4.</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lebih</w:t>
      </w:r>
      <w:r w:rsidR="00564C75" w:rsidRPr="009C57B9">
        <w:rPr>
          <w:rFonts w:ascii="Tahoma" w:eastAsia="Arial" w:hAnsi="Tahoma" w:cs="Tahoma"/>
          <w:spacing w:val="-11"/>
          <w:sz w:val="22"/>
          <w:szCs w:val="22"/>
        </w:rPr>
        <w:t xml:space="preserve"> </w:t>
      </w:r>
      <w:r w:rsidR="00564C75" w:rsidRPr="009C57B9">
        <w:rPr>
          <w:rFonts w:ascii="Tahoma" w:eastAsia="Arial" w:hAnsi="Tahoma" w:cs="Tahoma"/>
          <w:sz w:val="22"/>
          <w:szCs w:val="22"/>
        </w:rPr>
        <w:t xml:space="preserve">jelasnya </w:t>
      </w:r>
      <w:r w:rsidR="00564C75" w:rsidRPr="009C57B9">
        <w:rPr>
          <w:rFonts w:ascii="Tahoma" w:eastAsia="Arial" w:hAnsi="Tahoma" w:cs="Tahoma"/>
          <w:spacing w:val="-2"/>
          <w:sz w:val="22"/>
          <w:szCs w:val="22"/>
        </w:rPr>
        <w:t>And</w:t>
      </w:r>
      <w:r w:rsidR="00564C75" w:rsidRPr="009C57B9">
        <w:rPr>
          <w:rFonts w:ascii="Tahoma" w:eastAsia="Arial" w:hAnsi="Tahoma" w:cs="Tahoma"/>
          <w:sz w:val="22"/>
          <w:szCs w:val="22"/>
        </w:rPr>
        <w:t>a</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perhatika</w:t>
      </w:r>
      <w:r w:rsidR="00564C75" w:rsidRPr="009C57B9">
        <w:rPr>
          <w:rFonts w:ascii="Tahoma" w:eastAsia="Arial" w:hAnsi="Tahoma" w:cs="Tahoma"/>
          <w:sz w:val="22"/>
          <w:szCs w:val="22"/>
        </w:rPr>
        <w:t>n</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kurv</w:t>
      </w:r>
      <w:r w:rsidR="00564C75" w:rsidRPr="009C57B9">
        <w:rPr>
          <w:rFonts w:ascii="Tahoma" w:eastAsia="Arial" w:hAnsi="Tahoma" w:cs="Tahoma"/>
          <w:sz w:val="22"/>
          <w:szCs w:val="22"/>
        </w:rPr>
        <w:t>a</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yan</w:t>
      </w:r>
      <w:r w:rsidR="00564C75" w:rsidRPr="009C57B9">
        <w:rPr>
          <w:rFonts w:ascii="Tahoma" w:eastAsia="Arial" w:hAnsi="Tahoma" w:cs="Tahoma"/>
          <w:sz w:val="22"/>
          <w:szCs w:val="22"/>
        </w:rPr>
        <w:t>g</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menggambarka</w:t>
      </w:r>
      <w:r w:rsidR="00564C75" w:rsidRPr="009C57B9">
        <w:rPr>
          <w:rFonts w:ascii="Tahoma" w:eastAsia="Arial" w:hAnsi="Tahoma" w:cs="Tahoma"/>
          <w:sz w:val="22"/>
          <w:szCs w:val="22"/>
        </w:rPr>
        <w:t>n</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hubunga</w:t>
      </w:r>
      <w:r w:rsidR="00564C75" w:rsidRPr="009C57B9">
        <w:rPr>
          <w:rFonts w:ascii="Tahoma" w:eastAsia="Arial" w:hAnsi="Tahoma" w:cs="Tahoma"/>
          <w:sz w:val="22"/>
          <w:szCs w:val="22"/>
        </w:rPr>
        <w:t>n</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antar</w:t>
      </w:r>
      <w:r w:rsidR="00564C75" w:rsidRPr="009C57B9">
        <w:rPr>
          <w:rFonts w:ascii="Tahoma" w:eastAsia="Arial" w:hAnsi="Tahoma" w:cs="Tahoma"/>
          <w:sz w:val="22"/>
          <w:szCs w:val="22"/>
        </w:rPr>
        <w:t>a</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satua</w:t>
      </w:r>
      <w:r w:rsidR="00564C75" w:rsidRPr="009C57B9">
        <w:rPr>
          <w:rFonts w:ascii="Tahoma" w:eastAsia="Arial" w:hAnsi="Tahoma" w:cs="Tahoma"/>
          <w:sz w:val="22"/>
          <w:szCs w:val="22"/>
        </w:rPr>
        <w:t>n</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tenag</w:t>
      </w:r>
      <w:r w:rsidR="00564C75" w:rsidRPr="009C57B9">
        <w:rPr>
          <w:rFonts w:ascii="Tahoma" w:eastAsia="Arial" w:hAnsi="Tahoma" w:cs="Tahoma"/>
          <w:sz w:val="22"/>
          <w:szCs w:val="22"/>
        </w:rPr>
        <w:t>a</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da</w:t>
      </w:r>
      <w:r w:rsidR="00564C75" w:rsidRPr="009C57B9">
        <w:rPr>
          <w:rFonts w:ascii="Tahoma" w:eastAsia="Arial" w:hAnsi="Tahoma" w:cs="Tahoma"/>
          <w:sz w:val="22"/>
          <w:szCs w:val="22"/>
        </w:rPr>
        <w:t>n</w:t>
      </w:r>
      <w:r w:rsidR="00564C75" w:rsidRPr="009C57B9">
        <w:rPr>
          <w:rFonts w:ascii="Tahoma" w:eastAsia="Arial" w:hAnsi="Tahoma" w:cs="Tahoma"/>
          <w:spacing w:val="-17"/>
          <w:sz w:val="22"/>
          <w:szCs w:val="22"/>
        </w:rPr>
        <w:t xml:space="preserve"> </w:t>
      </w:r>
      <w:r w:rsidR="00564C75" w:rsidRPr="009C57B9">
        <w:rPr>
          <w:rFonts w:ascii="Tahoma" w:eastAsia="Arial" w:hAnsi="Tahoma" w:cs="Tahoma"/>
          <w:spacing w:val="-2"/>
          <w:sz w:val="22"/>
          <w:szCs w:val="22"/>
        </w:rPr>
        <w:t xml:space="preserve">modal </w:t>
      </w:r>
      <w:r w:rsidR="00564C75" w:rsidRPr="009C57B9">
        <w:rPr>
          <w:rFonts w:ascii="Tahoma" w:eastAsia="Arial" w:hAnsi="Tahoma" w:cs="Tahoma"/>
          <w:sz w:val="22"/>
          <w:szCs w:val="22"/>
        </w:rPr>
        <w:t>dengan tambahan hasil.</w:t>
      </w: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9A559C" w:rsidRDefault="009A559C">
      <w:pPr>
        <w:spacing w:before="17" w:line="220" w:lineRule="exact"/>
        <w:rPr>
          <w:rFonts w:ascii="Tahoma" w:hAnsi="Tahoma" w:cs="Tahoma"/>
          <w:sz w:val="22"/>
          <w:szCs w:val="22"/>
        </w:rPr>
      </w:pPr>
    </w:p>
    <w:p w:rsidR="00537425" w:rsidRPr="009C57B9" w:rsidRDefault="00564C75">
      <w:pPr>
        <w:spacing w:line="180" w:lineRule="exact"/>
        <w:ind w:left="454" w:right="-44"/>
        <w:rPr>
          <w:rFonts w:ascii="Tahoma" w:eastAsia="Arial" w:hAnsi="Tahoma" w:cs="Tahoma"/>
          <w:sz w:val="22"/>
          <w:szCs w:val="22"/>
        </w:rPr>
      </w:pPr>
      <w:r w:rsidRPr="009C57B9">
        <w:rPr>
          <w:rFonts w:ascii="Tahoma" w:eastAsia="Arial" w:hAnsi="Tahoma" w:cs="Tahoma"/>
          <w:spacing w:val="-1"/>
          <w:position w:val="-1"/>
          <w:sz w:val="22"/>
          <w:szCs w:val="22"/>
        </w:rPr>
        <w:t>Keterangan:</w:t>
      </w:r>
    </w:p>
    <w:p w:rsidR="00537425" w:rsidRPr="009C57B9" w:rsidRDefault="00564C75" w:rsidP="00215119">
      <w:pPr>
        <w:spacing w:before="28" w:line="270" w:lineRule="auto"/>
        <w:ind w:right="104"/>
        <w:jc w:val="both"/>
        <w:rPr>
          <w:rFonts w:ascii="Tahoma" w:eastAsia="Arial" w:hAnsi="Tahoma" w:cs="Tahoma"/>
          <w:sz w:val="22"/>
          <w:szCs w:val="22"/>
        </w:rPr>
      </w:pPr>
      <w:r w:rsidRPr="009C57B9">
        <w:rPr>
          <w:rFonts w:ascii="Tahoma" w:eastAsia="Arial" w:hAnsi="Tahoma" w:cs="Tahoma"/>
          <w:sz w:val="22"/>
          <w:szCs w:val="22"/>
        </w:rPr>
        <w:t>Pada</w:t>
      </w:r>
      <w:r w:rsidRPr="009C57B9">
        <w:rPr>
          <w:rFonts w:ascii="Tahoma" w:eastAsia="Arial" w:hAnsi="Tahoma" w:cs="Tahoma"/>
          <w:spacing w:val="9"/>
          <w:sz w:val="22"/>
          <w:szCs w:val="22"/>
        </w:rPr>
        <w:t xml:space="preserve"> </w:t>
      </w:r>
      <w:r w:rsidRPr="009C57B9">
        <w:rPr>
          <w:rFonts w:ascii="Tahoma" w:eastAsia="Arial" w:hAnsi="Tahoma" w:cs="Tahoma"/>
          <w:sz w:val="22"/>
          <w:szCs w:val="22"/>
        </w:rPr>
        <w:t>kurva AB</w:t>
      </w:r>
      <w:r w:rsidRPr="009C57B9">
        <w:rPr>
          <w:rFonts w:ascii="Tahoma" w:eastAsia="Arial" w:hAnsi="Tahoma" w:cs="Tahoma"/>
          <w:spacing w:val="9"/>
          <w:sz w:val="22"/>
          <w:szCs w:val="22"/>
        </w:rPr>
        <w:t xml:space="preserve"> </w:t>
      </w:r>
      <w:r w:rsidRPr="009C57B9">
        <w:rPr>
          <w:rFonts w:ascii="Tahoma" w:eastAsia="Arial" w:hAnsi="Tahoma" w:cs="Tahoma"/>
          <w:sz w:val="22"/>
          <w:szCs w:val="22"/>
        </w:rPr>
        <w:t>berlaku</w:t>
      </w:r>
      <w:r w:rsidRPr="009C57B9">
        <w:rPr>
          <w:rFonts w:ascii="Tahoma" w:eastAsia="Arial" w:hAnsi="Tahoma" w:cs="Tahoma"/>
          <w:spacing w:val="9"/>
          <w:sz w:val="22"/>
          <w:szCs w:val="22"/>
        </w:rPr>
        <w:t xml:space="preserve"> </w:t>
      </w:r>
      <w:r w:rsidRPr="009C57B9">
        <w:rPr>
          <w:rFonts w:ascii="Tahoma" w:eastAsia="Arial" w:hAnsi="Tahoma" w:cs="Tahoma"/>
          <w:sz w:val="22"/>
          <w:szCs w:val="22"/>
        </w:rPr>
        <w:t>hukum</w:t>
      </w:r>
      <w:r w:rsidRPr="009C57B9">
        <w:rPr>
          <w:rFonts w:ascii="Tahoma" w:eastAsia="Arial" w:hAnsi="Tahoma" w:cs="Tahoma"/>
          <w:spacing w:val="9"/>
          <w:sz w:val="22"/>
          <w:szCs w:val="22"/>
        </w:rPr>
        <w:t xml:space="preserve"> </w:t>
      </w:r>
      <w:r w:rsidRPr="009C57B9">
        <w:rPr>
          <w:rFonts w:ascii="Tahoma" w:eastAsia="Arial" w:hAnsi="Tahoma" w:cs="Tahoma"/>
          <w:sz w:val="22"/>
          <w:szCs w:val="22"/>
        </w:rPr>
        <w:t>pertambahan</w:t>
      </w:r>
      <w:r w:rsidRPr="009C57B9">
        <w:rPr>
          <w:rFonts w:ascii="Tahoma" w:eastAsia="Arial" w:hAnsi="Tahoma" w:cs="Tahoma"/>
          <w:spacing w:val="9"/>
          <w:sz w:val="22"/>
          <w:szCs w:val="22"/>
        </w:rPr>
        <w:t xml:space="preserve"> </w:t>
      </w:r>
      <w:r w:rsidRPr="009C57B9">
        <w:rPr>
          <w:rFonts w:ascii="Tahoma" w:eastAsia="Arial" w:hAnsi="Tahoma" w:cs="Tahoma"/>
          <w:sz w:val="22"/>
          <w:szCs w:val="22"/>
        </w:rPr>
        <w:t>hasil</w:t>
      </w:r>
      <w:r w:rsidRPr="009C57B9">
        <w:rPr>
          <w:rFonts w:ascii="Tahoma" w:eastAsia="Arial" w:hAnsi="Tahoma" w:cs="Tahoma"/>
          <w:spacing w:val="9"/>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9"/>
          <w:sz w:val="22"/>
          <w:szCs w:val="22"/>
        </w:rPr>
        <w:t xml:space="preserve"> </w:t>
      </w:r>
      <w:r w:rsidRPr="009C57B9">
        <w:rPr>
          <w:rFonts w:ascii="Tahoma" w:eastAsia="Arial" w:hAnsi="Tahoma" w:cs="Tahoma"/>
          <w:sz w:val="22"/>
          <w:szCs w:val="22"/>
        </w:rPr>
        <w:t>meningkat</w:t>
      </w:r>
      <w:r w:rsidRPr="009C57B9">
        <w:rPr>
          <w:rFonts w:ascii="Tahoma" w:eastAsia="Arial" w:hAnsi="Tahoma" w:cs="Tahoma"/>
          <w:spacing w:val="9"/>
          <w:sz w:val="22"/>
          <w:szCs w:val="22"/>
        </w:rPr>
        <w:t xml:space="preserve"> </w:t>
      </w:r>
      <w:r w:rsidRPr="009C57B9">
        <w:rPr>
          <w:rFonts w:ascii="Tahoma" w:eastAsia="Arial" w:hAnsi="Tahoma" w:cs="Tahoma"/>
          <w:sz w:val="22"/>
          <w:szCs w:val="22"/>
        </w:rPr>
        <w:t>(The</w:t>
      </w:r>
      <w:r w:rsidRPr="009C57B9">
        <w:rPr>
          <w:rFonts w:ascii="Tahoma" w:eastAsia="Arial" w:hAnsi="Tahoma" w:cs="Tahoma"/>
          <w:spacing w:val="9"/>
          <w:sz w:val="22"/>
          <w:szCs w:val="22"/>
        </w:rPr>
        <w:t xml:space="preserve"> </w:t>
      </w:r>
      <w:r w:rsidRPr="009C57B9">
        <w:rPr>
          <w:rFonts w:ascii="Tahoma" w:eastAsia="Arial" w:hAnsi="Tahoma" w:cs="Tahoma"/>
          <w:sz w:val="22"/>
          <w:szCs w:val="22"/>
        </w:rPr>
        <w:t>Law</w:t>
      </w:r>
      <w:r w:rsidRPr="009C57B9">
        <w:rPr>
          <w:rFonts w:ascii="Tahoma" w:eastAsia="Arial" w:hAnsi="Tahoma" w:cs="Tahoma"/>
          <w:spacing w:val="9"/>
          <w:sz w:val="22"/>
          <w:szCs w:val="22"/>
        </w:rPr>
        <w:t xml:space="preserve"> </w:t>
      </w:r>
      <w:r w:rsidRPr="009C57B9">
        <w:rPr>
          <w:rFonts w:ascii="Tahoma" w:eastAsia="Arial" w:hAnsi="Tahoma" w:cs="Tahoma"/>
          <w:sz w:val="22"/>
          <w:szCs w:val="22"/>
        </w:rPr>
        <w:t>of</w:t>
      </w:r>
      <w:r w:rsidRPr="009C57B9">
        <w:rPr>
          <w:rFonts w:ascii="Tahoma" w:eastAsia="Arial" w:hAnsi="Tahoma" w:cs="Tahoma"/>
          <w:spacing w:val="9"/>
          <w:sz w:val="22"/>
          <w:szCs w:val="22"/>
        </w:rPr>
        <w:t xml:space="preserve"> </w:t>
      </w:r>
      <w:r w:rsidRPr="009C57B9">
        <w:rPr>
          <w:rFonts w:ascii="Tahoma" w:eastAsia="Arial" w:hAnsi="Tahoma" w:cs="Tahoma"/>
          <w:sz w:val="22"/>
          <w:szCs w:val="22"/>
        </w:rPr>
        <w:t>Increasing Returns), titik B merupakan titik optimum (titik pertambahan hasil yang paling tinggi). Pada BC berlaku hukum</w:t>
      </w:r>
      <w:r w:rsidRPr="009C57B9">
        <w:rPr>
          <w:rFonts w:ascii="Tahoma" w:eastAsia="Arial" w:hAnsi="Tahoma" w:cs="Tahoma"/>
          <w:spacing w:val="1"/>
          <w:sz w:val="22"/>
          <w:szCs w:val="22"/>
        </w:rPr>
        <w:t xml:space="preserve"> </w:t>
      </w:r>
      <w:r w:rsidRPr="009C57B9">
        <w:rPr>
          <w:rFonts w:ascii="Tahoma" w:eastAsia="Arial" w:hAnsi="Tahoma" w:cs="Tahoma"/>
          <w:sz w:val="22"/>
          <w:szCs w:val="22"/>
        </w:rPr>
        <w:t>pertambahan</w:t>
      </w:r>
      <w:r w:rsidRPr="009C57B9">
        <w:rPr>
          <w:rFonts w:ascii="Tahoma" w:eastAsia="Arial" w:hAnsi="Tahoma" w:cs="Tahoma"/>
          <w:spacing w:val="1"/>
          <w:sz w:val="22"/>
          <w:szCs w:val="22"/>
        </w:rPr>
        <w:t xml:space="preserve"> </w:t>
      </w:r>
      <w:r w:rsidRPr="009C57B9">
        <w:rPr>
          <w:rFonts w:ascii="Tahoma" w:eastAsia="Arial" w:hAnsi="Tahoma" w:cs="Tahoma"/>
          <w:sz w:val="22"/>
          <w:szCs w:val="22"/>
        </w:rPr>
        <w:t>hasil</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menurun.</w:t>
      </w:r>
    </w:p>
    <w:p w:rsidR="00537425" w:rsidRPr="009C57B9" w:rsidRDefault="00564C75" w:rsidP="00B578FE">
      <w:pPr>
        <w:spacing w:line="250" w:lineRule="auto"/>
        <w:ind w:right="97"/>
        <w:jc w:val="both"/>
        <w:rPr>
          <w:rFonts w:ascii="Tahoma" w:eastAsia="Arial" w:hAnsi="Tahoma" w:cs="Tahoma"/>
          <w:sz w:val="22"/>
          <w:szCs w:val="22"/>
        </w:rPr>
      </w:pPr>
      <w:r w:rsidRPr="009C57B9">
        <w:rPr>
          <w:rFonts w:ascii="Tahoma" w:eastAsia="Arial" w:hAnsi="Tahoma" w:cs="Tahoma"/>
          <w:spacing w:val="2"/>
          <w:sz w:val="22"/>
          <w:szCs w:val="22"/>
        </w:rPr>
        <w:t>Jik</w:t>
      </w:r>
      <w:r w:rsidRPr="009C57B9">
        <w:rPr>
          <w:rFonts w:ascii="Tahoma" w:eastAsia="Arial" w:hAnsi="Tahoma" w:cs="Tahoma"/>
          <w:sz w:val="22"/>
          <w:szCs w:val="22"/>
        </w:rPr>
        <w:t xml:space="preserve">a </w:t>
      </w:r>
      <w:r w:rsidRPr="009C57B9">
        <w:rPr>
          <w:rFonts w:ascii="Tahoma" w:eastAsia="Arial" w:hAnsi="Tahoma" w:cs="Tahoma"/>
          <w:spacing w:val="2"/>
          <w:sz w:val="22"/>
          <w:szCs w:val="22"/>
        </w:rPr>
        <w:t>penambaha</w:t>
      </w:r>
      <w:r w:rsidRPr="009C57B9">
        <w:rPr>
          <w:rFonts w:ascii="Tahoma" w:eastAsia="Arial" w:hAnsi="Tahoma" w:cs="Tahoma"/>
          <w:sz w:val="22"/>
          <w:szCs w:val="22"/>
        </w:rPr>
        <w:t xml:space="preserve">n </w:t>
      </w:r>
      <w:r w:rsidRPr="009C57B9">
        <w:rPr>
          <w:rFonts w:ascii="Tahoma" w:eastAsia="Arial" w:hAnsi="Tahoma" w:cs="Tahoma"/>
          <w:spacing w:val="2"/>
          <w:sz w:val="22"/>
          <w:szCs w:val="22"/>
        </w:rPr>
        <w:t>tenag</w:t>
      </w:r>
      <w:r w:rsidRPr="009C57B9">
        <w:rPr>
          <w:rFonts w:ascii="Tahoma" w:eastAsia="Arial" w:hAnsi="Tahoma" w:cs="Tahoma"/>
          <w:sz w:val="22"/>
          <w:szCs w:val="22"/>
        </w:rPr>
        <w:t xml:space="preserve">a </w:t>
      </w:r>
      <w:r w:rsidRPr="009C57B9">
        <w:rPr>
          <w:rFonts w:ascii="Tahoma" w:eastAsia="Arial" w:hAnsi="Tahoma" w:cs="Tahoma"/>
          <w:spacing w:val="2"/>
          <w:sz w:val="22"/>
          <w:szCs w:val="22"/>
        </w:rPr>
        <w:t>kerj</w:t>
      </w:r>
      <w:r w:rsidRPr="009C57B9">
        <w:rPr>
          <w:rFonts w:ascii="Tahoma" w:eastAsia="Arial" w:hAnsi="Tahoma" w:cs="Tahoma"/>
          <w:sz w:val="22"/>
          <w:szCs w:val="22"/>
        </w:rPr>
        <w:t xml:space="preserve">a </w:t>
      </w:r>
      <w:r w:rsidRPr="009C57B9">
        <w:rPr>
          <w:rFonts w:ascii="Tahoma" w:eastAsia="Arial" w:hAnsi="Tahoma" w:cs="Tahoma"/>
          <w:spacing w:val="2"/>
          <w:sz w:val="22"/>
          <w:szCs w:val="22"/>
        </w:rPr>
        <w:t>suda</w:t>
      </w:r>
      <w:r w:rsidRPr="009C57B9">
        <w:rPr>
          <w:rFonts w:ascii="Tahoma" w:eastAsia="Arial" w:hAnsi="Tahoma" w:cs="Tahoma"/>
          <w:sz w:val="22"/>
          <w:szCs w:val="22"/>
        </w:rPr>
        <w:t xml:space="preserve">h </w:t>
      </w:r>
      <w:r w:rsidRPr="009C57B9">
        <w:rPr>
          <w:rFonts w:ascii="Tahoma" w:eastAsia="Arial" w:hAnsi="Tahoma" w:cs="Tahoma"/>
          <w:spacing w:val="2"/>
          <w:sz w:val="22"/>
          <w:szCs w:val="22"/>
        </w:rPr>
        <w:t>memberika</w:t>
      </w:r>
      <w:r w:rsidRPr="009C57B9">
        <w:rPr>
          <w:rFonts w:ascii="Tahoma" w:eastAsia="Arial" w:hAnsi="Tahoma" w:cs="Tahoma"/>
          <w:sz w:val="22"/>
          <w:szCs w:val="22"/>
        </w:rPr>
        <w:t xml:space="preserve">n </w:t>
      </w:r>
      <w:r w:rsidRPr="009C57B9">
        <w:rPr>
          <w:rFonts w:ascii="Tahoma" w:eastAsia="Arial" w:hAnsi="Tahoma" w:cs="Tahoma"/>
          <w:spacing w:val="2"/>
          <w:sz w:val="22"/>
          <w:szCs w:val="22"/>
        </w:rPr>
        <w:t>tambaha</w:t>
      </w:r>
      <w:r w:rsidRPr="009C57B9">
        <w:rPr>
          <w:rFonts w:ascii="Tahoma" w:eastAsia="Arial" w:hAnsi="Tahoma" w:cs="Tahoma"/>
          <w:sz w:val="22"/>
          <w:szCs w:val="22"/>
        </w:rPr>
        <w:t xml:space="preserve">n </w:t>
      </w:r>
      <w:r w:rsidRPr="009C57B9">
        <w:rPr>
          <w:rFonts w:ascii="Tahoma" w:eastAsia="Arial" w:hAnsi="Tahoma" w:cs="Tahoma"/>
          <w:spacing w:val="2"/>
          <w:sz w:val="22"/>
          <w:szCs w:val="22"/>
        </w:rPr>
        <w:t>hasi</w:t>
      </w:r>
      <w:r w:rsidRPr="009C57B9">
        <w:rPr>
          <w:rFonts w:ascii="Tahoma" w:eastAsia="Arial" w:hAnsi="Tahoma" w:cs="Tahoma"/>
          <w:sz w:val="22"/>
          <w:szCs w:val="22"/>
        </w:rPr>
        <w:t xml:space="preserve">l </w:t>
      </w:r>
      <w:r w:rsidRPr="009C57B9">
        <w:rPr>
          <w:rFonts w:ascii="Tahoma" w:eastAsia="Arial" w:hAnsi="Tahoma" w:cs="Tahoma"/>
          <w:spacing w:val="2"/>
          <w:sz w:val="22"/>
          <w:szCs w:val="22"/>
        </w:rPr>
        <w:t>yan</w:t>
      </w:r>
      <w:r w:rsidRPr="009C57B9">
        <w:rPr>
          <w:rFonts w:ascii="Tahoma" w:eastAsia="Arial" w:hAnsi="Tahoma" w:cs="Tahoma"/>
          <w:sz w:val="22"/>
          <w:szCs w:val="22"/>
        </w:rPr>
        <w:t xml:space="preserve">g </w:t>
      </w:r>
      <w:r w:rsidRPr="009C57B9">
        <w:rPr>
          <w:rFonts w:ascii="Tahoma" w:eastAsia="Arial" w:hAnsi="Tahoma" w:cs="Tahoma"/>
          <w:spacing w:val="2"/>
          <w:sz w:val="22"/>
          <w:szCs w:val="22"/>
        </w:rPr>
        <w:t xml:space="preserve">menurun, </w:t>
      </w:r>
      <w:r w:rsidRPr="009C57B9">
        <w:rPr>
          <w:rFonts w:ascii="Tahoma" w:eastAsia="Arial" w:hAnsi="Tahoma" w:cs="Tahoma"/>
          <w:sz w:val="22"/>
          <w:szCs w:val="22"/>
        </w:rPr>
        <w:t>sebaiknya perluasan produksi dengan menambah tenaga kerja dihentikan. Perluasan produksi</w:t>
      </w:r>
      <w:r w:rsidRPr="009C57B9">
        <w:rPr>
          <w:rFonts w:ascii="Tahoma" w:eastAsia="Arial" w:hAnsi="Tahoma" w:cs="Tahoma"/>
          <w:spacing w:val="-3"/>
          <w:sz w:val="22"/>
          <w:szCs w:val="22"/>
        </w:rPr>
        <w:t xml:space="preserve"> </w:t>
      </w:r>
      <w:r w:rsidRPr="009C57B9">
        <w:rPr>
          <w:rFonts w:ascii="Tahoma" w:eastAsia="Arial" w:hAnsi="Tahoma" w:cs="Tahoma"/>
          <w:sz w:val="22"/>
          <w:szCs w:val="22"/>
        </w:rPr>
        <w:t>dilakukan</w:t>
      </w:r>
      <w:r w:rsidRPr="009C57B9">
        <w:rPr>
          <w:rFonts w:ascii="Tahoma" w:eastAsia="Arial" w:hAnsi="Tahoma" w:cs="Tahoma"/>
          <w:spacing w:val="-3"/>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3"/>
          <w:sz w:val="22"/>
          <w:szCs w:val="22"/>
        </w:rPr>
        <w:t xml:space="preserve"> </w:t>
      </w:r>
      <w:r w:rsidRPr="009C57B9">
        <w:rPr>
          <w:rFonts w:ascii="Tahoma" w:eastAsia="Arial" w:hAnsi="Tahoma" w:cs="Tahoma"/>
          <w:sz w:val="22"/>
          <w:szCs w:val="22"/>
        </w:rPr>
        <w:t>cara</w:t>
      </w:r>
      <w:r w:rsidRPr="009C57B9">
        <w:rPr>
          <w:rFonts w:ascii="Tahoma" w:eastAsia="Arial" w:hAnsi="Tahoma" w:cs="Tahoma"/>
          <w:spacing w:val="-3"/>
          <w:sz w:val="22"/>
          <w:szCs w:val="22"/>
        </w:rPr>
        <w:t xml:space="preserve"> </w:t>
      </w:r>
      <w:r w:rsidRPr="009C57B9">
        <w:rPr>
          <w:rFonts w:ascii="Tahoma" w:eastAsia="Arial" w:hAnsi="Tahoma" w:cs="Tahoma"/>
          <w:sz w:val="22"/>
          <w:szCs w:val="22"/>
        </w:rPr>
        <w:t>lain</w:t>
      </w:r>
      <w:r w:rsidRPr="009C57B9">
        <w:rPr>
          <w:rFonts w:ascii="Tahoma" w:eastAsia="Arial" w:hAnsi="Tahoma" w:cs="Tahoma"/>
          <w:spacing w:val="-3"/>
          <w:sz w:val="22"/>
          <w:szCs w:val="22"/>
        </w:rPr>
        <w:t xml:space="preserve"> </w:t>
      </w:r>
      <w:r w:rsidRPr="009C57B9">
        <w:rPr>
          <w:rFonts w:ascii="Tahoma" w:eastAsia="Arial" w:hAnsi="Tahoma" w:cs="Tahoma"/>
          <w:sz w:val="22"/>
          <w:szCs w:val="22"/>
        </w:rPr>
        <w:t>seperti</w:t>
      </w:r>
      <w:r w:rsidRPr="009C57B9">
        <w:rPr>
          <w:rFonts w:ascii="Tahoma" w:eastAsia="Arial" w:hAnsi="Tahoma" w:cs="Tahoma"/>
          <w:spacing w:val="-3"/>
          <w:sz w:val="22"/>
          <w:szCs w:val="22"/>
        </w:rPr>
        <w:t xml:space="preserve"> </w:t>
      </w:r>
      <w:r w:rsidRPr="009C57B9">
        <w:rPr>
          <w:rFonts w:ascii="Tahoma" w:eastAsia="Arial" w:hAnsi="Tahoma" w:cs="Tahoma"/>
          <w:sz w:val="22"/>
          <w:szCs w:val="22"/>
        </w:rPr>
        <w:t>penggunaan</w:t>
      </w:r>
      <w:r w:rsidRPr="009C57B9">
        <w:rPr>
          <w:rFonts w:ascii="Tahoma" w:eastAsia="Arial" w:hAnsi="Tahoma" w:cs="Tahoma"/>
          <w:spacing w:val="-3"/>
          <w:sz w:val="22"/>
          <w:szCs w:val="22"/>
        </w:rPr>
        <w:t xml:space="preserve"> </w:t>
      </w:r>
      <w:r w:rsidRPr="009C57B9">
        <w:rPr>
          <w:rFonts w:ascii="Tahoma" w:eastAsia="Arial" w:hAnsi="Tahoma" w:cs="Tahoma"/>
          <w:sz w:val="22"/>
          <w:szCs w:val="22"/>
        </w:rPr>
        <w:t>teknologi,</w:t>
      </w:r>
      <w:r w:rsidRPr="009C57B9">
        <w:rPr>
          <w:rFonts w:ascii="Tahoma" w:eastAsia="Arial" w:hAnsi="Tahoma" w:cs="Tahoma"/>
          <w:spacing w:val="-3"/>
          <w:sz w:val="22"/>
          <w:szCs w:val="22"/>
        </w:rPr>
        <w:t xml:space="preserve"> </w:t>
      </w:r>
      <w:r w:rsidRPr="009C57B9">
        <w:rPr>
          <w:rFonts w:ascii="Tahoma" w:eastAsia="Arial" w:hAnsi="Tahoma" w:cs="Tahoma"/>
          <w:sz w:val="22"/>
          <w:szCs w:val="22"/>
        </w:rPr>
        <w:t>di</w:t>
      </w:r>
      <w:r w:rsidRPr="009C57B9">
        <w:rPr>
          <w:rFonts w:ascii="Tahoma" w:eastAsia="Arial" w:hAnsi="Tahoma" w:cs="Tahoma"/>
          <w:spacing w:val="-3"/>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3"/>
          <w:sz w:val="22"/>
          <w:szCs w:val="22"/>
        </w:rPr>
        <w:t xml:space="preserve"> </w:t>
      </w:r>
      <w:r w:rsidRPr="009C57B9">
        <w:rPr>
          <w:rFonts w:ascii="Tahoma" w:eastAsia="Arial" w:hAnsi="Tahoma" w:cs="Tahoma"/>
          <w:sz w:val="22"/>
          <w:szCs w:val="22"/>
        </w:rPr>
        <w:t>pertanian</w:t>
      </w:r>
    </w:p>
    <w:p w:rsidR="00537425" w:rsidRPr="009C57B9" w:rsidRDefault="00564C75" w:rsidP="00B578FE">
      <w:pPr>
        <w:spacing w:before="70" w:line="250" w:lineRule="auto"/>
        <w:ind w:right="84"/>
        <w:jc w:val="both"/>
        <w:rPr>
          <w:rFonts w:ascii="Tahoma" w:eastAsia="Arial" w:hAnsi="Tahoma" w:cs="Tahoma"/>
          <w:sz w:val="22"/>
          <w:szCs w:val="22"/>
        </w:rPr>
      </w:pPr>
      <w:r w:rsidRPr="009C57B9">
        <w:rPr>
          <w:rFonts w:ascii="Tahoma" w:eastAsia="Arial" w:hAnsi="Tahoma" w:cs="Tahoma"/>
          <w:sz w:val="22"/>
          <w:szCs w:val="22"/>
        </w:rPr>
        <w:t>menggunakan</w:t>
      </w:r>
      <w:r w:rsidRPr="009C57B9">
        <w:rPr>
          <w:rFonts w:ascii="Tahoma" w:eastAsia="Arial" w:hAnsi="Tahoma" w:cs="Tahoma"/>
          <w:spacing w:val="-8"/>
          <w:sz w:val="22"/>
          <w:szCs w:val="22"/>
        </w:rPr>
        <w:t xml:space="preserve"> </w:t>
      </w:r>
      <w:r w:rsidRPr="009C57B9">
        <w:rPr>
          <w:rFonts w:ascii="Tahoma" w:eastAsia="Arial" w:hAnsi="Tahoma" w:cs="Tahoma"/>
          <w:sz w:val="22"/>
          <w:szCs w:val="22"/>
        </w:rPr>
        <w:t>bibit</w:t>
      </w:r>
      <w:r w:rsidRPr="009C57B9">
        <w:rPr>
          <w:rFonts w:ascii="Tahoma" w:eastAsia="Arial" w:hAnsi="Tahoma" w:cs="Tahoma"/>
          <w:spacing w:val="-8"/>
          <w:sz w:val="22"/>
          <w:szCs w:val="22"/>
        </w:rPr>
        <w:t xml:space="preserve"> </w:t>
      </w:r>
      <w:r w:rsidRPr="009C57B9">
        <w:rPr>
          <w:rFonts w:ascii="Tahoma" w:eastAsia="Arial" w:hAnsi="Tahoma" w:cs="Tahoma"/>
          <w:sz w:val="22"/>
          <w:szCs w:val="22"/>
        </w:rPr>
        <w:t>unggul</w:t>
      </w:r>
      <w:r w:rsidRPr="009C57B9">
        <w:rPr>
          <w:rFonts w:ascii="Tahoma" w:eastAsia="Arial" w:hAnsi="Tahoma" w:cs="Tahoma"/>
          <w:spacing w:val="-8"/>
          <w:sz w:val="22"/>
          <w:szCs w:val="22"/>
        </w:rPr>
        <w:t xml:space="preserve"> </w:t>
      </w:r>
      <w:r w:rsidRPr="009C57B9">
        <w:rPr>
          <w:rFonts w:ascii="Tahoma" w:eastAsia="Arial" w:hAnsi="Tahoma" w:cs="Tahoma"/>
          <w:sz w:val="22"/>
          <w:szCs w:val="22"/>
        </w:rPr>
        <w:t>dan</w:t>
      </w:r>
      <w:r w:rsidRPr="009C57B9">
        <w:rPr>
          <w:rFonts w:ascii="Tahoma" w:eastAsia="Arial" w:hAnsi="Tahoma" w:cs="Tahoma"/>
          <w:spacing w:val="-8"/>
          <w:sz w:val="22"/>
          <w:szCs w:val="22"/>
        </w:rPr>
        <w:t xml:space="preserve"> </w:t>
      </w:r>
      <w:r w:rsidRPr="009C57B9">
        <w:rPr>
          <w:rFonts w:ascii="Tahoma" w:eastAsia="Arial" w:hAnsi="Tahoma" w:cs="Tahoma"/>
          <w:sz w:val="22"/>
          <w:szCs w:val="22"/>
        </w:rPr>
        <w:t>pemupukan.</w:t>
      </w:r>
      <w:r w:rsidRPr="009C57B9">
        <w:rPr>
          <w:rFonts w:ascii="Tahoma" w:eastAsia="Arial" w:hAnsi="Tahoma" w:cs="Tahoma"/>
          <w:spacing w:val="-8"/>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8"/>
          <w:sz w:val="22"/>
          <w:szCs w:val="22"/>
        </w:rPr>
        <w:t xml:space="preserve"> </w:t>
      </w:r>
      <w:r w:rsidRPr="009C57B9">
        <w:rPr>
          <w:rFonts w:ascii="Tahoma" w:eastAsia="Arial" w:hAnsi="Tahoma" w:cs="Tahoma"/>
          <w:sz w:val="22"/>
          <w:szCs w:val="22"/>
        </w:rPr>
        <w:t>cara</w:t>
      </w:r>
      <w:r w:rsidRPr="009C57B9">
        <w:rPr>
          <w:rFonts w:ascii="Tahoma" w:eastAsia="Arial" w:hAnsi="Tahoma" w:cs="Tahoma"/>
          <w:spacing w:val="-8"/>
          <w:sz w:val="22"/>
          <w:szCs w:val="22"/>
        </w:rPr>
        <w:t xml:space="preserve"> </w:t>
      </w:r>
      <w:r w:rsidRPr="009C57B9">
        <w:rPr>
          <w:rFonts w:ascii="Tahoma" w:eastAsia="Arial" w:hAnsi="Tahoma" w:cs="Tahoma"/>
          <w:sz w:val="22"/>
          <w:szCs w:val="22"/>
        </w:rPr>
        <w:t>demikian</w:t>
      </w:r>
      <w:r w:rsidRPr="009C57B9">
        <w:rPr>
          <w:rFonts w:ascii="Tahoma" w:eastAsia="Arial" w:hAnsi="Tahoma" w:cs="Tahoma"/>
          <w:spacing w:val="-8"/>
          <w:sz w:val="22"/>
          <w:szCs w:val="22"/>
        </w:rPr>
        <w:t xml:space="preserve"> </w:t>
      </w:r>
      <w:r w:rsidRPr="009C57B9">
        <w:rPr>
          <w:rFonts w:ascii="Tahoma" w:eastAsia="Arial" w:hAnsi="Tahoma" w:cs="Tahoma"/>
          <w:sz w:val="22"/>
          <w:szCs w:val="22"/>
        </w:rPr>
        <w:t>penambahan</w:t>
      </w:r>
      <w:r w:rsidRPr="009C57B9">
        <w:rPr>
          <w:rFonts w:ascii="Tahoma" w:eastAsia="Arial" w:hAnsi="Tahoma" w:cs="Tahoma"/>
          <w:spacing w:val="-8"/>
          <w:sz w:val="22"/>
          <w:szCs w:val="22"/>
        </w:rPr>
        <w:t xml:space="preserve"> </w:t>
      </w:r>
      <w:r w:rsidRPr="009C57B9">
        <w:rPr>
          <w:rFonts w:ascii="Tahoma" w:eastAsia="Arial" w:hAnsi="Tahoma" w:cs="Tahoma"/>
          <w:sz w:val="22"/>
          <w:szCs w:val="22"/>
        </w:rPr>
        <w:t>faktor produksi akan mempertahan peningkatan jumlah produksi, dengan demikian hukum tambahan hasil yang menurun tidak berlaku.</w:t>
      </w:r>
    </w:p>
    <w:p w:rsidR="00537425" w:rsidRPr="009C57B9" w:rsidRDefault="00537425">
      <w:pPr>
        <w:spacing w:line="200" w:lineRule="exact"/>
        <w:rPr>
          <w:rFonts w:ascii="Tahoma" w:hAnsi="Tahoma" w:cs="Tahoma"/>
          <w:sz w:val="22"/>
          <w:szCs w:val="22"/>
        </w:rPr>
      </w:pPr>
    </w:p>
    <w:p w:rsidR="00537425" w:rsidRPr="009C57B9" w:rsidRDefault="00537425">
      <w:pPr>
        <w:spacing w:line="280" w:lineRule="exact"/>
        <w:rPr>
          <w:rFonts w:ascii="Tahoma" w:hAnsi="Tahoma" w:cs="Tahoma"/>
          <w:sz w:val="22"/>
          <w:szCs w:val="22"/>
        </w:rPr>
      </w:pPr>
    </w:p>
    <w:p w:rsidR="00537425" w:rsidRPr="009C57B9" w:rsidRDefault="00564C75" w:rsidP="00B578FE">
      <w:pPr>
        <w:spacing w:line="220" w:lineRule="exact"/>
        <w:rPr>
          <w:rFonts w:ascii="Tahoma" w:eastAsia="Arial" w:hAnsi="Tahoma" w:cs="Tahoma"/>
          <w:sz w:val="22"/>
          <w:szCs w:val="22"/>
        </w:rPr>
      </w:pPr>
      <w:r w:rsidRPr="009C57B9">
        <w:rPr>
          <w:rFonts w:ascii="Tahoma" w:eastAsia="Arial" w:hAnsi="Tahoma" w:cs="Tahoma"/>
          <w:position w:val="-1"/>
          <w:sz w:val="22"/>
          <w:szCs w:val="22"/>
        </w:rPr>
        <w:t>Coba</w:t>
      </w:r>
      <w:r w:rsidRPr="009C57B9">
        <w:rPr>
          <w:rFonts w:ascii="Tahoma" w:eastAsia="Arial" w:hAnsi="Tahoma" w:cs="Tahoma"/>
          <w:spacing w:val="-10"/>
          <w:position w:val="-1"/>
          <w:sz w:val="22"/>
          <w:szCs w:val="22"/>
        </w:rPr>
        <w:t xml:space="preserve"> </w:t>
      </w:r>
      <w:r w:rsidRPr="009C57B9">
        <w:rPr>
          <w:rFonts w:ascii="Tahoma" w:eastAsia="Arial" w:hAnsi="Tahoma" w:cs="Tahoma"/>
          <w:position w:val="-1"/>
          <w:sz w:val="22"/>
          <w:szCs w:val="22"/>
        </w:rPr>
        <w:t>Anda</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lengkapi</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tabel</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dan</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lukiskan</w:t>
      </w:r>
      <w:r w:rsidRPr="009C57B9">
        <w:rPr>
          <w:rFonts w:ascii="Tahoma" w:eastAsia="Arial" w:hAnsi="Tahoma" w:cs="Tahoma"/>
          <w:spacing w:val="1"/>
          <w:position w:val="-1"/>
          <w:sz w:val="22"/>
          <w:szCs w:val="22"/>
        </w:rPr>
        <w:t xml:space="preserve"> </w:t>
      </w:r>
      <w:r w:rsidRPr="009C57B9">
        <w:rPr>
          <w:rFonts w:ascii="Tahoma" w:eastAsia="Arial" w:hAnsi="Tahoma" w:cs="Tahoma"/>
          <w:position w:val="-1"/>
          <w:sz w:val="22"/>
          <w:szCs w:val="22"/>
        </w:rPr>
        <w:t>kurvanya!</w:t>
      </w:r>
    </w:p>
    <w:p w:rsidR="00537425" w:rsidRPr="009C57B9" w:rsidRDefault="00537425">
      <w:pPr>
        <w:spacing w:before="14" w:line="240" w:lineRule="exact"/>
        <w:rPr>
          <w:rFonts w:ascii="Tahoma" w:hAnsi="Tahoma" w:cs="Tahoma"/>
          <w:sz w:val="22"/>
          <w:szCs w:val="22"/>
        </w:rPr>
      </w:pPr>
    </w:p>
    <w:p w:rsidR="00537425" w:rsidRPr="009C57B9" w:rsidRDefault="00564C75">
      <w:pPr>
        <w:spacing w:before="44" w:line="160" w:lineRule="exact"/>
        <w:ind w:left="2206"/>
        <w:rPr>
          <w:rFonts w:ascii="Tahoma" w:hAnsi="Tahoma" w:cs="Tahoma"/>
          <w:sz w:val="22"/>
          <w:szCs w:val="22"/>
        </w:rPr>
      </w:pPr>
      <w:r w:rsidRPr="009C57B9">
        <w:rPr>
          <w:rFonts w:ascii="Tahoma" w:hAnsi="Tahoma" w:cs="Tahoma"/>
          <w:spacing w:val="-13"/>
          <w:w w:val="71"/>
          <w:sz w:val="22"/>
          <w:szCs w:val="22"/>
        </w:rPr>
        <w:t>T</w:t>
      </w:r>
      <w:r w:rsidRPr="009C57B9">
        <w:rPr>
          <w:rFonts w:ascii="Tahoma" w:hAnsi="Tahoma" w:cs="Tahoma"/>
          <w:w w:val="113"/>
          <w:sz w:val="22"/>
          <w:szCs w:val="22"/>
        </w:rPr>
        <w:t>a</w:t>
      </w:r>
      <w:r w:rsidRPr="009C57B9">
        <w:rPr>
          <w:rFonts w:ascii="Tahoma" w:hAnsi="Tahoma" w:cs="Tahoma"/>
          <w:w w:val="108"/>
          <w:sz w:val="22"/>
          <w:szCs w:val="22"/>
        </w:rPr>
        <w:t>mbahan</w:t>
      </w:r>
      <w:r w:rsidRPr="009C57B9">
        <w:rPr>
          <w:rFonts w:ascii="Tahoma" w:hAnsi="Tahoma" w:cs="Tahoma"/>
          <w:spacing w:val="5"/>
          <w:sz w:val="22"/>
          <w:szCs w:val="22"/>
        </w:rPr>
        <w:t xml:space="preserve"> </w:t>
      </w:r>
      <w:r w:rsidRPr="009C57B9">
        <w:rPr>
          <w:rFonts w:ascii="Tahoma" w:hAnsi="Tahoma" w:cs="Tahoma"/>
          <w:sz w:val="22"/>
          <w:szCs w:val="22"/>
        </w:rPr>
        <w:t>Hasil</w:t>
      </w:r>
    </w:p>
    <w:p w:rsidR="00537425" w:rsidRPr="009C57B9" w:rsidRDefault="00B578FE">
      <w:pPr>
        <w:spacing w:before="5" w:line="180" w:lineRule="exact"/>
        <w:rPr>
          <w:rFonts w:ascii="Tahoma" w:hAnsi="Tahoma" w:cs="Tahoma"/>
          <w:sz w:val="22"/>
          <w:szCs w:val="22"/>
        </w:rPr>
      </w:pPr>
      <w:r>
        <w:rPr>
          <w:rFonts w:ascii="Tahoma" w:hAnsi="Tahoma" w:cs="Tahoma"/>
          <w:sz w:val="22"/>
          <w:szCs w:val="22"/>
        </w:rPr>
        <w:pict>
          <v:group id="_x0000_s1167" style="position:absolute;margin-left:167.2pt;margin-top:2.75pt;width:158.5pt;height:88.25pt;z-index:-2557" coordorigin="3389,-725" coordsize="3171,1765">
            <v:shape id="_x0000_s1178" style="position:absolute;left:3435;top:-627;width:3026;height:1621" coordorigin="3435,-627" coordsize="3026,1621" path="m3435,-627r,1620l6461,993e" filled="f" strokeweight=".27233mm">
              <v:path arrowok="t"/>
            </v:shape>
            <v:shape id="_x0000_s1177" style="position:absolute;left:3396;top:-717;width:77;height:96" coordorigin="3396,-717" coordsize="77,96" path="m3435,-621r39,l3435,-717r-39,96l3435,-621xe" fillcolor="black" stroked="f">
              <v:path arrowok="t"/>
            </v:shape>
            <v:shape id="_x0000_s1176" style="position:absolute;left:6455;top:955;width:96;height:77" coordorigin="6455,955" coordsize="96,77" path="m6455,993r,39l6551,993r-96,-38l6455,993xe" fillcolor="black" stroked="f">
              <v:path arrowok="t"/>
            </v:shape>
            <v:shape id="_x0000_s1175" style="position:absolute;left:3404;top:584;width:46;height:0" coordorigin="3404,584" coordsize="46,0" path="m3404,584r46,e" filled="f" strokeweight=".27233mm">
              <v:path arrowok="t"/>
            </v:shape>
            <v:shape id="_x0000_s1174" style="position:absolute;left:3404;top:86;width:46;height:0" coordorigin="3404,86" coordsize="46,0" path="m3404,86r46,e" filled="f" strokeweight=".27233mm">
              <v:path arrowok="t"/>
            </v:shape>
            <v:shape id="_x0000_s1173" style="position:absolute;left:3404;top:-411;width:46;height:0" coordorigin="3404,-411" coordsize="46,0" path="m3404,-411r46,e" filled="f" strokeweight=".27233mm">
              <v:path arrowok="t"/>
            </v:shape>
            <v:shape id="_x0000_s1172" style="position:absolute;left:3918;top:970;width:0;height:46" coordorigin="3918,970" coordsize="0,46" path="m3918,970r,47e" filled="f" strokeweight=".27233mm">
              <v:path arrowok="t"/>
            </v:shape>
            <v:shape id="_x0000_s1171" style="position:absolute;left:4470;top:970;width:0;height:46" coordorigin="4470,970" coordsize="0,46" path="m4470,970r,47e" filled="f" strokeweight=".27233mm">
              <v:path arrowok="t"/>
            </v:shape>
            <v:shape id="_x0000_s1170" style="position:absolute;left:5022;top:970;width:0;height:46" coordorigin="5022,970" coordsize="0,46" path="m5022,970r,47e" filled="f" strokeweight=".27233mm">
              <v:path arrowok="t"/>
            </v:shape>
            <v:shape id="_x0000_s1169" style="position:absolute;left:5574;top:970;width:0;height:46" coordorigin="5574,970" coordsize="0,46" path="m5574,970r,47e" filled="f" strokeweight=".27233mm">
              <v:path arrowok="t"/>
            </v:shape>
            <v:shape id="_x0000_s1168" style="position:absolute;left:6126;top:970;width:0;height:46" coordorigin="6126,970" coordsize="0,46" path="m6126,970r,47e" filled="f" strokeweight=".27233mm">
              <v:path arrowok="t"/>
            </v:shape>
            <w10:wrap anchorx="page"/>
          </v:group>
        </w:pict>
      </w:r>
    </w:p>
    <w:p w:rsidR="00537425" w:rsidRPr="009C57B9" w:rsidRDefault="00564C75">
      <w:pPr>
        <w:spacing w:before="44"/>
        <w:ind w:left="2480"/>
        <w:rPr>
          <w:rFonts w:ascii="Tahoma" w:hAnsi="Tahoma" w:cs="Tahoma"/>
          <w:sz w:val="22"/>
          <w:szCs w:val="22"/>
        </w:rPr>
      </w:pPr>
      <w:r w:rsidRPr="009C57B9">
        <w:rPr>
          <w:rFonts w:ascii="Tahoma" w:hAnsi="Tahoma" w:cs="Tahoma"/>
          <w:w w:val="112"/>
          <w:sz w:val="22"/>
          <w:szCs w:val="22"/>
        </w:rPr>
        <w:t>15</w:t>
      </w:r>
    </w:p>
    <w:p w:rsidR="00537425" w:rsidRPr="009C57B9" w:rsidRDefault="00537425">
      <w:pPr>
        <w:spacing w:before="5" w:line="12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pPr>
        <w:ind w:left="2480"/>
        <w:rPr>
          <w:rFonts w:ascii="Tahoma" w:hAnsi="Tahoma" w:cs="Tahoma"/>
          <w:sz w:val="22"/>
          <w:szCs w:val="22"/>
        </w:rPr>
      </w:pPr>
      <w:r w:rsidRPr="009C57B9">
        <w:rPr>
          <w:rFonts w:ascii="Tahoma" w:hAnsi="Tahoma" w:cs="Tahoma"/>
          <w:w w:val="112"/>
          <w:sz w:val="22"/>
          <w:szCs w:val="22"/>
        </w:rPr>
        <w:t>10</w:t>
      </w:r>
    </w:p>
    <w:p w:rsidR="00537425" w:rsidRPr="009C57B9" w:rsidRDefault="00537425">
      <w:pPr>
        <w:spacing w:before="5" w:line="12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pPr>
        <w:spacing w:line="160" w:lineRule="exact"/>
        <w:ind w:left="2565"/>
        <w:rPr>
          <w:rFonts w:ascii="Tahoma" w:hAnsi="Tahoma" w:cs="Tahoma"/>
          <w:sz w:val="22"/>
          <w:szCs w:val="22"/>
        </w:rPr>
        <w:sectPr w:rsidR="00537425" w:rsidRPr="009C57B9">
          <w:headerReference w:type="default" r:id="rId14"/>
          <w:pgSz w:w="9980" w:h="14180"/>
          <w:pgMar w:top="760" w:right="1020" w:bottom="280" w:left="740" w:header="0" w:footer="0" w:gutter="0"/>
          <w:cols w:space="720"/>
        </w:sectPr>
      </w:pPr>
      <w:r w:rsidRPr="009C57B9">
        <w:rPr>
          <w:rFonts w:ascii="Tahoma" w:hAnsi="Tahoma" w:cs="Tahoma"/>
          <w:w w:val="112"/>
          <w:sz w:val="22"/>
          <w:szCs w:val="22"/>
        </w:rPr>
        <w:t>5</w:t>
      </w:r>
    </w:p>
    <w:p w:rsidR="00537425" w:rsidRPr="009C57B9" w:rsidRDefault="00537425">
      <w:pPr>
        <w:spacing w:before="1" w:line="16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pPr>
        <w:spacing w:line="160" w:lineRule="exact"/>
        <w:ind w:left="3086" w:right="-43"/>
        <w:rPr>
          <w:rFonts w:ascii="Tahoma" w:hAnsi="Tahoma" w:cs="Tahoma"/>
          <w:sz w:val="22"/>
          <w:szCs w:val="22"/>
        </w:rPr>
      </w:pPr>
      <w:r w:rsidRPr="009C57B9">
        <w:rPr>
          <w:rFonts w:ascii="Tahoma" w:hAnsi="Tahoma" w:cs="Tahoma"/>
          <w:sz w:val="22"/>
          <w:szCs w:val="22"/>
        </w:rPr>
        <w:t xml:space="preserve">10         </w:t>
      </w:r>
      <w:r w:rsidRPr="009C57B9">
        <w:rPr>
          <w:rFonts w:ascii="Tahoma" w:hAnsi="Tahoma" w:cs="Tahoma"/>
          <w:spacing w:val="30"/>
          <w:sz w:val="22"/>
          <w:szCs w:val="22"/>
        </w:rPr>
        <w:t xml:space="preserve"> </w:t>
      </w:r>
      <w:r w:rsidRPr="009C57B9">
        <w:rPr>
          <w:rFonts w:ascii="Tahoma" w:hAnsi="Tahoma" w:cs="Tahoma"/>
          <w:sz w:val="22"/>
          <w:szCs w:val="22"/>
        </w:rPr>
        <w:t xml:space="preserve">20         </w:t>
      </w:r>
      <w:r w:rsidRPr="009C57B9">
        <w:rPr>
          <w:rFonts w:ascii="Tahoma" w:hAnsi="Tahoma" w:cs="Tahoma"/>
          <w:spacing w:val="30"/>
          <w:sz w:val="22"/>
          <w:szCs w:val="22"/>
        </w:rPr>
        <w:t xml:space="preserve"> </w:t>
      </w:r>
      <w:r w:rsidRPr="009C57B9">
        <w:rPr>
          <w:rFonts w:ascii="Tahoma" w:hAnsi="Tahoma" w:cs="Tahoma"/>
          <w:sz w:val="22"/>
          <w:szCs w:val="22"/>
        </w:rPr>
        <w:t xml:space="preserve">30         </w:t>
      </w:r>
      <w:r w:rsidRPr="009C57B9">
        <w:rPr>
          <w:rFonts w:ascii="Tahoma" w:hAnsi="Tahoma" w:cs="Tahoma"/>
          <w:spacing w:val="30"/>
          <w:sz w:val="22"/>
          <w:szCs w:val="22"/>
        </w:rPr>
        <w:t xml:space="preserve"> </w:t>
      </w:r>
      <w:r w:rsidRPr="009C57B9">
        <w:rPr>
          <w:rFonts w:ascii="Tahoma" w:hAnsi="Tahoma" w:cs="Tahoma"/>
          <w:sz w:val="22"/>
          <w:szCs w:val="22"/>
        </w:rPr>
        <w:t xml:space="preserve">40         </w:t>
      </w:r>
      <w:r w:rsidRPr="009C57B9">
        <w:rPr>
          <w:rFonts w:ascii="Tahoma" w:hAnsi="Tahoma" w:cs="Tahoma"/>
          <w:spacing w:val="31"/>
          <w:sz w:val="22"/>
          <w:szCs w:val="22"/>
        </w:rPr>
        <w:t xml:space="preserve"> </w:t>
      </w:r>
      <w:r w:rsidRPr="009C57B9">
        <w:rPr>
          <w:rFonts w:ascii="Tahoma" w:hAnsi="Tahoma" w:cs="Tahoma"/>
          <w:w w:val="112"/>
          <w:sz w:val="22"/>
          <w:szCs w:val="22"/>
        </w:rPr>
        <w:t>50</w:t>
      </w:r>
    </w:p>
    <w:p w:rsidR="00537425" w:rsidRPr="009C57B9" w:rsidRDefault="00564C75">
      <w:pPr>
        <w:spacing w:line="160" w:lineRule="exact"/>
        <w:rPr>
          <w:rFonts w:ascii="Tahoma" w:hAnsi="Tahoma" w:cs="Tahoma"/>
          <w:sz w:val="22"/>
          <w:szCs w:val="22"/>
        </w:rPr>
      </w:pPr>
      <w:r w:rsidRPr="009C57B9">
        <w:rPr>
          <w:rFonts w:ascii="Tahoma" w:hAnsi="Tahoma" w:cs="Tahoma"/>
          <w:sz w:val="22"/>
          <w:szCs w:val="22"/>
        </w:rPr>
        <w:br w:type="column"/>
      </w:r>
    </w:p>
    <w:p w:rsidR="00537425" w:rsidRPr="009C57B9" w:rsidRDefault="00564C75">
      <w:pPr>
        <w:ind w:left="275" w:right="1594"/>
        <w:jc w:val="center"/>
        <w:rPr>
          <w:rFonts w:ascii="Tahoma" w:hAnsi="Tahoma" w:cs="Tahoma"/>
          <w:sz w:val="22"/>
          <w:szCs w:val="22"/>
        </w:rPr>
      </w:pPr>
      <w:r w:rsidRPr="009C57B9">
        <w:rPr>
          <w:rFonts w:ascii="Tahoma" w:hAnsi="Tahoma" w:cs="Tahoma"/>
          <w:spacing w:val="-13"/>
          <w:w w:val="71"/>
          <w:sz w:val="22"/>
          <w:szCs w:val="22"/>
        </w:rPr>
        <w:t>T</w:t>
      </w:r>
      <w:r w:rsidRPr="009C57B9">
        <w:rPr>
          <w:rFonts w:ascii="Tahoma" w:hAnsi="Tahoma" w:cs="Tahoma"/>
          <w:w w:val="111"/>
          <w:sz w:val="22"/>
          <w:szCs w:val="22"/>
        </w:rPr>
        <w:t>enaga</w:t>
      </w:r>
    </w:p>
    <w:p w:rsidR="00537425" w:rsidRPr="009C57B9" w:rsidRDefault="00564C75">
      <w:pPr>
        <w:spacing w:line="160" w:lineRule="exact"/>
        <w:ind w:left="-32" w:right="1287"/>
        <w:jc w:val="center"/>
        <w:rPr>
          <w:rFonts w:ascii="Tahoma" w:hAnsi="Tahoma" w:cs="Tahoma"/>
          <w:sz w:val="22"/>
          <w:szCs w:val="22"/>
        </w:rPr>
        <w:sectPr w:rsidR="00537425" w:rsidRPr="009C57B9">
          <w:type w:val="continuous"/>
          <w:pgSz w:w="9980" w:h="14180"/>
          <w:pgMar w:top="1320" w:right="1020" w:bottom="280" w:left="740" w:header="720" w:footer="720" w:gutter="0"/>
          <w:cols w:num="2" w:space="720" w:equalWidth="0">
            <w:col w:w="5479" w:space="368"/>
            <w:col w:w="2373"/>
          </w:cols>
        </w:sectPr>
      </w:pPr>
      <w:r w:rsidRPr="009C57B9">
        <w:rPr>
          <w:rFonts w:ascii="Tahoma" w:hAnsi="Tahoma" w:cs="Tahoma"/>
          <w:spacing w:val="-3"/>
          <w:w w:val="73"/>
          <w:sz w:val="22"/>
          <w:szCs w:val="22"/>
        </w:rPr>
        <w:t>K</w:t>
      </w:r>
      <w:r w:rsidRPr="009C57B9">
        <w:rPr>
          <w:rFonts w:ascii="Tahoma" w:hAnsi="Tahoma" w:cs="Tahoma"/>
          <w:w w:val="105"/>
          <w:sz w:val="22"/>
          <w:szCs w:val="22"/>
        </w:rPr>
        <w:t>erja</w:t>
      </w:r>
      <w:r w:rsidRPr="009C57B9">
        <w:rPr>
          <w:rFonts w:ascii="Tahoma" w:hAnsi="Tahoma" w:cs="Tahoma"/>
          <w:spacing w:val="5"/>
          <w:sz w:val="22"/>
          <w:szCs w:val="22"/>
        </w:rPr>
        <w:t xml:space="preserve"> </w:t>
      </w:r>
      <w:r w:rsidRPr="009C57B9">
        <w:rPr>
          <w:rFonts w:ascii="Tahoma" w:hAnsi="Tahoma" w:cs="Tahoma"/>
          <w:sz w:val="22"/>
          <w:szCs w:val="22"/>
        </w:rPr>
        <w:t>dan</w:t>
      </w:r>
      <w:r w:rsidRPr="009C57B9">
        <w:rPr>
          <w:rFonts w:ascii="Tahoma" w:hAnsi="Tahoma" w:cs="Tahoma"/>
          <w:spacing w:val="33"/>
          <w:sz w:val="22"/>
          <w:szCs w:val="22"/>
        </w:rPr>
        <w:t xml:space="preserve"> </w:t>
      </w:r>
      <w:r w:rsidRPr="009C57B9">
        <w:rPr>
          <w:rFonts w:ascii="Tahoma" w:hAnsi="Tahoma" w:cs="Tahoma"/>
          <w:w w:val="105"/>
          <w:sz w:val="22"/>
          <w:szCs w:val="22"/>
        </w:rPr>
        <w:t>Modal</w:t>
      </w:r>
    </w:p>
    <w:p w:rsidR="00537425" w:rsidRPr="009C57B9" w:rsidRDefault="00537425">
      <w:pPr>
        <w:spacing w:before="7" w:line="200" w:lineRule="exact"/>
        <w:rPr>
          <w:rFonts w:ascii="Tahoma" w:hAnsi="Tahoma" w:cs="Tahoma"/>
          <w:sz w:val="22"/>
          <w:szCs w:val="22"/>
        </w:rPr>
      </w:pPr>
    </w:p>
    <w:p w:rsidR="00537425" w:rsidRDefault="00564C75" w:rsidP="00B578FE">
      <w:pPr>
        <w:spacing w:before="34" w:line="250" w:lineRule="auto"/>
        <w:ind w:right="81"/>
        <w:jc w:val="both"/>
        <w:rPr>
          <w:rFonts w:ascii="Tahoma" w:eastAsia="Arial" w:hAnsi="Tahoma" w:cs="Tahoma"/>
          <w:sz w:val="22"/>
          <w:szCs w:val="22"/>
          <w:lang w:val="id-ID"/>
        </w:rPr>
      </w:pPr>
      <w:r w:rsidRPr="009C57B9">
        <w:rPr>
          <w:rFonts w:ascii="Tahoma" w:eastAsia="Arial" w:hAnsi="Tahoma" w:cs="Tahoma"/>
          <w:spacing w:val="2"/>
          <w:sz w:val="22"/>
          <w:szCs w:val="22"/>
        </w:rPr>
        <w:t>And</w:t>
      </w:r>
      <w:r w:rsidRPr="009C57B9">
        <w:rPr>
          <w:rFonts w:ascii="Tahoma" w:eastAsia="Arial" w:hAnsi="Tahoma" w:cs="Tahoma"/>
          <w:sz w:val="22"/>
          <w:szCs w:val="22"/>
        </w:rPr>
        <w:t xml:space="preserve">a </w:t>
      </w:r>
      <w:r w:rsidRPr="009C57B9">
        <w:rPr>
          <w:rFonts w:ascii="Tahoma" w:eastAsia="Arial" w:hAnsi="Tahoma" w:cs="Tahoma"/>
          <w:spacing w:val="2"/>
          <w:sz w:val="22"/>
          <w:szCs w:val="22"/>
        </w:rPr>
        <w:t>tela</w:t>
      </w:r>
      <w:r w:rsidRPr="009C57B9">
        <w:rPr>
          <w:rFonts w:ascii="Tahoma" w:eastAsia="Arial" w:hAnsi="Tahoma" w:cs="Tahoma"/>
          <w:sz w:val="22"/>
          <w:szCs w:val="22"/>
        </w:rPr>
        <w:t xml:space="preserve">h </w:t>
      </w:r>
      <w:r w:rsidRPr="009C57B9">
        <w:rPr>
          <w:rFonts w:ascii="Tahoma" w:eastAsia="Arial" w:hAnsi="Tahoma" w:cs="Tahoma"/>
          <w:spacing w:val="2"/>
          <w:sz w:val="22"/>
          <w:szCs w:val="22"/>
        </w:rPr>
        <w:t>menyelesaika</w:t>
      </w:r>
      <w:r w:rsidRPr="009C57B9">
        <w:rPr>
          <w:rFonts w:ascii="Tahoma" w:eastAsia="Arial" w:hAnsi="Tahoma" w:cs="Tahoma"/>
          <w:sz w:val="22"/>
          <w:szCs w:val="22"/>
        </w:rPr>
        <w:t xml:space="preserve">n </w:t>
      </w:r>
      <w:r w:rsidRPr="009C57B9">
        <w:rPr>
          <w:rFonts w:ascii="Tahoma" w:eastAsia="Arial" w:hAnsi="Tahoma" w:cs="Tahoma"/>
          <w:spacing w:val="2"/>
          <w:sz w:val="22"/>
          <w:szCs w:val="22"/>
        </w:rPr>
        <w:t>kegiata</w:t>
      </w:r>
      <w:r w:rsidRPr="009C57B9">
        <w:rPr>
          <w:rFonts w:ascii="Tahoma" w:eastAsia="Arial" w:hAnsi="Tahoma" w:cs="Tahoma"/>
          <w:sz w:val="22"/>
          <w:szCs w:val="22"/>
        </w:rPr>
        <w:t xml:space="preserve">n </w:t>
      </w:r>
      <w:r w:rsidRPr="009C57B9">
        <w:rPr>
          <w:rFonts w:ascii="Tahoma" w:eastAsia="Arial" w:hAnsi="Tahoma" w:cs="Tahoma"/>
          <w:spacing w:val="2"/>
          <w:sz w:val="22"/>
          <w:szCs w:val="22"/>
        </w:rPr>
        <w:t>belaja</w:t>
      </w:r>
      <w:r w:rsidRPr="009C57B9">
        <w:rPr>
          <w:rFonts w:ascii="Tahoma" w:eastAsia="Arial" w:hAnsi="Tahoma" w:cs="Tahoma"/>
          <w:sz w:val="22"/>
          <w:szCs w:val="22"/>
        </w:rPr>
        <w:t>r</w:t>
      </w:r>
      <w:r w:rsidRPr="009C57B9">
        <w:rPr>
          <w:rFonts w:ascii="Tahoma" w:eastAsia="Arial" w:hAnsi="Tahoma" w:cs="Tahoma"/>
          <w:spacing w:val="1"/>
          <w:sz w:val="22"/>
          <w:szCs w:val="22"/>
        </w:rPr>
        <w:t xml:space="preserve"> </w:t>
      </w:r>
      <w:r w:rsidRPr="009C57B9">
        <w:rPr>
          <w:rFonts w:ascii="Tahoma" w:eastAsia="Arial" w:hAnsi="Tahoma" w:cs="Tahoma"/>
          <w:spacing w:val="2"/>
          <w:sz w:val="22"/>
          <w:szCs w:val="22"/>
        </w:rPr>
        <w:t>k</w:t>
      </w:r>
      <w:r w:rsidRPr="009C57B9">
        <w:rPr>
          <w:rFonts w:ascii="Tahoma" w:eastAsia="Arial" w:hAnsi="Tahoma" w:cs="Tahoma"/>
          <w:sz w:val="22"/>
          <w:szCs w:val="22"/>
        </w:rPr>
        <w:t xml:space="preserve">e </w:t>
      </w:r>
      <w:r w:rsidRPr="009C57B9">
        <w:rPr>
          <w:rFonts w:ascii="Tahoma" w:eastAsia="Arial" w:hAnsi="Tahoma" w:cs="Tahoma"/>
          <w:spacing w:val="2"/>
          <w:sz w:val="22"/>
          <w:szCs w:val="22"/>
        </w:rPr>
        <w:t>2</w:t>
      </w:r>
      <w:r w:rsidRPr="009C57B9">
        <w:rPr>
          <w:rFonts w:ascii="Tahoma" w:eastAsia="Arial" w:hAnsi="Tahoma" w:cs="Tahoma"/>
          <w:sz w:val="22"/>
          <w:szCs w:val="22"/>
        </w:rPr>
        <w:t xml:space="preserve">. </w:t>
      </w:r>
      <w:r w:rsidRPr="009C57B9">
        <w:rPr>
          <w:rFonts w:ascii="Tahoma" w:eastAsia="Arial" w:hAnsi="Tahoma" w:cs="Tahoma"/>
          <w:spacing w:val="2"/>
          <w:sz w:val="22"/>
          <w:szCs w:val="22"/>
        </w:rPr>
        <w:t>Bagaiman</w:t>
      </w:r>
      <w:r w:rsidRPr="009C57B9">
        <w:rPr>
          <w:rFonts w:ascii="Tahoma" w:eastAsia="Arial" w:hAnsi="Tahoma" w:cs="Tahoma"/>
          <w:sz w:val="22"/>
          <w:szCs w:val="22"/>
        </w:rPr>
        <w:t xml:space="preserve">a </w:t>
      </w:r>
      <w:r w:rsidRPr="009C57B9">
        <w:rPr>
          <w:rFonts w:ascii="Tahoma" w:eastAsia="Arial" w:hAnsi="Tahoma" w:cs="Tahoma"/>
          <w:spacing w:val="2"/>
          <w:sz w:val="22"/>
          <w:szCs w:val="22"/>
        </w:rPr>
        <w:t>denga</w:t>
      </w:r>
      <w:r w:rsidRPr="009C57B9">
        <w:rPr>
          <w:rFonts w:ascii="Tahoma" w:eastAsia="Arial" w:hAnsi="Tahoma" w:cs="Tahoma"/>
          <w:sz w:val="22"/>
          <w:szCs w:val="22"/>
        </w:rPr>
        <w:t xml:space="preserve">n </w:t>
      </w:r>
      <w:r w:rsidRPr="009C57B9">
        <w:rPr>
          <w:rFonts w:ascii="Tahoma" w:eastAsia="Arial" w:hAnsi="Tahoma" w:cs="Tahoma"/>
          <w:spacing w:val="2"/>
          <w:sz w:val="22"/>
          <w:szCs w:val="22"/>
        </w:rPr>
        <w:t xml:space="preserve">pemahaman </w:t>
      </w:r>
      <w:r w:rsidRPr="009C57B9">
        <w:rPr>
          <w:rFonts w:ascii="Tahoma" w:eastAsia="Arial" w:hAnsi="Tahoma" w:cs="Tahoma"/>
          <w:sz w:val="22"/>
          <w:szCs w:val="22"/>
        </w:rPr>
        <w:t>materinya?</w:t>
      </w:r>
      <w:r w:rsidRPr="009C57B9">
        <w:rPr>
          <w:rFonts w:ascii="Tahoma" w:eastAsia="Arial" w:hAnsi="Tahoma" w:cs="Tahoma"/>
          <w:spacing w:val="10"/>
          <w:sz w:val="22"/>
          <w:szCs w:val="22"/>
        </w:rPr>
        <w:t xml:space="preserve"> </w:t>
      </w:r>
      <w:r w:rsidRPr="009C57B9">
        <w:rPr>
          <w:rFonts w:ascii="Tahoma" w:eastAsia="Arial" w:hAnsi="Tahoma" w:cs="Tahoma"/>
          <w:sz w:val="22"/>
          <w:szCs w:val="22"/>
        </w:rPr>
        <w:t>Jika Anda</w:t>
      </w:r>
      <w:r w:rsidRPr="009C57B9">
        <w:rPr>
          <w:rFonts w:ascii="Tahoma" w:eastAsia="Arial" w:hAnsi="Tahoma" w:cs="Tahoma"/>
          <w:spacing w:val="10"/>
          <w:sz w:val="22"/>
          <w:szCs w:val="22"/>
        </w:rPr>
        <w:t xml:space="preserve"> </w:t>
      </w:r>
      <w:r w:rsidRPr="009C57B9">
        <w:rPr>
          <w:rFonts w:ascii="Tahoma" w:eastAsia="Arial" w:hAnsi="Tahoma" w:cs="Tahoma"/>
          <w:sz w:val="22"/>
          <w:szCs w:val="22"/>
        </w:rPr>
        <w:t>masih</w:t>
      </w:r>
      <w:r w:rsidRPr="009C57B9">
        <w:rPr>
          <w:rFonts w:ascii="Tahoma" w:eastAsia="Arial" w:hAnsi="Tahoma" w:cs="Tahoma"/>
          <w:spacing w:val="10"/>
          <w:sz w:val="22"/>
          <w:szCs w:val="22"/>
        </w:rPr>
        <w:t xml:space="preserve"> </w:t>
      </w:r>
      <w:r w:rsidRPr="009C57B9">
        <w:rPr>
          <w:rFonts w:ascii="Tahoma" w:eastAsia="Arial" w:hAnsi="Tahoma" w:cs="Tahoma"/>
          <w:sz w:val="22"/>
          <w:szCs w:val="22"/>
        </w:rPr>
        <w:t>merasa</w:t>
      </w:r>
      <w:r w:rsidRPr="009C57B9">
        <w:rPr>
          <w:rFonts w:ascii="Tahoma" w:eastAsia="Arial" w:hAnsi="Tahoma" w:cs="Tahoma"/>
          <w:spacing w:val="10"/>
          <w:sz w:val="22"/>
          <w:szCs w:val="22"/>
        </w:rPr>
        <w:t xml:space="preserve"> </w:t>
      </w:r>
      <w:r w:rsidRPr="009C57B9">
        <w:rPr>
          <w:rFonts w:ascii="Tahoma" w:eastAsia="Arial" w:hAnsi="Tahoma" w:cs="Tahoma"/>
          <w:sz w:val="22"/>
          <w:szCs w:val="22"/>
        </w:rPr>
        <w:t>kurang</w:t>
      </w:r>
      <w:r w:rsidRPr="009C57B9">
        <w:rPr>
          <w:rFonts w:ascii="Tahoma" w:eastAsia="Arial" w:hAnsi="Tahoma" w:cs="Tahoma"/>
          <w:spacing w:val="10"/>
          <w:sz w:val="22"/>
          <w:szCs w:val="22"/>
        </w:rPr>
        <w:t xml:space="preserve"> </w:t>
      </w:r>
      <w:r w:rsidRPr="009C57B9">
        <w:rPr>
          <w:rFonts w:ascii="Tahoma" w:eastAsia="Arial" w:hAnsi="Tahoma" w:cs="Tahoma"/>
          <w:sz w:val="22"/>
          <w:szCs w:val="22"/>
        </w:rPr>
        <w:t>memahami</w:t>
      </w:r>
      <w:r w:rsidRPr="009C57B9">
        <w:rPr>
          <w:rFonts w:ascii="Tahoma" w:eastAsia="Arial" w:hAnsi="Tahoma" w:cs="Tahoma"/>
          <w:spacing w:val="10"/>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10"/>
          <w:sz w:val="22"/>
          <w:szCs w:val="22"/>
        </w:rPr>
        <w:t xml:space="preserve"> </w:t>
      </w:r>
      <w:r w:rsidRPr="009C57B9">
        <w:rPr>
          <w:rFonts w:ascii="Tahoma" w:eastAsia="Arial" w:hAnsi="Tahoma" w:cs="Tahoma"/>
          <w:sz w:val="22"/>
          <w:szCs w:val="22"/>
        </w:rPr>
        <w:t>baik,</w:t>
      </w:r>
      <w:r w:rsidRPr="009C57B9">
        <w:rPr>
          <w:rFonts w:ascii="Tahoma" w:eastAsia="Arial" w:hAnsi="Tahoma" w:cs="Tahoma"/>
          <w:spacing w:val="10"/>
          <w:sz w:val="22"/>
          <w:szCs w:val="22"/>
        </w:rPr>
        <w:t xml:space="preserve"> </w:t>
      </w:r>
      <w:r w:rsidRPr="009C57B9">
        <w:rPr>
          <w:rFonts w:ascii="Tahoma" w:eastAsia="Arial" w:hAnsi="Tahoma" w:cs="Tahoma"/>
          <w:sz w:val="22"/>
          <w:szCs w:val="22"/>
        </w:rPr>
        <w:t>silahkan</w:t>
      </w:r>
      <w:r w:rsidRPr="009C57B9">
        <w:rPr>
          <w:rFonts w:ascii="Tahoma" w:eastAsia="Arial" w:hAnsi="Tahoma" w:cs="Tahoma"/>
          <w:spacing w:val="1"/>
          <w:sz w:val="22"/>
          <w:szCs w:val="22"/>
        </w:rPr>
        <w:t xml:space="preserve"> </w:t>
      </w:r>
      <w:r w:rsidRPr="009C57B9">
        <w:rPr>
          <w:rFonts w:ascii="Tahoma" w:eastAsia="Arial" w:hAnsi="Tahoma" w:cs="Tahoma"/>
          <w:sz w:val="22"/>
          <w:szCs w:val="22"/>
        </w:rPr>
        <w:t>Anda mempelajari kembali. Jika tidak ada masalah dalam memahami kegiatan belajar 2 ini, coba</w:t>
      </w:r>
      <w:r w:rsidRPr="009C57B9">
        <w:rPr>
          <w:rFonts w:ascii="Tahoma" w:eastAsia="Arial" w:hAnsi="Tahoma" w:cs="Tahoma"/>
          <w:spacing w:val="-14"/>
          <w:sz w:val="22"/>
          <w:szCs w:val="22"/>
        </w:rPr>
        <w:t xml:space="preserve"> </w:t>
      </w:r>
      <w:r w:rsidRPr="009C57B9">
        <w:rPr>
          <w:rFonts w:ascii="Tahoma" w:eastAsia="Arial" w:hAnsi="Tahoma" w:cs="Tahoma"/>
          <w:sz w:val="22"/>
          <w:szCs w:val="22"/>
        </w:rPr>
        <w:t>Anda</w:t>
      </w:r>
      <w:r w:rsidRPr="009C57B9">
        <w:rPr>
          <w:rFonts w:ascii="Tahoma" w:eastAsia="Arial" w:hAnsi="Tahoma" w:cs="Tahoma"/>
          <w:spacing w:val="-5"/>
          <w:sz w:val="22"/>
          <w:szCs w:val="22"/>
        </w:rPr>
        <w:t xml:space="preserve"> </w:t>
      </w:r>
      <w:r w:rsidRPr="009C57B9">
        <w:rPr>
          <w:rFonts w:ascii="Tahoma" w:eastAsia="Arial" w:hAnsi="Tahoma" w:cs="Tahoma"/>
          <w:sz w:val="22"/>
          <w:szCs w:val="22"/>
        </w:rPr>
        <w:t>kerjakan</w:t>
      </w:r>
      <w:r w:rsidRPr="009C57B9">
        <w:rPr>
          <w:rFonts w:ascii="Tahoma" w:eastAsia="Arial" w:hAnsi="Tahoma" w:cs="Tahoma"/>
          <w:spacing w:val="-5"/>
          <w:sz w:val="22"/>
          <w:szCs w:val="22"/>
        </w:rPr>
        <w:t xml:space="preserve"> </w:t>
      </w:r>
      <w:r w:rsidRPr="009C57B9">
        <w:rPr>
          <w:rFonts w:ascii="Tahoma" w:eastAsia="Arial" w:hAnsi="Tahoma" w:cs="Tahoma"/>
          <w:sz w:val="22"/>
          <w:szCs w:val="22"/>
        </w:rPr>
        <w:t>tugas</w:t>
      </w:r>
      <w:r w:rsidRPr="009C57B9">
        <w:rPr>
          <w:rFonts w:ascii="Tahoma" w:eastAsia="Arial" w:hAnsi="Tahoma" w:cs="Tahoma"/>
          <w:spacing w:val="-5"/>
          <w:sz w:val="22"/>
          <w:szCs w:val="22"/>
        </w:rPr>
        <w:t xml:space="preserve"> </w:t>
      </w:r>
      <w:r w:rsidRPr="009C57B9">
        <w:rPr>
          <w:rFonts w:ascii="Tahoma" w:eastAsia="Arial" w:hAnsi="Tahoma" w:cs="Tahoma"/>
          <w:sz w:val="22"/>
          <w:szCs w:val="22"/>
        </w:rPr>
        <w:t>mandiri</w:t>
      </w:r>
      <w:r w:rsidRPr="009C57B9">
        <w:rPr>
          <w:rFonts w:ascii="Tahoma" w:eastAsia="Arial" w:hAnsi="Tahoma" w:cs="Tahoma"/>
          <w:spacing w:val="-5"/>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5"/>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5"/>
          <w:sz w:val="22"/>
          <w:szCs w:val="22"/>
        </w:rPr>
        <w:t xml:space="preserve"> </w:t>
      </w:r>
      <w:r w:rsidRPr="009C57B9">
        <w:rPr>
          <w:rFonts w:ascii="Tahoma" w:eastAsia="Arial" w:hAnsi="Tahoma" w:cs="Tahoma"/>
          <w:sz w:val="22"/>
          <w:szCs w:val="22"/>
        </w:rPr>
        <w:t>ini.</w:t>
      </w:r>
      <w:r w:rsidRPr="009C57B9">
        <w:rPr>
          <w:rFonts w:ascii="Tahoma" w:eastAsia="Arial" w:hAnsi="Tahoma" w:cs="Tahoma"/>
          <w:spacing w:val="-5"/>
          <w:sz w:val="22"/>
          <w:szCs w:val="22"/>
        </w:rPr>
        <w:t xml:space="preserve"> </w:t>
      </w:r>
      <w:r w:rsidRPr="009C57B9">
        <w:rPr>
          <w:rFonts w:ascii="Tahoma" w:eastAsia="Arial" w:hAnsi="Tahoma" w:cs="Tahoma"/>
          <w:sz w:val="22"/>
          <w:szCs w:val="22"/>
        </w:rPr>
        <w:t>Selamat</w:t>
      </w:r>
      <w:r w:rsidRPr="009C57B9">
        <w:rPr>
          <w:rFonts w:ascii="Tahoma" w:eastAsia="Arial" w:hAnsi="Tahoma" w:cs="Tahoma"/>
          <w:spacing w:val="-5"/>
          <w:sz w:val="22"/>
          <w:szCs w:val="22"/>
        </w:rPr>
        <w:t xml:space="preserve"> </w:t>
      </w:r>
      <w:r w:rsidRPr="009C57B9">
        <w:rPr>
          <w:rFonts w:ascii="Tahoma" w:eastAsia="Arial" w:hAnsi="Tahoma" w:cs="Tahoma"/>
          <w:sz w:val="22"/>
          <w:szCs w:val="22"/>
        </w:rPr>
        <w:t>mencoba</w:t>
      </w:r>
      <w:r w:rsidRPr="009C57B9">
        <w:rPr>
          <w:rFonts w:ascii="Tahoma" w:eastAsia="Arial" w:hAnsi="Tahoma" w:cs="Tahoma"/>
          <w:spacing w:val="-5"/>
          <w:sz w:val="22"/>
          <w:szCs w:val="22"/>
        </w:rPr>
        <w:t xml:space="preserve"> </w:t>
      </w:r>
      <w:r w:rsidRPr="009C57B9">
        <w:rPr>
          <w:rFonts w:ascii="Tahoma" w:eastAsia="Arial" w:hAnsi="Tahoma" w:cs="Tahoma"/>
          <w:sz w:val="22"/>
          <w:szCs w:val="22"/>
        </w:rPr>
        <w:t>dan</w:t>
      </w:r>
      <w:r w:rsidRPr="009C57B9">
        <w:rPr>
          <w:rFonts w:ascii="Tahoma" w:eastAsia="Arial" w:hAnsi="Tahoma" w:cs="Tahoma"/>
          <w:spacing w:val="-5"/>
          <w:sz w:val="22"/>
          <w:szCs w:val="22"/>
        </w:rPr>
        <w:t xml:space="preserve"> </w:t>
      </w:r>
      <w:r w:rsidRPr="009C57B9">
        <w:rPr>
          <w:rFonts w:ascii="Tahoma" w:eastAsia="Arial" w:hAnsi="Tahoma" w:cs="Tahoma"/>
          <w:sz w:val="22"/>
          <w:szCs w:val="22"/>
        </w:rPr>
        <w:t>jika</w:t>
      </w:r>
      <w:r w:rsidRPr="009C57B9">
        <w:rPr>
          <w:rFonts w:ascii="Tahoma" w:eastAsia="Arial" w:hAnsi="Tahoma" w:cs="Tahoma"/>
          <w:spacing w:val="-16"/>
          <w:sz w:val="22"/>
          <w:szCs w:val="22"/>
        </w:rPr>
        <w:t xml:space="preserve"> </w:t>
      </w:r>
      <w:r w:rsidRPr="009C57B9">
        <w:rPr>
          <w:rFonts w:ascii="Tahoma" w:eastAsia="Arial" w:hAnsi="Tahoma" w:cs="Tahoma"/>
          <w:sz w:val="22"/>
          <w:szCs w:val="22"/>
        </w:rPr>
        <w:t>Anda telah</w:t>
      </w:r>
      <w:r w:rsidRPr="009C57B9">
        <w:rPr>
          <w:rFonts w:ascii="Tahoma" w:eastAsia="Arial" w:hAnsi="Tahoma" w:cs="Tahoma"/>
          <w:spacing w:val="-1"/>
          <w:sz w:val="22"/>
          <w:szCs w:val="22"/>
        </w:rPr>
        <w:t xml:space="preserve"> </w:t>
      </w:r>
      <w:r w:rsidRPr="009C57B9">
        <w:rPr>
          <w:rFonts w:ascii="Tahoma" w:eastAsia="Arial" w:hAnsi="Tahoma" w:cs="Tahoma"/>
          <w:sz w:val="22"/>
          <w:szCs w:val="22"/>
        </w:rPr>
        <w:t>selesai,</w:t>
      </w:r>
      <w:r w:rsidRPr="009C57B9">
        <w:rPr>
          <w:rFonts w:ascii="Tahoma" w:eastAsia="Arial" w:hAnsi="Tahoma" w:cs="Tahoma"/>
          <w:spacing w:val="-1"/>
          <w:sz w:val="22"/>
          <w:szCs w:val="22"/>
        </w:rPr>
        <w:t xml:space="preserve"> </w:t>
      </w:r>
      <w:r w:rsidRPr="009C57B9">
        <w:rPr>
          <w:rFonts w:ascii="Tahoma" w:eastAsia="Arial" w:hAnsi="Tahoma" w:cs="Tahoma"/>
          <w:sz w:val="22"/>
          <w:szCs w:val="22"/>
        </w:rPr>
        <w:t>silahkan</w:t>
      </w:r>
      <w:r w:rsidRPr="009C57B9">
        <w:rPr>
          <w:rFonts w:ascii="Tahoma" w:eastAsia="Arial" w:hAnsi="Tahoma" w:cs="Tahoma"/>
          <w:spacing w:val="-1"/>
          <w:sz w:val="22"/>
          <w:szCs w:val="22"/>
        </w:rPr>
        <w:t xml:space="preserve"> </w:t>
      </w:r>
      <w:r w:rsidRPr="009C57B9">
        <w:rPr>
          <w:rFonts w:ascii="Tahoma" w:eastAsia="Arial" w:hAnsi="Tahoma" w:cs="Tahoma"/>
          <w:sz w:val="22"/>
          <w:szCs w:val="22"/>
        </w:rPr>
        <w:t>cocokkan</w:t>
      </w:r>
      <w:r w:rsidRPr="009C57B9">
        <w:rPr>
          <w:rFonts w:ascii="Tahoma" w:eastAsia="Arial" w:hAnsi="Tahoma" w:cs="Tahoma"/>
          <w:spacing w:val="-1"/>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
          <w:sz w:val="22"/>
          <w:szCs w:val="22"/>
        </w:rPr>
        <w:t xml:space="preserve"> </w:t>
      </w:r>
      <w:r w:rsidRPr="009C57B9">
        <w:rPr>
          <w:rFonts w:ascii="Tahoma" w:eastAsia="Arial" w:hAnsi="Tahoma" w:cs="Tahoma"/>
          <w:sz w:val="22"/>
          <w:szCs w:val="22"/>
        </w:rPr>
        <w:t>kunci</w:t>
      </w:r>
      <w:r w:rsidRPr="009C57B9">
        <w:rPr>
          <w:rFonts w:ascii="Tahoma" w:eastAsia="Arial" w:hAnsi="Tahoma" w:cs="Tahoma"/>
          <w:spacing w:val="-1"/>
          <w:sz w:val="22"/>
          <w:szCs w:val="22"/>
        </w:rPr>
        <w:t xml:space="preserve"> </w:t>
      </w:r>
      <w:r w:rsidRPr="009C57B9">
        <w:rPr>
          <w:rFonts w:ascii="Tahoma" w:eastAsia="Arial" w:hAnsi="Tahoma" w:cs="Tahoma"/>
          <w:sz w:val="22"/>
          <w:szCs w:val="22"/>
        </w:rPr>
        <w:t>jawaban.</w:t>
      </w:r>
    </w:p>
    <w:p w:rsidR="00B578FE" w:rsidRDefault="00564C75" w:rsidP="00B578FE">
      <w:pPr>
        <w:rPr>
          <w:rFonts w:ascii="Tahoma" w:hAnsi="Tahoma" w:cs="Tahoma"/>
          <w:sz w:val="22"/>
          <w:szCs w:val="22"/>
        </w:rPr>
      </w:pPr>
      <w:r w:rsidRPr="009C57B9">
        <w:rPr>
          <w:rFonts w:ascii="Tahoma" w:hAnsi="Tahoma" w:cs="Tahoma"/>
          <w:b/>
          <w:w w:val="92"/>
          <w:position w:val="28"/>
          <w:sz w:val="22"/>
          <w:szCs w:val="22"/>
        </w:rPr>
        <w:t>Mandiri</w:t>
      </w:r>
      <w:r w:rsidRPr="009C57B9">
        <w:rPr>
          <w:rFonts w:ascii="Tahoma" w:hAnsi="Tahoma" w:cs="Tahoma"/>
          <w:b/>
          <w:spacing w:val="13"/>
          <w:w w:val="92"/>
          <w:position w:val="28"/>
          <w:sz w:val="22"/>
          <w:szCs w:val="22"/>
        </w:rPr>
        <w:t xml:space="preserve"> </w:t>
      </w:r>
      <w:r w:rsidRPr="009C57B9">
        <w:rPr>
          <w:rFonts w:ascii="Tahoma" w:hAnsi="Tahoma" w:cs="Tahoma"/>
          <w:b/>
          <w:position w:val="28"/>
          <w:sz w:val="22"/>
          <w:szCs w:val="22"/>
        </w:rPr>
        <w:t>2:</w:t>
      </w:r>
      <w:r w:rsidRPr="009C57B9">
        <w:rPr>
          <w:rFonts w:ascii="Tahoma" w:hAnsi="Tahoma" w:cs="Tahoma"/>
          <w:b/>
          <w:spacing w:val="14"/>
          <w:position w:val="28"/>
          <w:sz w:val="22"/>
          <w:szCs w:val="22"/>
        </w:rPr>
        <w:t xml:space="preserve"> </w:t>
      </w:r>
      <w:r w:rsidRPr="009C57B9">
        <w:rPr>
          <w:rFonts w:ascii="Tahoma" w:hAnsi="Tahoma" w:cs="Tahoma"/>
          <w:b/>
          <w:position w:val="28"/>
          <w:sz w:val="22"/>
          <w:szCs w:val="22"/>
        </w:rPr>
        <w:t>PRODUKSI</w:t>
      </w:r>
    </w:p>
    <w:p w:rsidR="00537425" w:rsidRPr="00B578FE" w:rsidRDefault="00564C75" w:rsidP="00B578FE">
      <w:pPr>
        <w:rPr>
          <w:rFonts w:ascii="Tahoma" w:hAnsi="Tahoma" w:cs="Tahoma"/>
          <w:sz w:val="22"/>
          <w:szCs w:val="22"/>
        </w:rPr>
      </w:pPr>
      <w:r w:rsidRPr="009C57B9">
        <w:rPr>
          <w:rFonts w:ascii="Tahoma" w:eastAsia="Arial" w:hAnsi="Tahoma" w:cs="Tahoma"/>
          <w:position w:val="1"/>
          <w:sz w:val="22"/>
          <w:szCs w:val="22"/>
        </w:rPr>
        <w:t xml:space="preserve">Petunjuk:  </w:t>
      </w:r>
      <w:r w:rsidRPr="009C57B9">
        <w:rPr>
          <w:rFonts w:ascii="Tahoma" w:eastAsia="Arial" w:hAnsi="Tahoma" w:cs="Tahoma"/>
          <w:spacing w:val="36"/>
          <w:position w:val="1"/>
          <w:sz w:val="22"/>
          <w:szCs w:val="22"/>
        </w:rPr>
        <w:t xml:space="preserve"> </w:t>
      </w:r>
      <w:r w:rsidRPr="009C57B9">
        <w:rPr>
          <w:rFonts w:ascii="Tahoma" w:eastAsia="Arial" w:hAnsi="Tahoma" w:cs="Tahoma"/>
          <w:position w:val="1"/>
          <w:sz w:val="22"/>
          <w:szCs w:val="22"/>
        </w:rPr>
        <w:t xml:space="preserve">1. </w:t>
      </w:r>
      <w:r w:rsidRPr="009C57B9">
        <w:rPr>
          <w:rFonts w:ascii="Tahoma" w:eastAsia="Arial" w:hAnsi="Tahoma" w:cs="Tahoma"/>
          <w:spacing w:val="48"/>
          <w:position w:val="1"/>
          <w:sz w:val="22"/>
          <w:szCs w:val="22"/>
        </w:rPr>
        <w:t xml:space="preserve"> </w:t>
      </w:r>
      <w:r w:rsidRPr="009C57B9">
        <w:rPr>
          <w:rFonts w:ascii="Tahoma" w:eastAsia="Arial" w:hAnsi="Tahoma" w:cs="Tahoma"/>
          <w:position w:val="1"/>
          <w:sz w:val="22"/>
          <w:szCs w:val="22"/>
        </w:rPr>
        <w:t>Jawablah</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pertanyaan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di</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bawah</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ini</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dengan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jelas</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bena</w:t>
      </w:r>
      <w:r w:rsidRPr="009C57B9">
        <w:rPr>
          <w:rFonts w:ascii="Tahoma" w:eastAsia="Arial" w:hAnsi="Tahoma" w:cs="Tahoma"/>
          <w:spacing w:val="-12"/>
          <w:position w:val="1"/>
          <w:sz w:val="22"/>
          <w:szCs w:val="22"/>
        </w:rPr>
        <w:t>r</w:t>
      </w:r>
      <w:r w:rsidRPr="009C57B9">
        <w:rPr>
          <w:rFonts w:ascii="Tahoma" w:eastAsia="Arial" w:hAnsi="Tahoma" w:cs="Tahoma"/>
          <w:position w:val="1"/>
          <w:sz w:val="22"/>
          <w:szCs w:val="22"/>
        </w:rPr>
        <w:t>.</w:t>
      </w:r>
    </w:p>
    <w:p w:rsidR="00537425" w:rsidRPr="00B578FE" w:rsidRDefault="00564C75" w:rsidP="00B578FE">
      <w:pPr>
        <w:pStyle w:val="ListParagraph"/>
        <w:numPr>
          <w:ilvl w:val="0"/>
          <w:numId w:val="6"/>
        </w:numPr>
        <w:spacing w:line="250" w:lineRule="auto"/>
        <w:ind w:right="98"/>
        <w:rPr>
          <w:rFonts w:ascii="Tahoma" w:eastAsia="Arial" w:hAnsi="Tahoma" w:cs="Tahoma"/>
          <w:spacing w:val="-4"/>
          <w:sz w:val="22"/>
          <w:szCs w:val="22"/>
          <w:lang w:val="id-ID"/>
        </w:rPr>
      </w:pPr>
      <w:r w:rsidRPr="007F0516">
        <w:rPr>
          <w:rFonts w:ascii="Tahoma" w:eastAsia="Arial" w:hAnsi="Tahoma" w:cs="Tahoma"/>
          <w:sz w:val="22"/>
          <w:szCs w:val="22"/>
        </w:rPr>
        <w:t>Setelah</w:t>
      </w:r>
      <w:r w:rsidRPr="007F0516">
        <w:rPr>
          <w:rFonts w:ascii="Tahoma" w:eastAsia="Arial" w:hAnsi="Tahoma" w:cs="Tahoma"/>
          <w:spacing w:val="-23"/>
          <w:sz w:val="22"/>
          <w:szCs w:val="22"/>
        </w:rPr>
        <w:t xml:space="preserve"> </w:t>
      </w:r>
      <w:r w:rsidRPr="007F0516">
        <w:rPr>
          <w:rFonts w:ascii="Tahoma" w:eastAsia="Arial" w:hAnsi="Tahoma" w:cs="Tahoma"/>
          <w:sz w:val="22"/>
          <w:szCs w:val="22"/>
        </w:rPr>
        <w:t>Anda</w:t>
      </w:r>
      <w:r w:rsidRPr="007F0516">
        <w:rPr>
          <w:rFonts w:ascii="Tahoma" w:eastAsia="Arial" w:hAnsi="Tahoma" w:cs="Tahoma"/>
          <w:spacing w:val="-11"/>
          <w:sz w:val="22"/>
          <w:szCs w:val="22"/>
        </w:rPr>
        <w:t xml:space="preserve"> </w:t>
      </w:r>
      <w:r w:rsidRPr="007F0516">
        <w:rPr>
          <w:rFonts w:ascii="Tahoma" w:eastAsia="Arial" w:hAnsi="Tahoma" w:cs="Tahoma"/>
          <w:sz w:val="22"/>
          <w:szCs w:val="22"/>
        </w:rPr>
        <w:t>menjawab</w:t>
      </w:r>
      <w:r w:rsidRPr="007F0516">
        <w:rPr>
          <w:rFonts w:ascii="Tahoma" w:eastAsia="Arial" w:hAnsi="Tahoma" w:cs="Tahoma"/>
          <w:spacing w:val="-11"/>
          <w:sz w:val="22"/>
          <w:szCs w:val="22"/>
        </w:rPr>
        <w:t xml:space="preserve"> </w:t>
      </w:r>
      <w:r w:rsidRPr="007F0516">
        <w:rPr>
          <w:rFonts w:ascii="Tahoma" w:eastAsia="Arial" w:hAnsi="Tahoma" w:cs="Tahoma"/>
          <w:sz w:val="22"/>
          <w:szCs w:val="22"/>
        </w:rPr>
        <w:t>soal-soal,</w:t>
      </w:r>
      <w:r w:rsidRPr="007F0516">
        <w:rPr>
          <w:rFonts w:ascii="Tahoma" w:eastAsia="Arial" w:hAnsi="Tahoma" w:cs="Tahoma"/>
          <w:spacing w:val="-11"/>
          <w:sz w:val="22"/>
          <w:szCs w:val="22"/>
        </w:rPr>
        <w:t xml:space="preserve"> </w:t>
      </w:r>
      <w:r w:rsidRPr="007F0516">
        <w:rPr>
          <w:rFonts w:ascii="Tahoma" w:eastAsia="Arial" w:hAnsi="Tahoma" w:cs="Tahoma"/>
          <w:sz w:val="22"/>
          <w:szCs w:val="22"/>
        </w:rPr>
        <w:t>coba</w:t>
      </w:r>
      <w:r w:rsidRPr="007F0516">
        <w:rPr>
          <w:rFonts w:ascii="Tahoma" w:eastAsia="Arial" w:hAnsi="Tahoma" w:cs="Tahoma"/>
          <w:spacing w:val="-21"/>
          <w:sz w:val="22"/>
          <w:szCs w:val="22"/>
        </w:rPr>
        <w:t xml:space="preserve"> </w:t>
      </w:r>
      <w:r w:rsidRPr="007F0516">
        <w:rPr>
          <w:rFonts w:ascii="Tahoma" w:eastAsia="Arial" w:hAnsi="Tahoma" w:cs="Tahoma"/>
          <w:sz w:val="22"/>
          <w:szCs w:val="22"/>
        </w:rPr>
        <w:t>Anda</w:t>
      </w:r>
      <w:r w:rsidRPr="007F0516">
        <w:rPr>
          <w:rFonts w:ascii="Tahoma" w:eastAsia="Arial" w:hAnsi="Tahoma" w:cs="Tahoma"/>
          <w:spacing w:val="-11"/>
          <w:sz w:val="22"/>
          <w:szCs w:val="22"/>
        </w:rPr>
        <w:t xml:space="preserve"> </w:t>
      </w:r>
      <w:r w:rsidRPr="007F0516">
        <w:rPr>
          <w:rFonts w:ascii="Tahoma" w:eastAsia="Arial" w:hAnsi="Tahoma" w:cs="Tahoma"/>
          <w:sz w:val="22"/>
          <w:szCs w:val="22"/>
        </w:rPr>
        <w:t>cocokkan</w:t>
      </w:r>
      <w:r w:rsidRPr="007F0516">
        <w:rPr>
          <w:rFonts w:ascii="Tahoma" w:eastAsia="Arial" w:hAnsi="Tahoma" w:cs="Tahoma"/>
          <w:spacing w:val="-11"/>
          <w:sz w:val="22"/>
          <w:szCs w:val="22"/>
        </w:rPr>
        <w:t xml:space="preserve"> </w:t>
      </w:r>
      <w:r w:rsidRPr="007F0516">
        <w:rPr>
          <w:rFonts w:ascii="Tahoma" w:eastAsia="Arial" w:hAnsi="Tahoma" w:cs="Tahoma"/>
          <w:sz w:val="22"/>
          <w:szCs w:val="22"/>
        </w:rPr>
        <w:t>dengan kunci</w:t>
      </w:r>
      <w:r w:rsidRPr="007F0516">
        <w:rPr>
          <w:rFonts w:ascii="Tahoma" w:eastAsia="Arial" w:hAnsi="Tahoma" w:cs="Tahoma"/>
          <w:spacing w:val="-4"/>
          <w:sz w:val="22"/>
          <w:szCs w:val="22"/>
        </w:rPr>
        <w:t xml:space="preserve"> </w:t>
      </w:r>
      <w:r w:rsidRPr="00B578FE">
        <w:rPr>
          <w:rFonts w:ascii="Tahoma" w:eastAsia="Arial" w:hAnsi="Tahoma" w:cs="Tahoma"/>
          <w:sz w:val="22"/>
          <w:szCs w:val="22"/>
        </w:rPr>
        <w:t>jawabannya.</w:t>
      </w:r>
      <w:r w:rsidRPr="00B578FE">
        <w:rPr>
          <w:rFonts w:ascii="Tahoma" w:eastAsia="Arial" w:hAnsi="Tahoma" w:cs="Tahoma"/>
          <w:spacing w:val="-4"/>
          <w:sz w:val="22"/>
          <w:szCs w:val="22"/>
        </w:rPr>
        <w:t xml:space="preserve"> </w:t>
      </w:r>
      <w:r w:rsidRPr="00B578FE">
        <w:rPr>
          <w:rFonts w:ascii="Tahoma" w:eastAsia="Arial" w:hAnsi="Tahoma" w:cs="Tahoma"/>
          <w:sz w:val="22"/>
          <w:szCs w:val="22"/>
        </w:rPr>
        <w:t>Ukurlah</w:t>
      </w:r>
      <w:r w:rsidRPr="00B578FE">
        <w:rPr>
          <w:rFonts w:ascii="Tahoma" w:eastAsia="Arial" w:hAnsi="Tahoma" w:cs="Tahoma"/>
          <w:spacing w:val="-4"/>
          <w:sz w:val="22"/>
          <w:szCs w:val="22"/>
        </w:rPr>
        <w:t xml:space="preserve"> </w:t>
      </w:r>
      <w:r w:rsidRPr="00B578FE">
        <w:rPr>
          <w:rFonts w:ascii="Tahoma" w:eastAsia="Arial" w:hAnsi="Tahoma" w:cs="Tahoma"/>
          <w:sz w:val="22"/>
          <w:szCs w:val="22"/>
        </w:rPr>
        <w:t>kemampuan</w:t>
      </w:r>
      <w:r w:rsidRPr="00B578FE">
        <w:rPr>
          <w:rFonts w:ascii="Tahoma" w:eastAsia="Arial" w:hAnsi="Tahoma" w:cs="Tahoma"/>
          <w:spacing w:val="-17"/>
          <w:sz w:val="22"/>
          <w:szCs w:val="22"/>
        </w:rPr>
        <w:t xml:space="preserve"> </w:t>
      </w:r>
      <w:r w:rsidRPr="00B578FE">
        <w:rPr>
          <w:rFonts w:ascii="Tahoma" w:eastAsia="Arial" w:hAnsi="Tahoma" w:cs="Tahoma"/>
          <w:sz w:val="22"/>
          <w:szCs w:val="22"/>
        </w:rPr>
        <w:t>Anda!</w:t>
      </w:r>
    </w:p>
    <w:p w:rsidR="00537425"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z w:val="22"/>
          <w:szCs w:val="22"/>
        </w:rPr>
        <w:t>Jelaskan</w:t>
      </w:r>
      <w:r w:rsidRPr="007F0516">
        <w:rPr>
          <w:rFonts w:ascii="Tahoma" w:eastAsia="Arial" w:hAnsi="Tahoma" w:cs="Tahoma"/>
          <w:spacing w:val="2"/>
          <w:sz w:val="22"/>
          <w:szCs w:val="22"/>
        </w:rPr>
        <w:t xml:space="preserve"> </w:t>
      </w:r>
      <w:r w:rsidRPr="007F0516">
        <w:rPr>
          <w:rFonts w:ascii="Tahoma" w:eastAsia="Arial" w:hAnsi="Tahoma" w:cs="Tahoma"/>
          <w:sz w:val="22"/>
          <w:szCs w:val="22"/>
        </w:rPr>
        <w:t>pengertian</w:t>
      </w:r>
      <w:r w:rsidRPr="007F0516">
        <w:rPr>
          <w:rFonts w:ascii="Tahoma" w:eastAsia="Arial" w:hAnsi="Tahoma" w:cs="Tahoma"/>
          <w:spacing w:val="2"/>
          <w:sz w:val="22"/>
          <w:szCs w:val="22"/>
        </w:rPr>
        <w:t xml:space="preserve"> </w:t>
      </w:r>
      <w:r w:rsidRPr="007F0516">
        <w:rPr>
          <w:rFonts w:ascii="Tahoma" w:eastAsia="Arial" w:hAnsi="Tahoma" w:cs="Tahoma"/>
          <w:sz w:val="22"/>
          <w:szCs w:val="22"/>
        </w:rPr>
        <w:t>dan</w:t>
      </w:r>
      <w:r w:rsidRPr="007F0516">
        <w:rPr>
          <w:rFonts w:ascii="Tahoma" w:eastAsia="Arial" w:hAnsi="Tahoma" w:cs="Tahoma"/>
          <w:spacing w:val="2"/>
          <w:sz w:val="22"/>
          <w:szCs w:val="22"/>
        </w:rPr>
        <w:t xml:space="preserve"> </w:t>
      </w:r>
      <w:r w:rsidRPr="007F0516">
        <w:rPr>
          <w:rFonts w:ascii="Tahoma" w:eastAsia="Arial" w:hAnsi="Tahoma" w:cs="Tahoma"/>
          <w:sz w:val="22"/>
          <w:szCs w:val="22"/>
        </w:rPr>
        <w:t>tujuan</w:t>
      </w:r>
      <w:r w:rsidRPr="007F0516">
        <w:rPr>
          <w:rFonts w:ascii="Tahoma" w:eastAsia="Arial" w:hAnsi="Tahoma" w:cs="Tahoma"/>
          <w:spacing w:val="2"/>
          <w:sz w:val="22"/>
          <w:szCs w:val="22"/>
        </w:rPr>
        <w:t xml:space="preserve"> </w:t>
      </w:r>
      <w:r w:rsidRPr="007F0516">
        <w:rPr>
          <w:rFonts w:ascii="Tahoma" w:eastAsia="Arial" w:hAnsi="Tahoma" w:cs="Tahoma"/>
          <w:sz w:val="22"/>
          <w:szCs w:val="22"/>
        </w:rPr>
        <w:t>produksi!</w:t>
      </w:r>
    </w:p>
    <w:p w:rsidR="00537425"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pacing w:val="1"/>
          <w:sz w:val="22"/>
          <w:szCs w:val="22"/>
        </w:rPr>
        <w:t>Jelaska</w:t>
      </w:r>
      <w:r w:rsidRPr="007F0516">
        <w:rPr>
          <w:rFonts w:ascii="Tahoma" w:eastAsia="Arial" w:hAnsi="Tahoma" w:cs="Tahoma"/>
          <w:sz w:val="22"/>
          <w:szCs w:val="22"/>
        </w:rPr>
        <w:t>n</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fakto</w:t>
      </w:r>
      <w:r w:rsidRPr="007F0516">
        <w:rPr>
          <w:rFonts w:ascii="Tahoma" w:eastAsia="Arial" w:hAnsi="Tahoma" w:cs="Tahoma"/>
          <w:sz w:val="22"/>
          <w:szCs w:val="22"/>
        </w:rPr>
        <w:t>r</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sumberday</w:t>
      </w:r>
      <w:r w:rsidRPr="007F0516">
        <w:rPr>
          <w:rFonts w:ascii="Tahoma" w:eastAsia="Arial" w:hAnsi="Tahoma" w:cs="Tahoma"/>
          <w:sz w:val="22"/>
          <w:szCs w:val="22"/>
        </w:rPr>
        <w:t>a</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alam</w:t>
      </w:r>
      <w:r w:rsidRPr="007F0516">
        <w:rPr>
          <w:rFonts w:ascii="Tahoma" w:eastAsia="Arial" w:hAnsi="Tahoma" w:cs="Tahoma"/>
          <w:sz w:val="22"/>
          <w:szCs w:val="22"/>
        </w:rPr>
        <w:t>,</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sumberday</w:t>
      </w:r>
      <w:r w:rsidRPr="007F0516">
        <w:rPr>
          <w:rFonts w:ascii="Tahoma" w:eastAsia="Arial" w:hAnsi="Tahoma" w:cs="Tahoma"/>
          <w:sz w:val="22"/>
          <w:szCs w:val="22"/>
        </w:rPr>
        <w:t>a</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manusi</w:t>
      </w:r>
      <w:r w:rsidRPr="007F0516">
        <w:rPr>
          <w:rFonts w:ascii="Tahoma" w:eastAsia="Arial" w:hAnsi="Tahoma" w:cs="Tahoma"/>
          <w:sz w:val="22"/>
          <w:szCs w:val="22"/>
        </w:rPr>
        <w:t>a</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(tenag</w:t>
      </w:r>
      <w:r w:rsidRPr="007F0516">
        <w:rPr>
          <w:rFonts w:ascii="Tahoma" w:eastAsia="Arial" w:hAnsi="Tahoma" w:cs="Tahoma"/>
          <w:sz w:val="22"/>
          <w:szCs w:val="22"/>
        </w:rPr>
        <w:t>a</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kerja)</w:t>
      </w:r>
      <w:r w:rsidRPr="007F0516">
        <w:rPr>
          <w:rFonts w:ascii="Tahoma" w:eastAsia="Arial" w:hAnsi="Tahoma" w:cs="Tahoma"/>
          <w:sz w:val="22"/>
          <w:szCs w:val="22"/>
        </w:rPr>
        <w:t>,</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moda</w:t>
      </w:r>
      <w:r w:rsidRPr="007F0516">
        <w:rPr>
          <w:rFonts w:ascii="Tahoma" w:eastAsia="Arial" w:hAnsi="Tahoma" w:cs="Tahoma"/>
          <w:sz w:val="22"/>
          <w:szCs w:val="22"/>
        </w:rPr>
        <w:t>l</w:t>
      </w:r>
      <w:r w:rsidRPr="007F0516">
        <w:rPr>
          <w:rFonts w:ascii="Tahoma" w:eastAsia="Arial" w:hAnsi="Tahoma" w:cs="Tahoma"/>
          <w:spacing w:val="29"/>
          <w:sz w:val="22"/>
          <w:szCs w:val="22"/>
        </w:rPr>
        <w:t xml:space="preserve"> </w:t>
      </w:r>
      <w:r w:rsidRPr="007F0516">
        <w:rPr>
          <w:rFonts w:ascii="Tahoma" w:eastAsia="Arial" w:hAnsi="Tahoma" w:cs="Tahoma"/>
          <w:spacing w:val="1"/>
          <w:sz w:val="22"/>
          <w:szCs w:val="22"/>
        </w:rPr>
        <w:t xml:space="preserve">dan </w:t>
      </w:r>
      <w:r w:rsidRPr="007F0516">
        <w:rPr>
          <w:rFonts w:ascii="Tahoma" w:eastAsia="Arial" w:hAnsi="Tahoma" w:cs="Tahoma"/>
          <w:sz w:val="22"/>
          <w:szCs w:val="22"/>
        </w:rPr>
        <w:t>sumberdaya</w:t>
      </w:r>
      <w:r w:rsidRPr="007F0516">
        <w:rPr>
          <w:rFonts w:ascii="Tahoma" w:eastAsia="Arial" w:hAnsi="Tahoma" w:cs="Tahoma"/>
          <w:spacing w:val="-10"/>
          <w:sz w:val="22"/>
          <w:szCs w:val="22"/>
        </w:rPr>
        <w:t xml:space="preserve"> </w:t>
      </w:r>
      <w:r w:rsidRPr="007F0516">
        <w:rPr>
          <w:rFonts w:ascii="Tahoma" w:eastAsia="Arial" w:hAnsi="Tahoma" w:cs="Tahoma"/>
          <w:sz w:val="22"/>
          <w:szCs w:val="22"/>
        </w:rPr>
        <w:t>pengusaha!</w:t>
      </w:r>
    </w:p>
    <w:p w:rsidR="00537425"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z w:val="22"/>
          <w:szCs w:val="22"/>
        </w:rPr>
        <w:t>Jelaskan</w:t>
      </w:r>
      <w:r w:rsidRPr="007F0516">
        <w:rPr>
          <w:rFonts w:ascii="Tahoma" w:eastAsia="Arial" w:hAnsi="Tahoma" w:cs="Tahoma"/>
          <w:spacing w:val="1"/>
          <w:sz w:val="22"/>
          <w:szCs w:val="22"/>
        </w:rPr>
        <w:t xml:space="preserve"> </w:t>
      </w:r>
      <w:r w:rsidRPr="007F0516">
        <w:rPr>
          <w:rFonts w:ascii="Tahoma" w:eastAsia="Arial" w:hAnsi="Tahoma" w:cs="Tahoma"/>
          <w:sz w:val="22"/>
          <w:szCs w:val="22"/>
        </w:rPr>
        <w:t>bidang-bidang</w:t>
      </w:r>
      <w:r w:rsidRPr="007F0516">
        <w:rPr>
          <w:rFonts w:ascii="Tahoma" w:eastAsia="Arial" w:hAnsi="Tahoma" w:cs="Tahoma"/>
          <w:spacing w:val="1"/>
          <w:sz w:val="22"/>
          <w:szCs w:val="22"/>
        </w:rPr>
        <w:t xml:space="preserve"> </w:t>
      </w:r>
      <w:r w:rsidRPr="007F0516">
        <w:rPr>
          <w:rFonts w:ascii="Tahoma" w:eastAsia="Arial" w:hAnsi="Tahoma" w:cs="Tahoma"/>
          <w:sz w:val="22"/>
          <w:szCs w:val="22"/>
        </w:rPr>
        <w:t>produksi</w:t>
      </w:r>
      <w:r w:rsidRPr="007F0516">
        <w:rPr>
          <w:rFonts w:ascii="Tahoma" w:eastAsia="Arial" w:hAnsi="Tahoma" w:cs="Tahoma"/>
          <w:spacing w:val="1"/>
          <w:sz w:val="22"/>
          <w:szCs w:val="22"/>
        </w:rPr>
        <w:t xml:space="preserve"> </w:t>
      </w:r>
      <w:r w:rsidRPr="007F0516">
        <w:rPr>
          <w:rFonts w:ascii="Tahoma" w:eastAsia="Arial" w:hAnsi="Tahoma" w:cs="Tahoma"/>
          <w:sz w:val="22"/>
          <w:szCs w:val="22"/>
        </w:rPr>
        <w:t>beserta</w:t>
      </w:r>
      <w:r w:rsidRPr="007F0516">
        <w:rPr>
          <w:rFonts w:ascii="Tahoma" w:eastAsia="Arial" w:hAnsi="Tahoma" w:cs="Tahoma"/>
          <w:spacing w:val="1"/>
          <w:sz w:val="22"/>
          <w:szCs w:val="22"/>
        </w:rPr>
        <w:t xml:space="preserve"> </w:t>
      </w:r>
      <w:r w:rsidRPr="007F0516">
        <w:rPr>
          <w:rFonts w:ascii="Tahoma" w:eastAsia="Arial" w:hAnsi="Tahoma" w:cs="Tahoma"/>
          <w:sz w:val="22"/>
          <w:szCs w:val="22"/>
        </w:rPr>
        <w:t>contoh,</w:t>
      </w:r>
      <w:r w:rsidRPr="007F0516">
        <w:rPr>
          <w:rFonts w:ascii="Tahoma" w:eastAsia="Arial" w:hAnsi="Tahoma" w:cs="Tahoma"/>
          <w:spacing w:val="1"/>
          <w:sz w:val="22"/>
          <w:szCs w:val="22"/>
        </w:rPr>
        <w:t xml:space="preserve"> </w:t>
      </w:r>
      <w:r w:rsidRPr="007F0516">
        <w:rPr>
          <w:rFonts w:ascii="Tahoma" w:eastAsia="Arial" w:hAnsi="Tahoma" w:cs="Tahoma"/>
          <w:sz w:val="22"/>
          <w:szCs w:val="22"/>
        </w:rPr>
        <w:t>minimal</w:t>
      </w:r>
      <w:r w:rsidRPr="007F0516">
        <w:rPr>
          <w:rFonts w:ascii="Tahoma" w:eastAsia="Arial" w:hAnsi="Tahoma" w:cs="Tahoma"/>
          <w:spacing w:val="1"/>
          <w:sz w:val="22"/>
          <w:szCs w:val="22"/>
        </w:rPr>
        <w:t xml:space="preserve"> </w:t>
      </w:r>
      <w:r w:rsidRPr="007F0516">
        <w:rPr>
          <w:rFonts w:ascii="Tahoma" w:eastAsia="Arial" w:hAnsi="Tahoma" w:cs="Tahoma"/>
          <w:sz w:val="22"/>
          <w:szCs w:val="22"/>
        </w:rPr>
        <w:t>4!</w:t>
      </w:r>
    </w:p>
    <w:p w:rsidR="00537425"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z w:val="22"/>
          <w:szCs w:val="22"/>
        </w:rPr>
        <w:t>Sebutkan</w:t>
      </w:r>
      <w:r w:rsidRPr="007F0516">
        <w:rPr>
          <w:rFonts w:ascii="Tahoma" w:eastAsia="Arial" w:hAnsi="Tahoma" w:cs="Tahoma"/>
          <w:spacing w:val="1"/>
          <w:sz w:val="22"/>
          <w:szCs w:val="22"/>
        </w:rPr>
        <w:t xml:space="preserve"> </w:t>
      </w:r>
      <w:r w:rsidRPr="007F0516">
        <w:rPr>
          <w:rFonts w:ascii="Tahoma" w:eastAsia="Arial" w:hAnsi="Tahoma" w:cs="Tahoma"/>
          <w:sz w:val="22"/>
          <w:szCs w:val="22"/>
        </w:rPr>
        <w:t>perbedaan</w:t>
      </w:r>
      <w:r w:rsidRPr="007F0516">
        <w:rPr>
          <w:rFonts w:ascii="Tahoma" w:eastAsia="Arial" w:hAnsi="Tahoma" w:cs="Tahoma"/>
          <w:spacing w:val="1"/>
          <w:sz w:val="22"/>
          <w:szCs w:val="22"/>
        </w:rPr>
        <w:t xml:space="preserve"> </w:t>
      </w:r>
      <w:r w:rsidRPr="007F0516">
        <w:rPr>
          <w:rFonts w:ascii="Tahoma" w:eastAsia="Arial" w:hAnsi="Tahoma" w:cs="Tahoma"/>
          <w:sz w:val="22"/>
          <w:szCs w:val="22"/>
        </w:rPr>
        <w:t>antara</w:t>
      </w:r>
      <w:r w:rsidRPr="007F0516">
        <w:rPr>
          <w:rFonts w:ascii="Tahoma" w:eastAsia="Arial" w:hAnsi="Tahoma" w:cs="Tahoma"/>
          <w:spacing w:val="1"/>
          <w:sz w:val="22"/>
          <w:szCs w:val="22"/>
        </w:rPr>
        <w:t xml:space="preserve"> </w:t>
      </w:r>
      <w:r w:rsidRPr="007F0516">
        <w:rPr>
          <w:rFonts w:ascii="Tahoma" w:eastAsia="Arial" w:hAnsi="Tahoma" w:cs="Tahoma"/>
          <w:sz w:val="22"/>
          <w:szCs w:val="22"/>
        </w:rPr>
        <w:t>tingkat</w:t>
      </w:r>
      <w:r w:rsidRPr="007F0516">
        <w:rPr>
          <w:rFonts w:ascii="Tahoma" w:eastAsia="Arial" w:hAnsi="Tahoma" w:cs="Tahoma"/>
          <w:spacing w:val="1"/>
          <w:sz w:val="22"/>
          <w:szCs w:val="22"/>
        </w:rPr>
        <w:t xml:space="preserve"> </w:t>
      </w:r>
      <w:r w:rsidRPr="007F0516">
        <w:rPr>
          <w:rFonts w:ascii="Tahoma" w:eastAsia="Arial" w:hAnsi="Tahoma" w:cs="Tahoma"/>
          <w:sz w:val="22"/>
          <w:szCs w:val="22"/>
        </w:rPr>
        <w:t>produksi</w:t>
      </w:r>
      <w:r w:rsidRPr="007F0516">
        <w:rPr>
          <w:rFonts w:ascii="Tahoma" w:eastAsia="Arial" w:hAnsi="Tahoma" w:cs="Tahoma"/>
          <w:spacing w:val="1"/>
          <w:sz w:val="22"/>
          <w:szCs w:val="22"/>
        </w:rPr>
        <w:t xml:space="preserve"> </w:t>
      </w:r>
      <w:r w:rsidRPr="007F0516">
        <w:rPr>
          <w:rFonts w:ascii="Tahoma" w:eastAsia="Arial" w:hAnsi="Tahoma" w:cs="Tahoma"/>
          <w:sz w:val="22"/>
          <w:szCs w:val="22"/>
        </w:rPr>
        <w:t>prime</w:t>
      </w:r>
      <w:r w:rsidRPr="007F0516">
        <w:rPr>
          <w:rFonts w:ascii="Tahoma" w:eastAsia="Arial" w:hAnsi="Tahoma" w:cs="Tahoma"/>
          <w:spacing w:val="-10"/>
          <w:sz w:val="22"/>
          <w:szCs w:val="22"/>
        </w:rPr>
        <w:t>r</w:t>
      </w:r>
      <w:r w:rsidRPr="007F0516">
        <w:rPr>
          <w:rFonts w:ascii="Tahoma" w:eastAsia="Arial" w:hAnsi="Tahoma" w:cs="Tahoma"/>
          <w:sz w:val="22"/>
          <w:szCs w:val="22"/>
        </w:rPr>
        <w:t>,</w:t>
      </w:r>
      <w:r w:rsidRPr="007F0516">
        <w:rPr>
          <w:rFonts w:ascii="Tahoma" w:eastAsia="Arial" w:hAnsi="Tahoma" w:cs="Tahoma"/>
          <w:spacing w:val="1"/>
          <w:sz w:val="22"/>
          <w:szCs w:val="22"/>
        </w:rPr>
        <w:t xml:space="preserve"> </w:t>
      </w:r>
      <w:r w:rsidRPr="007F0516">
        <w:rPr>
          <w:rFonts w:ascii="Tahoma" w:eastAsia="Arial" w:hAnsi="Tahoma" w:cs="Tahoma"/>
          <w:sz w:val="22"/>
          <w:szCs w:val="22"/>
        </w:rPr>
        <w:t>sekunder</w:t>
      </w:r>
      <w:r w:rsidRPr="007F0516">
        <w:rPr>
          <w:rFonts w:ascii="Tahoma" w:eastAsia="Arial" w:hAnsi="Tahoma" w:cs="Tahoma"/>
          <w:spacing w:val="1"/>
          <w:sz w:val="22"/>
          <w:szCs w:val="22"/>
        </w:rPr>
        <w:t xml:space="preserve"> </w:t>
      </w:r>
      <w:r w:rsidRPr="007F0516">
        <w:rPr>
          <w:rFonts w:ascii="Tahoma" w:eastAsia="Arial" w:hAnsi="Tahoma" w:cs="Tahoma"/>
          <w:sz w:val="22"/>
          <w:szCs w:val="22"/>
        </w:rPr>
        <w:t>dan</w:t>
      </w:r>
      <w:r w:rsidRPr="007F0516">
        <w:rPr>
          <w:rFonts w:ascii="Tahoma" w:eastAsia="Arial" w:hAnsi="Tahoma" w:cs="Tahoma"/>
          <w:spacing w:val="1"/>
          <w:sz w:val="22"/>
          <w:szCs w:val="22"/>
        </w:rPr>
        <w:t xml:space="preserve"> </w:t>
      </w:r>
      <w:r w:rsidRPr="007F0516">
        <w:rPr>
          <w:rFonts w:ascii="Tahoma" w:eastAsia="Arial" w:hAnsi="Tahoma" w:cs="Tahoma"/>
          <w:sz w:val="22"/>
          <w:szCs w:val="22"/>
        </w:rPr>
        <w:t>tertier!</w:t>
      </w:r>
    </w:p>
    <w:p w:rsidR="00537425"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z w:val="22"/>
          <w:szCs w:val="22"/>
        </w:rPr>
        <w:t>Jelaskan</w:t>
      </w:r>
      <w:r w:rsidRPr="007F0516">
        <w:rPr>
          <w:rFonts w:ascii="Tahoma" w:eastAsia="Arial" w:hAnsi="Tahoma" w:cs="Tahoma"/>
          <w:spacing w:val="-1"/>
          <w:sz w:val="22"/>
          <w:szCs w:val="22"/>
        </w:rPr>
        <w:t xml:space="preserve"> </w:t>
      </w:r>
      <w:r w:rsidRPr="007F0516">
        <w:rPr>
          <w:rFonts w:ascii="Tahoma" w:eastAsia="Arial" w:hAnsi="Tahoma" w:cs="Tahoma"/>
          <w:sz w:val="22"/>
          <w:szCs w:val="22"/>
        </w:rPr>
        <w:t>yang</w:t>
      </w:r>
      <w:r w:rsidRPr="007F0516">
        <w:rPr>
          <w:rFonts w:ascii="Tahoma" w:eastAsia="Arial" w:hAnsi="Tahoma" w:cs="Tahoma"/>
          <w:spacing w:val="-1"/>
          <w:sz w:val="22"/>
          <w:szCs w:val="22"/>
        </w:rPr>
        <w:t xml:space="preserve"> </w:t>
      </w:r>
      <w:r w:rsidRPr="007F0516">
        <w:rPr>
          <w:rFonts w:ascii="Tahoma" w:eastAsia="Arial" w:hAnsi="Tahoma" w:cs="Tahoma"/>
          <w:sz w:val="22"/>
          <w:szCs w:val="22"/>
        </w:rPr>
        <w:t>dimaksud</w:t>
      </w:r>
      <w:r w:rsidRPr="007F0516">
        <w:rPr>
          <w:rFonts w:ascii="Tahoma" w:eastAsia="Arial" w:hAnsi="Tahoma" w:cs="Tahoma"/>
          <w:spacing w:val="-1"/>
          <w:sz w:val="22"/>
          <w:szCs w:val="22"/>
        </w:rPr>
        <w:t xml:space="preserve"> </w:t>
      </w:r>
      <w:r w:rsidRPr="007F0516">
        <w:rPr>
          <w:rFonts w:ascii="Tahoma" w:eastAsia="Arial" w:hAnsi="Tahoma" w:cs="Tahoma"/>
          <w:sz w:val="22"/>
          <w:szCs w:val="22"/>
        </w:rPr>
        <w:t>fungsi</w:t>
      </w:r>
      <w:r w:rsidRPr="007F0516">
        <w:rPr>
          <w:rFonts w:ascii="Tahoma" w:eastAsia="Arial" w:hAnsi="Tahoma" w:cs="Tahoma"/>
          <w:spacing w:val="-1"/>
          <w:sz w:val="22"/>
          <w:szCs w:val="22"/>
        </w:rPr>
        <w:t xml:space="preserve"> </w:t>
      </w:r>
      <w:r w:rsidRPr="007F0516">
        <w:rPr>
          <w:rFonts w:ascii="Tahoma" w:eastAsia="Arial" w:hAnsi="Tahoma" w:cs="Tahoma"/>
          <w:sz w:val="22"/>
          <w:szCs w:val="22"/>
        </w:rPr>
        <w:t>produksi!</w:t>
      </w:r>
    </w:p>
    <w:p w:rsidR="00537425"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pacing w:val="5"/>
          <w:sz w:val="22"/>
          <w:szCs w:val="22"/>
        </w:rPr>
        <w:t>Jelaska</w:t>
      </w:r>
      <w:r w:rsidRPr="007F0516">
        <w:rPr>
          <w:rFonts w:ascii="Tahoma" w:eastAsia="Arial" w:hAnsi="Tahoma" w:cs="Tahoma"/>
          <w:sz w:val="22"/>
          <w:szCs w:val="22"/>
        </w:rPr>
        <w:t>n</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hubunga</w:t>
      </w:r>
      <w:r w:rsidRPr="007F0516">
        <w:rPr>
          <w:rFonts w:ascii="Tahoma" w:eastAsia="Arial" w:hAnsi="Tahoma" w:cs="Tahoma"/>
          <w:sz w:val="22"/>
          <w:szCs w:val="22"/>
        </w:rPr>
        <w:t>n</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antar</w:t>
      </w:r>
      <w:r w:rsidRPr="007F0516">
        <w:rPr>
          <w:rFonts w:ascii="Tahoma" w:eastAsia="Arial" w:hAnsi="Tahoma" w:cs="Tahoma"/>
          <w:sz w:val="22"/>
          <w:szCs w:val="22"/>
        </w:rPr>
        <w:t>a</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jumla</w:t>
      </w:r>
      <w:r w:rsidRPr="007F0516">
        <w:rPr>
          <w:rFonts w:ascii="Tahoma" w:eastAsia="Arial" w:hAnsi="Tahoma" w:cs="Tahoma"/>
          <w:sz w:val="22"/>
          <w:szCs w:val="22"/>
        </w:rPr>
        <w:t>h</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outpu</w:t>
      </w:r>
      <w:r w:rsidRPr="007F0516">
        <w:rPr>
          <w:rFonts w:ascii="Tahoma" w:eastAsia="Arial" w:hAnsi="Tahoma" w:cs="Tahoma"/>
          <w:sz w:val="22"/>
          <w:szCs w:val="22"/>
        </w:rPr>
        <w:t>t</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(keluaran</w:t>
      </w:r>
      <w:r w:rsidRPr="007F0516">
        <w:rPr>
          <w:rFonts w:ascii="Tahoma" w:eastAsia="Arial" w:hAnsi="Tahoma" w:cs="Tahoma"/>
          <w:sz w:val="22"/>
          <w:szCs w:val="22"/>
        </w:rPr>
        <w:t>)</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da</w:t>
      </w:r>
      <w:r w:rsidRPr="007F0516">
        <w:rPr>
          <w:rFonts w:ascii="Tahoma" w:eastAsia="Arial" w:hAnsi="Tahoma" w:cs="Tahoma"/>
          <w:sz w:val="22"/>
          <w:szCs w:val="22"/>
        </w:rPr>
        <w:t>n</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inpu</w:t>
      </w:r>
      <w:r w:rsidRPr="007F0516">
        <w:rPr>
          <w:rFonts w:ascii="Tahoma" w:eastAsia="Arial" w:hAnsi="Tahoma" w:cs="Tahoma"/>
          <w:sz w:val="22"/>
          <w:szCs w:val="22"/>
        </w:rPr>
        <w:t>t</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(masukan</w:t>
      </w:r>
      <w:r w:rsidRPr="007F0516">
        <w:rPr>
          <w:rFonts w:ascii="Tahoma" w:eastAsia="Arial" w:hAnsi="Tahoma" w:cs="Tahoma"/>
          <w:sz w:val="22"/>
          <w:szCs w:val="22"/>
        </w:rPr>
        <w:t>)</w:t>
      </w:r>
      <w:r w:rsidRPr="007F0516">
        <w:rPr>
          <w:rFonts w:ascii="Tahoma" w:eastAsia="Arial" w:hAnsi="Tahoma" w:cs="Tahoma"/>
          <w:spacing w:val="37"/>
          <w:sz w:val="22"/>
          <w:szCs w:val="22"/>
        </w:rPr>
        <w:t xml:space="preserve"> </w:t>
      </w:r>
      <w:r w:rsidRPr="007F0516">
        <w:rPr>
          <w:rFonts w:ascii="Tahoma" w:eastAsia="Arial" w:hAnsi="Tahoma" w:cs="Tahoma"/>
          <w:spacing w:val="5"/>
          <w:sz w:val="22"/>
          <w:szCs w:val="22"/>
        </w:rPr>
        <w:t xml:space="preserve">dalam </w:t>
      </w:r>
      <w:r w:rsidRPr="007F0516">
        <w:rPr>
          <w:rFonts w:ascii="Tahoma" w:eastAsia="Arial" w:hAnsi="Tahoma" w:cs="Tahoma"/>
          <w:sz w:val="22"/>
          <w:szCs w:val="22"/>
        </w:rPr>
        <w:t>persamaan</w:t>
      </w:r>
      <w:r w:rsidRPr="007F0516">
        <w:rPr>
          <w:rFonts w:ascii="Tahoma" w:eastAsia="Arial" w:hAnsi="Tahoma" w:cs="Tahoma"/>
          <w:spacing w:val="-1"/>
          <w:sz w:val="22"/>
          <w:szCs w:val="22"/>
        </w:rPr>
        <w:t xml:space="preserve"> </w:t>
      </w:r>
      <w:r w:rsidRPr="007F0516">
        <w:rPr>
          <w:rFonts w:ascii="Tahoma" w:eastAsia="Arial" w:hAnsi="Tahoma" w:cs="Tahoma"/>
          <w:sz w:val="22"/>
          <w:szCs w:val="22"/>
        </w:rPr>
        <w:t>fungsi</w:t>
      </w:r>
      <w:r w:rsidRPr="007F0516">
        <w:rPr>
          <w:rFonts w:ascii="Tahoma" w:eastAsia="Arial" w:hAnsi="Tahoma" w:cs="Tahoma"/>
          <w:spacing w:val="-1"/>
          <w:sz w:val="22"/>
          <w:szCs w:val="22"/>
        </w:rPr>
        <w:t xml:space="preserve"> </w:t>
      </w:r>
      <w:r w:rsidRPr="007F0516">
        <w:rPr>
          <w:rFonts w:ascii="Tahoma" w:eastAsia="Arial" w:hAnsi="Tahoma" w:cs="Tahoma"/>
          <w:sz w:val="22"/>
          <w:szCs w:val="22"/>
        </w:rPr>
        <w:t>produksi</w:t>
      </w:r>
      <w:r w:rsidRPr="007F0516">
        <w:rPr>
          <w:rFonts w:ascii="Tahoma" w:eastAsia="Arial" w:hAnsi="Tahoma" w:cs="Tahoma"/>
          <w:spacing w:val="-1"/>
          <w:sz w:val="22"/>
          <w:szCs w:val="22"/>
        </w:rPr>
        <w:t xml:space="preserve"> </w:t>
      </w:r>
      <w:r w:rsidRPr="007F0516">
        <w:rPr>
          <w:rFonts w:ascii="Tahoma" w:eastAsia="Arial" w:hAnsi="Tahoma" w:cs="Tahoma"/>
          <w:sz w:val="22"/>
          <w:szCs w:val="22"/>
        </w:rPr>
        <w:t>Q</w:t>
      </w:r>
      <w:r w:rsidRPr="007F0516">
        <w:rPr>
          <w:rFonts w:ascii="Tahoma" w:eastAsia="Arial" w:hAnsi="Tahoma" w:cs="Tahoma"/>
          <w:spacing w:val="-1"/>
          <w:sz w:val="22"/>
          <w:szCs w:val="22"/>
        </w:rPr>
        <w:t xml:space="preserve"> </w:t>
      </w:r>
      <w:r w:rsidRPr="007F0516">
        <w:rPr>
          <w:rFonts w:ascii="Tahoma" w:eastAsia="Arial" w:hAnsi="Tahoma" w:cs="Tahoma"/>
          <w:sz w:val="22"/>
          <w:szCs w:val="22"/>
        </w:rPr>
        <w:t>=</w:t>
      </w:r>
      <w:r w:rsidRPr="007F0516">
        <w:rPr>
          <w:rFonts w:ascii="Tahoma" w:eastAsia="Arial" w:hAnsi="Tahoma" w:cs="Tahoma"/>
          <w:spacing w:val="-1"/>
          <w:sz w:val="22"/>
          <w:szCs w:val="22"/>
        </w:rPr>
        <w:t xml:space="preserve"> </w:t>
      </w:r>
      <w:r w:rsidRPr="007F0516">
        <w:rPr>
          <w:rFonts w:ascii="Tahoma" w:eastAsia="Arial" w:hAnsi="Tahoma" w:cs="Tahoma"/>
          <w:sz w:val="22"/>
          <w:szCs w:val="22"/>
        </w:rPr>
        <w:t>f</w:t>
      </w:r>
      <w:r w:rsidRPr="007F0516">
        <w:rPr>
          <w:rFonts w:ascii="Tahoma" w:eastAsia="Arial" w:hAnsi="Tahoma" w:cs="Tahoma"/>
          <w:spacing w:val="-1"/>
          <w:sz w:val="22"/>
          <w:szCs w:val="22"/>
        </w:rPr>
        <w:t xml:space="preserve"> </w:t>
      </w:r>
      <w:r w:rsidRPr="007F0516">
        <w:rPr>
          <w:rFonts w:ascii="Tahoma" w:eastAsia="Arial" w:hAnsi="Tahoma" w:cs="Tahoma"/>
          <w:sz w:val="22"/>
          <w:szCs w:val="22"/>
        </w:rPr>
        <w:t>(K,</w:t>
      </w:r>
      <w:r w:rsidRPr="007F0516">
        <w:rPr>
          <w:rFonts w:ascii="Tahoma" w:eastAsia="Arial" w:hAnsi="Tahoma" w:cs="Tahoma"/>
          <w:spacing w:val="-1"/>
          <w:sz w:val="22"/>
          <w:szCs w:val="22"/>
        </w:rPr>
        <w:t xml:space="preserve"> </w:t>
      </w:r>
      <w:r w:rsidRPr="007F0516">
        <w:rPr>
          <w:rFonts w:ascii="Tahoma" w:eastAsia="Arial" w:hAnsi="Tahoma" w:cs="Tahoma"/>
          <w:sz w:val="22"/>
          <w:szCs w:val="22"/>
        </w:rPr>
        <w:t>L,</w:t>
      </w:r>
      <w:r w:rsidRPr="007F0516">
        <w:rPr>
          <w:rFonts w:ascii="Tahoma" w:eastAsia="Arial" w:hAnsi="Tahoma" w:cs="Tahoma"/>
          <w:spacing w:val="-1"/>
          <w:sz w:val="22"/>
          <w:szCs w:val="22"/>
        </w:rPr>
        <w:t xml:space="preserve"> </w:t>
      </w:r>
      <w:r w:rsidRPr="007F0516">
        <w:rPr>
          <w:rFonts w:ascii="Tahoma" w:eastAsia="Arial" w:hAnsi="Tahoma" w:cs="Tahoma"/>
          <w:sz w:val="22"/>
          <w:szCs w:val="22"/>
        </w:rPr>
        <w:t>R,</w:t>
      </w:r>
      <w:r w:rsidRPr="007F0516">
        <w:rPr>
          <w:rFonts w:ascii="Tahoma" w:eastAsia="Arial" w:hAnsi="Tahoma" w:cs="Tahoma"/>
          <w:spacing w:val="-4"/>
          <w:sz w:val="22"/>
          <w:szCs w:val="22"/>
        </w:rPr>
        <w:t xml:space="preserve"> </w:t>
      </w:r>
      <w:r w:rsidRPr="007F0516">
        <w:rPr>
          <w:rFonts w:ascii="Tahoma" w:eastAsia="Arial" w:hAnsi="Tahoma" w:cs="Tahoma"/>
          <w:sz w:val="22"/>
          <w:szCs w:val="22"/>
        </w:rPr>
        <w:t>T)!</w:t>
      </w:r>
    </w:p>
    <w:p w:rsidR="00537425" w:rsidRPr="007F0516" w:rsidRDefault="00564C75" w:rsidP="007F0516">
      <w:pPr>
        <w:pStyle w:val="ListParagraph"/>
        <w:numPr>
          <w:ilvl w:val="0"/>
          <w:numId w:val="6"/>
        </w:numPr>
        <w:spacing w:line="250" w:lineRule="auto"/>
        <w:ind w:right="98"/>
        <w:rPr>
          <w:rFonts w:ascii="Tahoma" w:eastAsia="Arial" w:hAnsi="Tahoma" w:cs="Tahoma"/>
          <w:sz w:val="22"/>
          <w:szCs w:val="22"/>
          <w:lang w:val="id-ID"/>
        </w:rPr>
      </w:pPr>
      <w:r w:rsidRPr="007F0516">
        <w:rPr>
          <w:rFonts w:ascii="Tahoma" w:eastAsia="Arial" w:hAnsi="Tahoma" w:cs="Tahoma"/>
          <w:spacing w:val="6"/>
          <w:sz w:val="22"/>
          <w:szCs w:val="22"/>
        </w:rPr>
        <w:t>Bedaka</w:t>
      </w:r>
      <w:r w:rsidRPr="007F0516">
        <w:rPr>
          <w:rFonts w:ascii="Tahoma" w:eastAsia="Arial" w:hAnsi="Tahoma" w:cs="Tahoma"/>
          <w:sz w:val="22"/>
          <w:szCs w:val="22"/>
        </w:rPr>
        <w:t>n</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pengertia</w:t>
      </w:r>
      <w:r w:rsidRPr="007F0516">
        <w:rPr>
          <w:rFonts w:ascii="Tahoma" w:eastAsia="Arial" w:hAnsi="Tahoma" w:cs="Tahoma"/>
          <w:sz w:val="22"/>
          <w:szCs w:val="22"/>
        </w:rPr>
        <w:t>n</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perluasa</w:t>
      </w:r>
      <w:r w:rsidRPr="007F0516">
        <w:rPr>
          <w:rFonts w:ascii="Tahoma" w:eastAsia="Arial" w:hAnsi="Tahoma" w:cs="Tahoma"/>
          <w:sz w:val="22"/>
          <w:szCs w:val="22"/>
        </w:rPr>
        <w:t>n</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produks</w:t>
      </w:r>
      <w:r w:rsidRPr="007F0516">
        <w:rPr>
          <w:rFonts w:ascii="Tahoma" w:eastAsia="Arial" w:hAnsi="Tahoma" w:cs="Tahoma"/>
          <w:sz w:val="22"/>
          <w:szCs w:val="22"/>
        </w:rPr>
        <w:t>i</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secar</w:t>
      </w:r>
      <w:r w:rsidRPr="007F0516">
        <w:rPr>
          <w:rFonts w:ascii="Tahoma" w:eastAsia="Arial" w:hAnsi="Tahoma" w:cs="Tahoma"/>
          <w:sz w:val="22"/>
          <w:szCs w:val="22"/>
        </w:rPr>
        <w:t>a</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Intensifikasi</w:t>
      </w:r>
      <w:r w:rsidRPr="007F0516">
        <w:rPr>
          <w:rFonts w:ascii="Tahoma" w:eastAsia="Arial" w:hAnsi="Tahoma" w:cs="Tahoma"/>
          <w:sz w:val="22"/>
          <w:szCs w:val="22"/>
        </w:rPr>
        <w:t>,</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Ekstensifikas</w:t>
      </w:r>
      <w:r w:rsidRPr="007F0516">
        <w:rPr>
          <w:rFonts w:ascii="Tahoma" w:eastAsia="Arial" w:hAnsi="Tahoma" w:cs="Tahoma"/>
          <w:sz w:val="22"/>
          <w:szCs w:val="22"/>
        </w:rPr>
        <w:t>i</w:t>
      </w:r>
      <w:r w:rsidRPr="007F0516">
        <w:rPr>
          <w:rFonts w:ascii="Tahoma" w:eastAsia="Arial" w:hAnsi="Tahoma" w:cs="Tahoma"/>
          <w:spacing w:val="39"/>
          <w:sz w:val="22"/>
          <w:szCs w:val="22"/>
        </w:rPr>
        <w:t xml:space="preserve"> </w:t>
      </w:r>
      <w:r w:rsidRPr="007F0516">
        <w:rPr>
          <w:rFonts w:ascii="Tahoma" w:eastAsia="Arial" w:hAnsi="Tahoma" w:cs="Tahoma"/>
          <w:spacing w:val="6"/>
          <w:sz w:val="22"/>
          <w:szCs w:val="22"/>
        </w:rPr>
        <w:t>dan</w:t>
      </w:r>
    </w:p>
    <w:p w:rsidR="00537425" w:rsidRDefault="00564C75">
      <w:pPr>
        <w:spacing w:before="10"/>
        <w:ind w:left="454"/>
        <w:rPr>
          <w:rFonts w:ascii="Tahoma" w:eastAsia="Arial" w:hAnsi="Tahoma" w:cs="Tahoma"/>
          <w:sz w:val="22"/>
          <w:szCs w:val="22"/>
          <w:lang w:val="id-ID"/>
        </w:rPr>
      </w:pPr>
      <w:r w:rsidRPr="009C57B9">
        <w:rPr>
          <w:rFonts w:ascii="Tahoma" w:eastAsia="Arial" w:hAnsi="Tahoma" w:cs="Tahoma"/>
          <w:sz w:val="22"/>
          <w:szCs w:val="22"/>
        </w:rPr>
        <w:t>Diversifikasi</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masing-masing</w:t>
      </w:r>
      <w:r w:rsidRPr="009C57B9">
        <w:rPr>
          <w:rFonts w:ascii="Tahoma" w:eastAsia="Arial" w:hAnsi="Tahoma" w:cs="Tahoma"/>
          <w:spacing w:val="-1"/>
          <w:sz w:val="22"/>
          <w:szCs w:val="22"/>
        </w:rPr>
        <w:t xml:space="preserve"> </w:t>
      </w:r>
      <w:r w:rsidRPr="009C57B9">
        <w:rPr>
          <w:rFonts w:ascii="Tahoma" w:eastAsia="Arial" w:hAnsi="Tahoma" w:cs="Tahoma"/>
          <w:sz w:val="22"/>
          <w:szCs w:val="22"/>
        </w:rPr>
        <w:t>berikan</w:t>
      </w:r>
      <w:r w:rsidRPr="009C57B9">
        <w:rPr>
          <w:rFonts w:ascii="Tahoma" w:eastAsia="Arial" w:hAnsi="Tahoma" w:cs="Tahoma"/>
          <w:spacing w:val="-1"/>
          <w:sz w:val="22"/>
          <w:szCs w:val="22"/>
        </w:rPr>
        <w:t xml:space="preserve"> </w:t>
      </w:r>
      <w:r w:rsidRPr="009C57B9">
        <w:rPr>
          <w:rFonts w:ascii="Tahoma" w:eastAsia="Arial" w:hAnsi="Tahoma" w:cs="Tahoma"/>
          <w:sz w:val="22"/>
          <w:szCs w:val="22"/>
        </w:rPr>
        <w:t>contoh!</w:t>
      </w:r>
    </w:p>
    <w:p w:rsidR="007F0516" w:rsidRPr="003B4D35" w:rsidRDefault="00564C75" w:rsidP="003B4D35">
      <w:pPr>
        <w:pStyle w:val="ListParagraph"/>
        <w:numPr>
          <w:ilvl w:val="0"/>
          <w:numId w:val="6"/>
        </w:numPr>
        <w:spacing w:before="10"/>
        <w:rPr>
          <w:rFonts w:ascii="Tahoma" w:eastAsia="Arial" w:hAnsi="Tahoma" w:cs="Tahoma"/>
          <w:sz w:val="22"/>
          <w:szCs w:val="22"/>
          <w:lang w:val="id-ID"/>
        </w:rPr>
      </w:pPr>
      <w:r w:rsidRPr="007F0516">
        <w:rPr>
          <w:rFonts w:ascii="Tahoma" w:eastAsia="Arial" w:hAnsi="Tahoma" w:cs="Tahoma"/>
          <w:sz w:val="22"/>
          <w:szCs w:val="22"/>
        </w:rPr>
        <w:t xml:space="preserve">Jelaskan hukum hasil lebih yang makin berkurang (The Law of Diminishing </w:t>
      </w:r>
      <w:r w:rsidR="007F0516" w:rsidRPr="003B4D35">
        <w:rPr>
          <w:rFonts w:ascii="Tahoma" w:eastAsia="Arial" w:hAnsi="Tahoma" w:cs="Tahoma"/>
          <w:sz w:val="22"/>
          <w:szCs w:val="22"/>
          <w:lang w:val="id-ID"/>
        </w:rPr>
        <w:t>Returns)</w:t>
      </w:r>
    </w:p>
    <w:p w:rsidR="00537425" w:rsidRPr="003B4D35" w:rsidRDefault="00564C75" w:rsidP="003B4D35">
      <w:pPr>
        <w:pStyle w:val="ListParagraph"/>
        <w:numPr>
          <w:ilvl w:val="0"/>
          <w:numId w:val="6"/>
        </w:numPr>
        <w:spacing w:before="10"/>
        <w:rPr>
          <w:rFonts w:ascii="Tahoma" w:eastAsia="Arial" w:hAnsi="Tahoma" w:cs="Tahoma"/>
          <w:sz w:val="22"/>
          <w:szCs w:val="22"/>
          <w:lang w:val="id-ID"/>
        </w:rPr>
      </w:pPr>
      <w:r w:rsidRPr="007F0516">
        <w:rPr>
          <w:rFonts w:ascii="Tahoma" w:eastAsia="Arial" w:hAnsi="Tahoma" w:cs="Tahoma"/>
          <w:sz w:val="22"/>
          <w:szCs w:val="22"/>
        </w:rPr>
        <w:t>Jelaskan</w:t>
      </w:r>
      <w:r w:rsidRPr="007F0516">
        <w:rPr>
          <w:rFonts w:ascii="Tahoma" w:eastAsia="Arial" w:hAnsi="Tahoma" w:cs="Tahoma"/>
          <w:spacing w:val="-2"/>
          <w:sz w:val="22"/>
          <w:szCs w:val="22"/>
        </w:rPr>
        <w:t xml:space="preserve"> </w:t>
      </w:r>
      <w:r w:rsidRPr="007F0516">
        <w:rPr>
          <w:rFonts w:ascii="Tahoma" w:eastAsia="Arial" w:hAnsi="Tahoma" w:cs="Tahoma"/>
          <w:sz w:val="22"/>
          <w:szCs w:val="22"/>
        </w:rPr>
        <w:t>komponen</w:t>
      </w:r>
      <w:r w:rsidRPr="007F0516">
        <w:rPr>
          <w:rFonts w:ascii="Tahoma" w:eastAsia="Arial" w:hAnsi="Tahoma" w:cs="Tahoma"/>
          <w:spacing w:val="-2"/>
          <w:sz w:val="22"/>
          <w:szCs w:val="22"/>
        </w:rPr>
        <w:t xml:space="preserve"> </w:t>
      </w:r>
      <w:r w:rsidRPr="007F0516">
        <w:rPr>
          <w:rFonts w:ascii="Tahoma" w:eastAsia="Arial" w:hAnsi="Tahoma" w:cs="Tahoma"/>
          <w:sz w:val="22"/>
          <w:szCs w:val="22"/>
        </w:rPr>
        <w:t>yang</w:t>
      </w:r>
      <w:r w:rsidRPr="007F0516">
        <w:rPr>
          <w:rFonts w:ascii="Tahoma" w:eastAsia="Arial" w:hAnsi="Tahoma" w:cs="Tahoma"/>
          <w:spacing w:val="-2"/>
          <w:sz w:val="22"/>
          <w:szCs w:val="22"/>
        </w:rPr>
        <w:t xml:space="preserve"> </w:t>
      </w:r>
      <w:r w:rsidRPr="007F0516">
        <w:rPr>
          <w:rFonts w:ascii="Tahoma" w:eastAsia="Arial" w:hAnsi="Tahoma" w:cs="Tahoma"/>
          <w:sz w:val="22"/>
          <w:szCs w:val="22"/>
        </w:rPr>
        <w:t>terdapat</w:t>
      </w:r>
      <w:r w:rsidRPr="007F0516">
        <w:rPr>
          <w:rFonts w:ascii="Tahoma" w:eastAsia="Arial" w:hAnsi="Tahoma" w:cs="Tahoma"/>
          <w:spacing w:val="-2"/>
          <w:sz w:val="22"/>
          <w:szCs w:val="22"/>
        </w:rPr>
        <w:t xml:space="preserve"> </w:t>
      </w:r>
      <w:r w:rsidRPr="007F0516">
        <w:rPr>
          <w:rFonts w:ascii="Tahoma" w:eastAsia="Arial" w:hAnsi="Tahoma" w:cs="Tahoma"/>
          <w:sz w:val="22"/>
          <w:szCs w:val="22"/>
        </w:rPr>
        <w:t>pada</w:t>
      </w:r>
      <w:r w:rsidRPr="007F0516">
        <w:rPr>
          <w:rFonts w:ascii="Tahoma" w:eastAsia="Arial" w:hAnsi="Tahoma" w:cs="Tahoma"/>
          <w:spacing w:val="-2"/>
          <w:sz w:val="22"/>
          <w:szCs w:val="22"/>
        </w:rPr>
        <w:t xml:space="preserve"> </w:t>
      </w:r>
      <w:r w:rsidRPr="007F0516">
        <w:rPr>
          <w:rFonts w:ascii="Tahoma" w:eastAsia="Arial" w:hAnsi="Tahoma" w:cs="Tahoma"/>
          <w:sz w:val="22"/>
          <w:szCs w:val="22"/>
        </w:rPr>
        <w:t>fungsi</w:t>
      </w:r>
      <w:r w:rsidRPr="007F0516">
        <w:rPr>
          <w:rFonts w:ascii="Tahoma" w:eastAsia="Arial" w:hAnsi="Tahoma" w:cs="Tahoma"/>
          <w:spacing w:val="-2"/>
          <w:sz w:val="22"/>
          <w:szCs w:val="22"/>
        </w:rPr>
        <w:t xml:space="preserve"> </w:t>
      </w:r>
      <w:r w:rsidRPr="007F0516">
        <w:rPr>
          <w:rFonts w:ascii="Tahoma" w:eastAsia="Arial" w:hAnsi="Tahoma" w:cs="Tahoma"/>
          <w:sz w:val="22"/>
          <w:szCs w:val="22"/>
        </w:rPr>
        <w:t>produksi</w:t>
      </w:r>
      <w:r w:rsidRPr="007F0516">
        <w:rPr>
          <w:rFonts w:ascii="Tahoma" w:eastAsia="Arial" w:hAnsi="Tahoma" w:cs="Tahoma"/>
          <w:spacing w:val="-2"/>
          <w:sz w:val="22"/>
          <w:szCs w:val="22"/>
        </w:rPr>
        <w:t xml:space="preserve"> </w:t>
      </w:r>
      <w:r w:rsidRPr="007F0516">
        <w:rPr>
          <w:rFonts w:ascii="Tahoma" w:eastAsia="Arial" w:hAnsi="Tahoma" w:cs="Tahoma"/>
          <w:sz w:val="22"/>
          <w:szCs w:val="22"/>
        </w:rPr>
        <w:t>yang</w:t>
      </w:r>
      <w:r w:rsidRPr="007F0516">
        <w:rPr>
          <w:rFonts w:ascii="Tahoma" w:eastAsia="Arial" w:hAnsi="Tahoma" w:cs="Tahoma"/>
          <w:spacing w:val="-2"/>
          <w:sz w:val="22"/>
          <w:szCs w:val="22"/>
        </w:rPr>
        <w:t xml:space="preserve"> </w:t>
      </w:r>
      <w:r w:rsidRPr="007F0516">
        <w:rPr>
          <w:rFonts w:ascii="Tahoma" w:eastAsia="Arial" w:hAnsi="Tahoma" w:cs="Tahoma"/>
          <w:sz w:val="22"/>
          <w:szCs w:val="22"/>
        </w:rPr>
        <w:t>dinotasikan</w:t>
      </w:r>
      <w:r w:rsidR="003B4D35">
        <w:rPr>
          <w:rFonts w:ascii="Tahoma" w:eastAsia="Arial" w:hAnsi="Tahoma" w:cs="Tahoma"/>
          <w:sz w:val="22"/>
          <w:szCs w:val="22"/>
        </w:rPr>
        <w:t xml:space="preserve"> </w:t>
      </w:r>
      <w:r w:rsidRPr="003B4D35">
        <w:rPr>
          <w:rFonts w:ascii="Tahoma" w:eastAsia="Arial" w:hAnsi="Tahoma" w:cs="Tahoma"/>
          <w:sz w:val="22"/>
          <w:szCs w:val="22"/>
        </w:rPr>
        <w:t>Q</w:t>
      </w:r>
      <w:r w:rsidRPr="003B4D35">
        <w:rPr>
          <w:rFonts w:ascii="Tahoma" w:eastAsia="Arial" w:hAnsi="Tahoma" w:cs="Tahoma"/>
          <w:spacing w:val="-1"/>
          <w:sz w:val="22"/>
          <w:szCs w:val="22"/>
        </w:rPr>
        <w:t xml:space="preserve"> </w:t>
      </w:r>
      <w:r w:rsidRPr="003B4D35">
        <w:rPr>
          <w:rFonts w:ascii="Tahoma" w:eastAsia="Arial" w:hAnsi="Tahoma" w:cs="Tahoma"/>
          <w:sz w:val="22"/>
          <w:szCs w:val="22"/>
        </w:rPr>
        <w:t>=</w:t>
      </w:r>
      <w:r w:rsidRPr="003B4D35">
        <w:rPr>
          <w:rFonts w:ascii="Tahoma" w:eastAsia="Arial" w:hAnsi="Tahoma" w:cs="Tahoma"/>
          <w:spacing w:val="-1"/>
          <w:sz w:val="22"/>
          <w:szCs w:val="22"/>
        </w:rPr>
        <w:t xml:space="preserve"> </w:t>
      </w:r>
      <w:r w:rsidRPr="003B4D35">
        <w:rPr>
          <w:rFonts w:ascii="Tahoma" w:eastAsia="Arial" w:hAnsi="Tahoma" w:cs="Tahoma"/>
          <w:sz w:val="22"/>
          <w:szCs w:val="22"/>
        </w:rPr>
        <w:t>f</w:t>
      </w:r>
      <w:r w:rsidRPr="003B4D35">
        <w:rPr>
          <w:rFonts w:ascii="Tahoma" w:eastAsia="Arial" w:hAnsi="Tahoma" w:cs="Tahoma"/>
          <w:spacing w:val="-1"/>
          <w:sz w:val="22"/>
          <w:szCs w:val="22"/>
        </w:rPr>
        <w:t xml:space="preserve"> </w:t>
      </w:r>
      <w:r w:rsidRPr="003B4D35">
        <w:rPr>
          <w:rFonts w:ascii="Tahoma" w:eastAsia="Arial" w:hAnsi="Tahoma" w:cs="Tahoma"/>
          <w:sz w:val="22"/>
          <w:szCs w:val="22"/>
        </w:rPr>
        <w:t>(K,</w:t>
      </w:r>
      <w:r w:rsidRPr="003B4D35">
        <w:rPr>
          <w:rFonts w:ascii="Tahoma" w:eastAsia="Arial" w:hAnsi="Tahoma" w:cs="Tahoma"/>
          <w:spacing w:val="-1"/>
          <w:sz w:val="22"/>
          <w:szCs w:val="22"/>
        </w:rPr>
        <w:t xml:space="preserve"> </w:t>
      </w:r>
      <w:r w:rsidRPr="003B4D35">
        <w:rPr>
          <w:rFonts w:ascii="Tahoma" w:eastAsia="Arial" w:hAnsi="Tahoma" w:cs="Tahoma"/>
          <w:sz w:val="22"/>
          <w:szCs w:val="22"/>
        </w:rPr>
        <w:t>L,</w:t>
      </w:r>
      <w:r w:rsidRPr="003B4D35">
        <w:rPr>
          <w:rFonts w:ascii="Tahoma" w:eastAsia="Arial" w:hAnsi="Tahoma" w:cs="Tahoma"/>
          <w:spacing w:val="-1"/>
          <w:sz w:val="22"/>
          <w:szCs w:val="22"/>
        </w:rPr>
        <w:t xml:space="preserve"> </w:t>
      </w:r>
      <w:r w:rsidRPr="003B4D35">
        <w:rPr>
          <w:rFonts w:ascii="Tahoma" w:eastAsia="Arial" w:hAnsi="Tahoma" w:cs="Tahoma"/>
          <w:sz w:val="22"/>
          <w:szCs w:val="22"/>
        </w:rPr>
        <w:t>R,</w:t>
      </w:r>
      <w:r w:rsidRPr="003B4D35">
        <w:rPr>
          <w:rFonts w:ascii="Tahoma" w:eastAsia="Arial" w:hAnsi="Tahoma" w:cs="Tahoma"/>
          <w:spacing w:val="-4"/>
          <w:sz w:val="22"/>
          <w:szCs w:val="22"/>
        </w:rPr>
        <w:t xml:space="preserve"> </w:t>
      </w:r>
      <w:r w:rsidRPr="003B4D35">
        <w:rPr>
          <w:rFonts w:ascii="Tahoma" w:eastAsia="Arial" w:hAnsi="Tahoma" w:cs="Tahoma"/>
          <w:sz w:val="22"/>
          <w:szCs w:val="22"/>
        </w:rPr>
        <w:t>T)!</w:t>
      </w:r>
    </w:p>
    <w:p w:rsidR="00537425" w:rsidRDefault="00564C75" w:rsidP="007F0516">
      <w:pPr>
        <w:pStyle w:val="ListParagraph"/>
        <w:numPr>
          <w:ilvl w:val="0"/>
          <w:numId w:val="6"/>
        </w:numPr>
        <w:spacing w:before="10"/>
        <w:rPr>
          <w:rFonts w:ascii="Tahoma" w:eastAsia="Arial" w:hAnsi="Tahoma" w:cs="Tahoma"/>
          <w:sz w:val="22"/>
          <w:szCs w:val="22"/>
          <w:lang w:val="id-ID"/>
        </w:rPr>
      </w:pPr>
      <w:r w:rsidRPr="007F0516">
        <w:rPr>
          <w:rFonts w:ascii="Tahoma" w:eastAsia="Arial" w:hAnsi="Tahoma" w:cs="Tahoma"/>
          <w:sz w:val="22"/>
          <w:szCs w:val="22"/>
        </w:rPr>
        <w:t>Jika</w:t>
      </w:r>
      <w:r w:rsidRPr="007F0516">
        <w:rPr>
          <w:rFonts w:ascii="Tahoma" w:eastAsia="Arial" w:hAnsi="Tahoma" w:cs="Tahoma"/>
          <w:spacing w:val="18"/>
          <w:sz w:val="22"/>
          <w:szCs w:val="22"/>
        </w:rPr>
        <w:t xml:space="preserve"> </w:t>
      </w:r>
      <w:r w:rsidRPr="007F0516">
        <w:rPr>
          <w:rFonts w:ascii="Tahoma" w:eastAsia="Arial" w:hAnsi="Tahoma" w:cs="Tahoma"/>
          <w:sz w:val="22"/>
          <w:szCs w:val="22"/>
        </w:rPr>
        <w:t>nilai</w:t>
      </w:r>
      <w:r w:rsidRPr="007F0516">
        <w:rPr>
          <w:rFonts w:ascii="Tahoma" w:eastAsia="Arial" w:hAnsi="Tahoma" w:cs="Tahoma"/>
          <w:spacing w:val="18"/>
          <w:sz w:val="22"/>
          <w:szCs w:val="22"/>
        </w:rPr>
        <w:t xml:space="preserve"> </w:t>
      </w:r>
      <w:r w:rsidRPr="007F0516">
        <w:rPr>
          <w:rFonts w:ascii="Tahoma" w:eastAsia="Arial" w:hAnsi="Tahoma" w:cs="Tahoma"/>
          <w:sz w:val="22"/>
          <w:szCs w:val="22"/>
        </w:rPr>
        <w:t>modal</w:t>
      </w:r>
      <w:r w:rsidRPr="007F0516">
        <w:rPr>
          <w:rFonts w:ascii="Tahoma" w:eastAsia="Arial" w:hAnsi="Tahoma" w:cs="Tahoma"/>
          <w:spacing w:val="18"/>
          <w:sz w:val="22"/>
          <w:szCs w:val="22"/>
        </w:rPr>
        <w:t xml:space="preserve"> </w:t>
      </w:r>
      <w:r w:rsidRPr="007F0516">
        <w:rPr>
          <w:rFonts w:ascii="Tahoma" w:eastAsia="Arial" w:hAnsi="Tahoma" w:cs="Tahoma"/>
          <w:sz w:val="22"/>
          <w:szCs w:val="22"/>
        </w:rPr>
        <w:t>usaha</w:t>
      </w:r>
      <w:r w:rsidRPr="007F0516">
        <w:rPr>
          <w:rFonts w:ascii="Tahoma" w:eastAsia="Arial" w:hAnsi="Tahoma" w:cs="Tahoma"/>
          <w:spacing w:val="18"/>
          <w:sz w:val="22"/>
          <w:szCs w:val="22"/>
        </w:rPr>
        <w:t xml:space="preserve"> </w:t>
      </w:r>
      <w:r w:rsidRPr="007F0516">
        <w:rPr>
          <w:rFonts w:ascii="Tahoma" w:eastAsia="Arial" w:hAnsi="Tahoma" w:cs="Tahoma"/>
          <w:sz w:val="22"/>
          <w:szCs w:val="22"/>
        </w:rPr>
        <w:t>10,</w:t>
      </w:r>
      <w:r w:rsidRPr="007F0516">
        <w:rPr>
          <w:rFonts w:ascii="Tahoma" w:eastAsia="Arial" w:hAnsi="Tahoma" w:cs="Tahoma"/>
          <w:spacing w:val="18"/>
          <w:sz w:val="22"/>
          <w:szCs w:val="22"/>
        </w:rPr>
        <w:t xml:space="preserve"> </w:t>
      </w:r>
      <w:r w:rsidRPr="007F0516">
        <w:rPr>
          <w:rFonts w:ascii="Tahoma" w:eastAsia="Arial" w:hAnsi="Tahoma" w:cs="Tahoma"/>
          <w:sz w:val="22"/>
          <w:szCs w:val="22"/>
        </w:rPr>
        <w:t>tenaga</w:t>
      </w:r>
      <w:r w:rsidRPr="007F0516">
        <w:rPr>
          <w:rFonts w:ascii="Tahoma" w:eastAsia="Arial" w:hAnsi="Tahoma" w:cs="Tahoma"/>
          <w:spacing w:val="18"/>
          <w:sz w:val="22"/>
          <w:szCs w:val="22"/>
        </w:rPr>
        <w:t xml:space="preserve"> </w:t>
      </w:r>
      <w:r w:rsidRPr="007F0516">
        <w:rPr>
          <w:rFonts w:ascii="Tahoma" w:eastAsia="Arial" w:hAnsi="Tahoma" w:cs="Tahoma"/>
          <w:sz w:val="22"/>
          <w:szCs w:val="22"/>
        </w:rPr>
        <w:t>kerja</w:t>
      </w:r>
      <w:r w:rsidRPr="007F0516">
        <w:rPr>
          <w:rFonts w:ascii="Tahoma" w:eastAsia="Arial" w:hAnsi="Tahoma" w:cs="Tahoma"/>
          <w:spacing w:val="18"/>
          <w:sz w:val="22"/>
          <w:szCs w:val="22"/>
        </w:rPr>
        <w:t xml:space="preserve"> </w:t>
      </w:r>
      <w:r w:rsidRPr="007F0516">
        <w:rPr>
          <w:rFonts w:ascii="Tahoma" w:eastAsia="Arial" w:hAnsi="Tahoma" w:cs="Tahoma"/>
          <w:sz w:val="22"/>
          <w:szCs w:val="22"/>
        </w:rPr>
        <w:t>5</w:t>
      </w:r>
      <w:r w:rsidRPr="007F0516">
        <w:rPr>
          <w:rFonts w:ascii="Tahoma" w:eastAsia="Arial" w:hAnsi="Tahoma" w:cs="Tahoma"/>
          <w:spacing w:val="18"/>
          <w:sz w:val="22"/>
          <w:szCs w:val="22"/>
        </w:rPr>
        <w:t xml:space="preserve"> </w:t>
      </w:r>
      <w:r w:rsidRPr="007F0516">
        <w:rPr>
          <w:rFonts w:ascii="Tahoma" w:eastAsia="Arial" w:hAnsi="Tahoma" w:cs="Tahoma"/>
          <w:sz w:val="22"/>
          <w:szCs w:val="22"/>
        </w:rPr>
        <w:t>dan</w:t>
      </w:r>
      <w:r w:rsidRPr="007F0516">
        <w:rPr>
          <w:rFonts w:ascii="Tahoma" w:eastAsia="Arial" w:hAnsi="Tahoma" w:cs="Tahoma"/>
          <w:spacing w:val="18"/>
          <w:sz w:val="22"/>
          <w:szCs w:val="22"/>
        </w:rPr>
        <w:t xml:space="preserve"> </w:t>
      </w:r>
      <w:r w:rsidRPr="007F0516">
        <w:rPr>
          <w:rFonts w:ascii="Tahoma" w:eastAsia="Arial" w:hAnsi="Tahoma" w:cs="Tahoma"/>
          <w:sz w:val="22"/>
          <w:szCs w:val="22"/>
        </w:rPr>
        <w:t>teknologi</w:t>
      </w:r>
      <w:r w:rsidRPr="007F0516">
        <w:rPr>
          <w:rFonts w:ascii="Tahoma" w:eastAsia="Arial" w:hAnsi="Tahoma" w:cs="Tahoma"/>
          <w:spacing w:val="18"/>
          <w:sz w:val="22"/>
          <w:szCs w:val="22"/>
        </w:rPr>
        <w:t xml:space="preserve"> </w:t>
      </w:r>
      <w:r w:rsidRPr="007F0516">
        <w:rPr>
          <w:rFonts w:ascii="Tahoma" w:eastAsia="Arial" w:hAnsi="Tahoma" w:cs="Tahoma"/>
          <w:sz w:val="22"/>
          <w:szCs w:val="22"/>
        </w:rPr>
        <w:t>6</w:t>
      </w:r>
      <w:r w:rsidRPr="007F0516">
        <w:rPr>
          <w:rFonts w:ascii="Tahoma" w:eastAsia="Arial" w:hAnsi="Tahoma" w:cs="Tahoma"/>
          <w:spacing w:val="18"/>
          <w:sz w:val="22"/>
          <w:szCs w:val="22"/>
        </w:rPr>
        <w:t xml:space="preserve"> </w:t>
      </w:r>
      <w:r w:rsidRPr="007F0516">
        <w:rPr>
          <w:rFonts w:ascii="Tahoma" w:eastAsia="Arial" w:hAnsi="Tahoma" w:cs="Tahoma"/>
          <w:sz w:val="22"/>
          <w:szCs w:val="22"/>
        </w:rPr>
        <w:t>serta</w:t>
      </w:r>
      <w:r w:rsidRPr="007F0516">
        <w:rPr>
          <w:rFonts w:ascii="Tahoma" w:eastAsia="Arial" w:hAnsi="Tahoma" w:cs="Tahoma"/>
          <w:spacing w:val="18"/>
          <w:sz w:val="22"/>
          <w:szCs w:val="22"/>
        </w:rPr>
        <w:t xml:space="preserve"> </w:t>
      </w:r>
      <w:r w:rsidRPr="007F0516">
        <w:rPr>
          <w:rFonts w:ascii="Tahoma" w:eastAsia="Arial" w:hAnsi="Tahoma" w:cs="Tahoma"/>
          <w:sz w:val="22"/>
          <w:szCs w:val="22"/>
        </w:rPr>
        <w:t>sumberdaya</w:t>
      </w:r>
      <w:r w:rsidRPr="007F0516">
        <w:rPr>
          <w:rFonts w:ascii="Tahoma" w:eastAsia="Arial" w:hAnsi="Tahoma" w:cs="Tahoma"/>
          <w:spacing w:val="18"/>
          <w:sz w:val="22"/>
          <w:szCs w:val="22"/>
        </w:rPr>
        <w:t xml:space="preserve"> </w:t>
      </w:r>
      <w:r w:rsidRPr="007F0516">
        <w:rPr>
          <w:rFonts w:ascii="Tahoma" w:eastAsia="Arial" w:hAnsi="Tahoma" w:cs="Tahoma"/>
          <w:sz w:val="22"/>
          <w:szCs w:val="22"/>
        </w:rPr>
        <w:t>alam</w:t>
      </w:r>
      <w:r w:rsidRPr="007F0516">
        <w:rPr>
          <w:rFonts w:ascii="Tahoma" w:eastAsia="Arial" w:hAnsi="Tahoma" w:cs="Tahoma"/>
          <w:spacing w:val="18"/>
          <w:sz w:val="22"/>
          <w:szCs w:val="22"/>
        </w:rPr>
        <w:t xml:space="preserve"> </w:t>
      </w:r>
      <w:r w:rsidRPr="007F0516">
        <w:rPr>
          <w:rFonts w:ascii="Tahoma" w:eastAsia="Arial" w:hAnsi="Tahoma" w:cs="Tahoma"/>
          <w:sz w:val="22"/>
          <w:szCs w:val="22"/>
        </w:rPr>
        <w:t>4, berapakah</w:t>
      </w:r>
      <w:r w:rsidRPr="007F0516">
        <w:rPr>
          <w:rFonts w:ascii="Tahoma" w:eastAsia="Arial" w:hAnsi="Tahoma" w:cs="Tahoma"/>
          <w:spacing w:val="-3"/>
          <w:sz w:val="22"/>
          <w:szCs w:val="22"/>
        </w:rPr>
        <w:t xml:space="preserve"> </w:t>
      </w:r>
      <w:r w:rsidRPr="007F0516">
        <w:rPr>
          <w:rFonts w:ascii="Tahoma" w:eastAsia="Arial" w:hAnsi="Tahoma" w:cs="Tahoma"/>
          <w:sz w:val="22"/>
          <w:szCs w:val="22"/>
        </w:rPr>
        <w:t>nilai</w:t>
      </w:r>
      <w:r w:rsidRPr="007F0516">
        <w:rPr>
          <w:rFonts w:ascii="Tahoma" w:eastAsia="Arial" w:hAnsi="Tahoma" w:cs="Tahoma"/>
          <w:spacing w:val="-3"/>
          <w:sz w:val="22"/>
          <w:szCs w:val="22"/>
        </w:rPr>
        <w:t xml:space="preserve"> </w:t>
      </w:r>
      <w:r w:rsidRPr="007F0516">
        <w:rPr>
          <w:rFonts w:ascii="Tahoma" w:eastAsia="Arial" w:hAnsi="Tahoma" w:cs="Tahoma"/>
          <w:sz w:val="22"/>
          <w:szCs w:val="22"/>
        </w:rPr>
        <w:t>produk</w:t>
      </w:r>
      <w:r w:rsidRPr="007F0516">
        <w:rPr>
          <w:rFonts w:ascii="Tahoma" w:eastAsia="Arial" w:hAnsi="Tahoma" w:cs="Tahoma"/>
          <w:spacing w:val="-3"/>
          <w:sz w:val="22"/>
          <w:szCs w:val="22"/>
        </w:rPr>
        <w:t xml:space="preserve"> </w:t>
      </w:r>
      <w:r w:rsidRPr="007F0516">
        <w:rPr>
          <w:rFonts w:ascii="Tahoma" w:eastAsia="Arial" w:hAnsi="Tahoma" w:cs="Tahoma"/>
          <w:sz w:val="22"/>
          <w:szCs w:val="22"/>
        </w:rPr>
        <w:t>(keluaran)</w:t>
      </w:r>
      <w:r w:rsidRPr="007F0516">
        <w:rPr>
          <w:rFonts w:ascii="Tahoma" w:eastAsia="Arial" w:hAnsi="Tahoma" w:cs="Tahoma"/>
          <w:spacing w:val="-3"/>
          <w:sz w:val="22"/>
          <w:szCs w:val="22"/>
        </w:rPr>
        <w:t xml:space="preserve"> </w:t>
      </w:r>
      <w:r w:rsidRPr="007F0516">
        <w:rPr>
          <w:rFonts w:ascii="Tahoma" w:eastAsia="Arial" w:hAnsi="Tahoma" w:cs="Tahoma"/>
          <w:sz w:val="22"/>
          <w:szCs w:val="22"/>
        </w:rPr>
        <w:t>yang</w:t>
      </w:r>
      <w:r w:rsidRPr="007F0516">
        <w:rPr>
          <w:rFonts w:ascii="Tahoma" w:eastAsia="Arial" w:hAnsi="Tahoma" w:cs="Tahoma"/>
          <w:spacing w:val="-3"/>
          <w:sz w:val="22"/>
          <w:szCs w:val="22"/>
        </w:rPr>
        <w:t xml:space="preserve"> </w:t>
      </w:r>
      <w:r w:rsidRPr="007F0516">
        <w:rPr>
          <w:rFonts w:ascii="Tahoma" w:eastAsia="Arial" w:hAnsi="Tahoma" w:cs="Tahoma"/>
          <w:sz w:val="22"/>
          <w:szCs w:val="22"/>
        </w:rPr>
        <w:t>dihasilkan?</w:t>
      </w:r>
    </w:p>
    <w:p w:rsidR="007F0516" w:rsidRDefault="007F0516" w:rsidP="007F0516">
      <w:pPr>
        <w:pStyle w:val="ListParagraph"/>
        <w:spacing w:before="10"/>
        <w:ind w:left="473"/>
        <w:rPr>
          <w:rFonts w:ascii="Tahoma" w:eastAsia="Arial" w:hAnsi="Tahoma" w:cs="Tahoma"/>
          <w:sz w:val="22"/>
          <w:szCs w:val="22"/>
          <w:lang w:val="id-ID"/>
        </w:rPr>
      </w:pPr>
    </w:p>
    <w:p w:rsidR="00537425" w:rsidRPr="009C57B9" w:rsidRDefault="00537425">
      <w:pPr>
        <w:spacing w:line="200" w:lineRule="exact"/>
        <w:rPr>
          <w:rFonts w:ascii="Tahoma" w:hAnsi="Tahoma" w:cs="Tahoma"/>
          <w:sz w:val="22"/>
          <w:szCs w:val="22"/>
        </w:rPr>
      </w:pPr>
    </w:p>
    <w:p w:rsidR="00537425" w:rsidRPr="009C57B9" w:rsidRDefault="00564C75">
      <w:pPr>
        <w:spacing w:before="13"/>
        <w:ind w:left="3193" w:right="3214"/>
        <w:jc w:val="center"/>
        <w:rPr>
          <w:rFonts w:ascii="Tahoma" w:hAnsi="Tahoma" w:cs="Tahoma"/>
          <w:sz w:val="22"/>
          <w:szCs w:val="22"/>
        </w:rPr>
      </w:pPr>
      <w:r w:rsidRPr="009C57B9">
        <w:rPr>
          <w:rFonts w:ascii="Tahoma" w:hAnsi="Tahoma" w:cs="Tahoma"/>
          <w:b/>
          <w:w w:val="83"/>
          <w:sz w:val="22"/>
          <w:szCs w:val="22"/>
        </w:rPr>
        <w:t>DISTRIBUSI</w:t>
      </w:r>
    </w:p>
    <w:p w:rsidR="00537425" w:rsidRPr="009C57B9" w:rsidRDefault="00537425">
      <w:pPr>
        <w:spacing w:line="200" w:lineRule="exact"/>
        <w:rPr>
          <w:rFonts w:ascii="Tahoma" w:hAnsi="Tahoma" w:cs="Tahoma"/>
          <w:sz w:val="22"/>
          <w:szCs w:val="22"/>
        </w:rPr>
      </w:pPr>
    </w:p>
    <w:p w:rsidR="00537425" w:rsidRPr="009C57B9" w:rsidRDefault="004A604E" w:rsidP="003B4D35">
      <w:pPr>
        <w:ind w:right="1999"/>
        <w:jc w:val="both"/>
        <w:rPr>
          <w:rFonts w:ascii="Tahoma" w:eastAsia="Arial" w:hAnsi="Tahoma" w:cs="Tahoma"/>
          <w:sz w:val="22"/>
          <w:szCs w:val="22"/>
        </w:rPr>
      </w:pPr>
      <w:r>
        <w:rPr>
          <w:rFonts w:ascii="Tahoma" w:eastAsia="Arial" w:hAnsi="Tahoma" w:cs="Tahoma"/>
          <w:sz w:val="22"/>
          <w:szCs w:val="22"/>
          <w:lang w:val="id-ID"/>
        </w:rPr>
        <w:t>S</w:t>
      </w:r>
      <w:r w:rsidR="00564C75" w:rsidRPr="009C57B9">
        <w:rPr>
          <w:rFonts w:ascii="Tahoma" w:eastAsia="Arial" w:hAnsi="Tahoma" w:cs="Tahoma"/>
          <w:sz w:val="22"/>
          <w:szCs w:val="22"/>
        </w:rPr>
        <w:t>etelah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mempelajari</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kegiatan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ini</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diharapkan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siswa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dapat:</w:t>
      </w:r>
    </w:p>
    <w:p w:rsidR="00537425" w:rsidRPr="009C57B9" w:rsidRDefault="00564C75" w:rsidP="004A604E">
      <w:pPr>
        <w:spacing w:before="10"/>
        <w:ind w:left="113" w:right="2428"/>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mendefinisikan</w:t>
      </w:r>
      <w:r w:rsidRPr="009C57B9">
        <w:rPr>
          <w:rFonts w:ascii="Tahoma" w:eastAsia="Arial" w:hAnsi="Tahoma" w:cs="Tahoma"/>
          <w:spacing w:val="3"/>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3"/>
          <w:sz w:val="22"/>
          <w:szCs w:val="22"/>
        </w:rPr>
        <w:t xml:space="preserve"> </w:t>
      </w:r>
      <w:r w:rsidRPr="009C57B9">
        <w:rPr>
          <w:rFonts w:ascii="Tahoma" w:eastAsia="Arial" w:hAnsi="Tahoma" w:cs="Tahoma"/>
          <w:sz w:val="22"/>
          <w:szCs w:val="22"/>
        </w:rPr>
        <w:t>distribusi;</w:t>
      </w:r>
    </w:p>
    <w:p w:rsidR="00537425" w:rsidRPr="009C57B9" w:rsidRDefault="00564C75" w:rsidP="004A604E">
      <w:pPr>
        <w:spacing w:before="10"/>
        <w:ind w:left="113" w:right="1719"/>
        <w:jc w:val="both"/>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w:t>
      </w:r>
      <w:r w:rsidRPr="009C57B9">
        <w:rPr>
          <w:rFonts w:ascii="Tahoma" w:eastAsia="Arial" w:hAnsi="Tahoma" w:cs="Tahoma"/>
          <w:spacing w:val="-1"/>
          <w:sz w:val="22"/>
          <w:szCs w:val="22"/>
        </w:rPr>
        <w:t xml:space="preserve"> </w:t>
      </w:r>
      <w:r w:rsidRPr="009C57B9">
        <w:rPr>
          <w:rFonts w:ascii="Tahoma" w:eastAsia="Arial" w:hAnsi="Tahoma" w:cs="Tahoma"/>
          <w:sz w:val="22"/>
          <w:szCs w:val="22"/>
        </w:rPr>
        <w:t>fungsi-fungsi</w:t>
      </w:r>
      <w:r w:rsidRPr="009C57B9">
        <w:rPr>
          <w:rFonts w:ascii="Tahoma" w:eastAsia="Arial" w:hAnsi="Tahoma" w:cs="Tahoma"/>
          <w:spacing w:val="-1"/>
          <w:sz w:val="22"/>
          <w:szCs w:val="22"/>
        </w:rPr>
        <w:t xml:space="preserve"> </w:t>
      </w:r>
      <w:r w:rsidRPr="009C57B9">
        <w:rPr>
          <w:rFonts w:ascii="Tahoma" w:eastAsia="Arial" w:hAnsi="Tahoma" w:cs="Tahoma"/>
          <w:sz w:val="22"/>
          <w:szCs w:val="22"/>
        </w:rPr>
        <w:t>distribusi;</w:t>
      </w:r>
    </w:p>
    <w:p w:rsidR="00537425" w:rsidRPr="009C57B9" w:rsidRDefault="00564C75" w:rsidP="004A604E">
      <w:pPr>
        <w:spacing w:before="10"/>
        <w:ind w:left="113" w:right="1577"/>
        <w:jc w:val="both"/>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10"/>
          <w:sz w:val="22"/>
          <w:szCs w:val="22"/>
        </w:rPr>
        <w:t xml:space="preserve"> </w:t>
      </w:r>
      <w:r w:rsidRPr="009C57B9">
        <w:rPr>
          <w:rFonts w:ascii="Tahoma" w:eastAsia="Arial" w:hAnsi="Tahoma" w:cs="Tahoma"/>
          <w:sz w:val="22"/>
          <w:szCs w:val="22"/>
        </w:rPr>
        <w:t>menjelaskan</w:t>
      </w:r>
      <w:r w:rsidRPr="009C57B9">
        <w:rPr>
          <w:rFonts w:ascii="Tahoma" w:eastAsia="Arial" w:hAnsi="Tahoma" w:cs="Tahoma"/>
          <w:spacing w:val="-1"/>
          <w:sz w:val="22"/>
          <w:szCs w:val="22"/>
        </w:rPr>
        <w:t xml:space="preserve"> </w:t>
      </w:r>
      <w:r w:rsidRPr="009C57B9">
        <w:rPr>
          <w:rFonts w:ascii="Tahoma" w:eastAsia="Arial" w:hAnsi="Tahoma" w:cs="Tahoma"/>
          <w:sz w:val="22"/>
          <w:szCs w:val="22"/>
        </w:rPr>
        <w:t>sistem</w:t>
      </w:r>
      <w:r w:rsidRPr="009C57B9">
        <w:rPr>
          <w:rFonts w:ascii="Tahoma" w:eastAsia="Arial" w:hAnsi="Tahoma" w:cs="Tahoma"/>
          <w:spacing w:val="-1"/>
          <w:sz w:val="22"/>
          <w:szCs w:val="22"/>
        </w:rPr>
        <w:t xml:space="preserve"> </w:t>
      </w:r>
      <w:r w:rsidRPr="009C57B9">
        <w:rPr>
          <w:rFonts w:ascii="Tahoma" w:eastAsia="Arial" w:hAnsi="Tahoma" w:cs="Tahoma"/>
          <w:sz w:val="22"/>
          <w:szCs w:val="22"/>
        </w:rPr>
        <w:t>distribusi;</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z w:val="22"/>
          <w:szCs w:val="22"/>
        </w:rPr>
        <w:t>menjelaskan</w:t>
      </w:r>
      <w:r w:rsidRPr="009C57B9">
        <w:rPr>
          <w:rFonts w:ascii="Tahoma" w:eastAsia="Arial" w:hAnsi="Tahoma" w:cs="Tahoma"/>
          <w:spacing w:val="1"/>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1"/>
          <w:sz w:val="22"/>
          <w:szCs w:val="22"/>
        </w:rPr>
        <w:t xml:space="preserve"> </w:t>
      </w:r>
      <w:r w:rsidRPr="009C57B9">
        <w:rPr>
          <w:rFonts w:ascii="Tahoma" w:eastAsia="Arial" w:hAnsi="Tahoma" w:cs="Tahoma"/>
          <w:sz w:val="22"/>
          <w:szCs w:val="22"/>
        </w:rPr>
        <w:t>saluran</w:t>
      </w:r>
      <w:r w:rsidRPr="009C57B9">
        <w:rPr>
          <w:rFonts w:ascii="Tahoma" w:eastAsia="Arial" w:hAnsi="Tahoma" w:cs="Tahoma"/>
          <w:spacing w:val="1"/>
          <w:sz w:val="22"/>
          <w:szCs w:val="22"/>
        </w:rPr>
        <w:t xml:space="preserve"> </w:t>
      </w:r>
      <w:r w:rsidRPr="009C57B9">
        <w:rPr>
          <w:rFonts w:ascii="Tahoma" w:eastAsia="Arial" w:hAnsi="Tahoma" w:cs="Tahoma"/>
          <w:sz w:val="22"/>
          <w:szCs w:val="22"/>
        </w:rPr>
        <w:t>distribusi;</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menyebutkan</w:t>
      </w:r>
      <w:r w:rsidRPr="009C57B9">
        <w:rPr>
          <w:rFonts w:ascii="Tahoma" w:eastAsia="Arial" w:hAnsi="Tahoma" w:cs="Tahoma"/>
          <w:spacing w:val="-8"/>
          <w:sz w:val="22"/>
          <w:szCs w:val="22"/>
        </w:rPr>
        <w:t xml:space="preserve"> </w:t>
      </w:r>
      <w:r w:rsidRPr="009C57B9">
        <w:rPr>
          <w:rFonts w:ascii="Tahoma" w:eastAsia="Arial" w:hAnsi="Tahoma" w:cs="Tahoma"/>
          <w:sz w:val="22"/>
          <w:szCs w:val="22"/>
        </w:rPr>
        <w:t>saluran-saluran</w:t>
      </w:r>
      <w:r w:rsidRPr="009C57B9">
        <w:rPr>
          <w:rFonts w:ascii="Tahoma" w:eastAsia="Arial" w:hAnsi="Tahoma" w:cs="Tahoma"/>
          <w:spacing w:val="-8"/>
          <w:sz w:val="22"/>
          <w:szCs w:val="22"/>
        </w:rPr>
        <w:t xml:space="preserve"> </w:t>
      </w:r>
      <w:r w:rsidRPr="009C57B9">
        <w:rPr>
          <w:rFonts w:ascii="Tahoma" w:eastAsia="Arial" w:hAnsi="Tahoma" w:cs="Tahoma"/>
          <w:sz w:val="22"/>
          <w:szCs w:val="22"/>
        </w:rPr>
        <w:t>distribusi;</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6.  </w:t>
      </w:r>
      <w:r w:rsidRPr="009C57B9">
        <w:rPr>
          <w:rFonts w:ascii="Tahoma" w:eastAsia="Arial" w:hAnsi="Tahoma" w:cs="Tahoma"/>
          <w:spacing w:val="8"/>
          <w:sz w:val="22"/>
          <w:szCs w:val="22"/>
        </w:rPr>
        <w:t xml:space="preserve"> </w:t>
      </w:r>
      <w:r w:rsidRPr="009C57B9">
        <w:rPr>
          <w:rFonts w:ascii="Tahoma" w:eastAsia="Arial" w:hAnsi="Tahoma" w:cs="Tahoma"/>
          <w:sz w:val="22"/>
          <w:szCs w:val="22"/>
        </w:rPr>
        <w:t>membedakan</w:t>
      </w:r>
      <w:r w:rsidRPr="009C57B9">
        <w:rPr>
          <w:rFonts w:ascii="Tahoma" w:eastAsia="Arial" w:hAnsi="Tahoma" w:cs="Tahoma"/>
          <w:spacing w:val="-3"/>
          <w:sz w:val="22"/>
          <w:szCs w:val="22"/>
        </w:rPr>
        <w:t xml:space="preserve"> </w:t>
      </w:r>
      <w:r w:rsidRPr="009C57B9">
        <w:rPr>
          <w:rFonts w:ascii="Tahoma" w:eastAsia="Arial" w:hAnsi="Tahoma" w:cs="Tahoma"/>
          <w:sz w:val="22"/>
          <w:szCs w:val="22"/>
        </w:rPr>
        <w:t>antara</w:t>
      </w:r>
      <w:r w:rsidRPr="009C57B9">
        <w:rPr>
          <w:rFonts w:ascii="Tahoma" w:eastAsia="Arial" w:hAnsi="Tahoma" w:cs="Tahoma"/>
          <w:spacing w:val="-3"/>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3"/>
          <w:sz w:val="22"/>
          <w:szCs w:val="22"/>
        </w:rPr>
        <w:t xml:space="preserve"> </w:t>
      </w:r>
      <w:r w:rsidRPr="009C57B9">
        <w:rPr>
          <w:rFonts w:ascii="Tahoma" w:eastAsia="Arial" w:hAnsi="Tahoma" w:cs="Tahoma"/>
          <w:sz w:val="22"/>
          <w:szCs w:val="22"/>
        </w:rPr>
        <w:t>khusus;</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p>
    <w:p w:rsidR="00537425" w:rsidRPr="009C57B9" w:rsidRDefault="00564C75">
      <w:pPr>
        <w:spacing w:before="10"/>
        <w:ind w:left="113"/>
        <w:rPr>
          <w:rFonts w:ascii="Tahoma" w:eastAsia="Arial" w:hAnsi="Tahoma" w:cs="Tahoma"/>
          <w:sz w:val="22"/>
          <w:szCs w:val="22"/>
        </w:rPr>
      </w:pPr>
      <w:r w:rsidRPr="009C57B9">
        <w:rPr>
          <w:rFonts w:ascii="Tahoma" w:eastAsia="Arial" w:hAnsi="Tahoma" w:cs="Tahoma"/>
          <w:sz w:val="22"/>
          <w:szCs w:val="22"/>
        </w:rPr>
        <w:t xml:space="preserve">7.  </w:t>
      </w:r>
      <w:r w:rsidRPr="009C57B9">
        <w:rPr>
          <w:rFonts w:ascii="Tahoma" w:eastAsia="Arial" w:hAnsi="Tahoma" w:cs="Tahoma"/>
          <w:spacing w:val="8"/>
          <w:sz w:val="22"/>
          <w:szCs w:val="22"/>
        </w:rPr>
        <w:t xml:space="preserve"> </w:t>
      </w:r>
      <w:r w:rsidRPr="009C57B9">
        <w:rPr>
          <w:rFonts w:ascii="Tahoma" w:eastAsia="Arial" w:hAnsi="Tahoma" w:cs="Tahoma"/>
          <w:sz w:val="22"/>
          <w:szCs w:val="22"/>
        </w:rPr>
        <w:t>menyebutkan</w:t>
      </w:r>
      <w:r w:rsidRPr="009C57B9">
        <w:rPr>
          <w:rFonts w:ascii="Tahoma" w:eastAsia="Arial" w:hAnsi="Tahoma" w:cs="Tahoma"/>
          <w:spacing w:val="-6"/>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6"/>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6"/>
          <w:sz w:val="22"/>
          <w:szCs w:val="22"/>
        </w:rPr>
        <w:t xml:space="preserve"> </w:t>
      </w:r>
      <w:r w:rsidRPr="009C57B9">
        <w:rPr>
          <w:rFonts w:ascii="Tahoma" w:eastAsia="Arial" w:hAnsi="Tahoma" w:cs="Tahoma"/>
          <w:sz w:val="22"/>
          <w:szCs w:val="22"/>
        </w:rPr>
        <w:t>distribusi.</w:t>
      </w:r>
    </w:p>
    <w:p w:rsidR="00537425" w:rsidRPr="009C57B9" w:rsidRDefault="00537425">
      <w:pPr>
        <w:spacing w:line="200" w:lineRule="exact"/>
        <w:rPr>
          <w:rFonts w:ascii="Tahoma" w:hAnsi="Tahoma" w:cs="Tahoma"/>
          <w:sz w:val="22"/>
          <w:szCs w:val="22"/>
        </w:rPr>
      </w:pPr>
    </w:p>
    <w:p w:rsidR="00537425" w:rsidRPr="009C57B9" w:rsidRDefault="004A604E" w:rsidP="003B4D35">
      <w:pPr>
        <w:ind w:right="5821"/>
        <w:jc w:val="both"/>
        <w:rPr>
          <w:rFonts w:ascii="Tahoma" w:hAnsi="Tahoma" w:cs="Tahoma"/>
          <w:sz w:val="22"/>
          <w:szCs w:val="22"/>
        </w:rPr>
      </w:pPr>
      <w:r>
        <w:rPr>
          <w:rFonts w:ascii="Tahoma" w:hAnsi="Tahoma" w:cs="Tahoma"/>
          <w:b/>
          <w:w w:val="83"/>
          <w:sz w:val="22"/>
          <w:szCs w:val="22"/>
          <w:lang w:val="id-ID"/>
        </w:rPr>
        <w:t>D</w:t>
      </w:r>
      <w:r w:rsidR="00564C75" w:rsidRPr="009C57B9">
        <w:rPr>
          <w:rFonts w:ascii="Tahoma" w:hAnsi="Tahoma" w:cs="Tahoma"/>
          <w:b/>
          <w:w w:val="83"/>
          <w:sz w:val="22"/>
          <w:szCs w:val="22"/>
        </w:rPr>
        <w:t>ISTRIBUSI</w:t>
      </w:r>
    </w:p>
    <w:p w:rsidR="00537425" w:rsidRPr="009C57B9" w:rsidRDefault="00564C75" w:rsidP="004A604E">
      <w:pPr>
        <w:spacing w:before="20" w:line="250" w:lineRule="auto"/>
        <w:ind w:left="113" w:right="97"/>
        <w:jc w:val="both"/>
        <w:rPr>
          <w:rFonts w:ascii="Tahoma" w:eastAsia="Arial" w:hAnsi="Tahoma" w:cs="Tahoma"/>
          <w:sz w:val="22"/>
          <w:szCs w:val="22"/>
        </w:rPr>
      </w:pPr>
      <w:r w:rsidRPr="009C57B9">
        <w:rPr>
          <w:rFonts w:ascii="Tahoma" w:eastAsia="Arial" w:hAnsi="Tahoma" w:cs="Tahoma"/>
          <w:spacing w:val="-1"/>
          <w:sz w:val="22"/>
          <w:szCs w:val="22"/>
        </w:rPr>
        <w:t>Bagaiman</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pemahama</w:t>
      </w:r>
      <w:r w:rsidRPr="009C57B9">
        <w:rPr>
          <w:rFonts w:ascii="Tahoma" w:eastAsia="Arial" w:hAnsi="Tahoma" w:cs="Tahoma"/>
          <w:sz w:val="22"/>
          <w:szCs w:val="22"/>
        </w:rPr>
        <w:t>n</w:t>
      </w:r>
      <w:r w:rsidRPr="009C57B9">
        <w:rPr>
          <w:rFonts w:ascii="Tahoma" w:eastAsia="Arial" w:hAnsi="Tahoma" w:cs="Tahoma"/>
          <w:spacing w:val="-24"/>
          <w:sz w:val="22"/>
          <w:szCs w:val="22"/>
        </w:rPr>
        <w:t xml:space="preserve"> </w:t>
      </w: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tentan</w:t>
      </w:r>
      <w:r w:rsidRPr="009C57B9">
        <w:rPr>
          <w:rFonts w:ascii="Tahoma" w:eastAsia="Arial" w:hAnsi="Tahoma" w:cs="Tahoma"/>
          <w:sz w:val="22"/>
          <w:szCs w:val="22"/>
        </w:rPr>
        <w:t>g</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belaja</w:t>
      </w:r>
      <w:r w:rsidRPr="009C57B9">
        <w:rPr>
          <w:rFonts w:ascii="Tahoma" w:eastAsia="Arial" w:hAnsi="Tahoma" w:cs="Tahoma"/>
          <w:sz w:val="22"/>
          <w:szCs w:val="22"/>
        </w:rPr>
        <w:t>r</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2</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masi</w:t>
      </w:r>
      <w:r w:rsidRPr="009C57B9">
        <w:rPr>
          <w:rFonts w:ascii="Tahoma" w:eastAsia="Arial" w:hAnsi="Tahoma" w:cs="Tahoma"/>
          <w:sz w:val="22"/>
          <w:szCs w:val="22"/>
        </w:rPr>
        <w:t>h</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ad</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mater</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yang </w:t>
      </w:r>
      <w:r w:rsidRPr="009C57B9">
        <w:rPr>
          <w:rFonts w:ascii="Tahoma" w:eastAsia="Arial" w:hAnsi="Tahoma" w:cs="Tahoma"/>
          <w:sz w:val="22"/>
          <w:szCs w:val="22"/>
        </w:rPr>
        <w:t>dirasakan</w:t>
      </w:r>
      <w:r w:rsidRPr="009C57B9">
        <w:rPr>
          <w:rFonts w:ascii="Tahoma" w:eastAsia="Arial" w:hAnsi="Tahoma" w:cs="Tahoma"/>
          <w:spacing w:val="-11"/>
          <w:sz w:val="22"/>
          <w:szCs w:val="22"/>
        </w:rPr>
        <w:t xml:space="preserve"> </w:t>
      </w:r>
      <w:r w:rsidRPr="009C57B9">
        <w:rPr>
          <w:rFonts w:ascii="Tahoma" w:eastAsia="Arial" w:hAnsi="Tahoma" w:cs="Tahoma"/>
          <w:sz w:val="22"/>
          <w:szCs w:val="22"/>
        </w:rPr>
        <w:t>sulit</w:t>
      </w:r>
      <w:r w:rsidRPr="009C57B9">
        <w:rPr>
          <w:rFonts w:ascii="Tahoma" w:eastAsia="Arial" w:hAnsi="Tahoma" w:cs="Tahoma"/>
          <w:spacing w:val="-11"/>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1"/>
          <w:sz w:val="22"/>
          <w:szCs w:val="22"/>
        </w:rPr>
        <w:t xml:space="preserve"> </w:t>
      </w:r>
      <w:r w:rsidRPr="009C57B9">
        <w:rPr>
          <w:rFonts w:ascii="Tahoma" w:eastAsia="Arial" w:hAnsi="Tahoma" w:cs="Tahoma"/>
          <w:sz w:val="22"/>
          <w:szCs w:val="22"/>
        </w:rPr>
        <w:t>dimengerti?</w:t>
      </w:r>
      <w:r w:rsidRPr="009C57B9">
        <w:rPr>
          <w:rFonts w:ascii="Tahoma" w:eastAsia="Arial" w:hAnsi="Tahoma" w:cs="Tahoma"/>
          <w:spacing w:val="-11"/>
          <w:sz w:val="22"/>
          <w:szCs w:val="22"/>
        </w:rPr>
        <w:t xml:space="preserve"> </w:t>
      </w:r>
      <w:r w:rsidRPr="009C57B9">
        <w:rPr>
          <w:rFonts w:ascii="Tahoma" w:eastAsia="Arial" w:hAnsi="Tahoma" w:cs="Tahoma"/>
          <w:sz w:val="22"/>
          <w:szCs w:val="22"/>
        </w:rPr>
        <w:t>Mudah-mudahan</w:t>
      </w:r>
      <w:r w:rsidRPr="009C57B9">
        <w:rPr>
          <w:rFonts w:ascii="Tahoma" w:eastAsia="Arial" w:hAnsi="Tahoma" w:cs="Tahoma"/>
          <w:spacing w:val="-20"/>
          <w:sz w:val="22"/>
          <w:szCs w:val="22"/>
        </w:rPr>
        <w:t xml:space="preserve"> </w:t>
      </w:r>
      <w:r w:rsidRPr="009C57B9">
        <w:rPr>
          <w:rFonts w:ascii="Tahoma" w:eastAsia="Arial" w:hAnsi="Tahoma" w:cs="Tahoma"/>
          <w:sz w:val="22"/>
          <w:szCs w:val="22"/>
        </w:rPr>
        <w:t>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tidak</w:t>
      </w:r>
      <w:r w:rsidRPr="009C57B9">
        <w:rPr>
          <w:rFonts w:ascii="Tahoma" w:eastAsia="Arial" w:hAnsi="Tahoma" w:cs="Tahoma"/>
          <w:spacing w:val="-11"/>
          <w:sz w:val="22"/>
          <w:szCs w:val="22"/>
        </w:rPr>
        <w:t xml:space="preserve"> </w:t>
      </w:r>
      <w:r w:rsidRPr="009C57B9">
        <w:rPr>
          <w:rFonts w:ascii="Tahoma" w:eastAsia="Arial" w:hAnsi="Tahoma" w:cs="Tahoma"/>
          <w:sz w:val="22"/>
          <w:szCs w:val="22"/>
        </w:rPr>
        <w:t>memiliki</w:t>
      </w:r>
      <w:r w:rsidRPr="009C57B9">
        <w:rPr>
          <w:rFonts w:ascii="Tahoma" w:eastAsia="Arial" w:hAnsi="Tahoma" w:cs="Tahoma"/>
          <w:spacing w:val="-11"/>
          <w:sz w:val="22"/>
          <w:szCs w:val="22"/>
        </w:rPr>
        <w:t xml:space="preserve"> </w:t>
      </w:r>
      <w:r w:rsidRPr="009C57B9">
        <w:rPr>
          <w:rFonts w:ascii="Tahoma" w:eastAsia="Arial" w:hAnsi="Tahoma" w:cs="Tahoma"/>
          <w:sz w:val="22"/>
          <w:szCs w:val="22"/>
        </w:rPr>
        <w:t>kendala. Selanjutnya</w:t>
      </w:r>
      <w:r w:rsidRPr="009C57B9">
        <w:rPr>
          <w:rFonts w:ascii="Tahoma" w:eastAsia="Arial" w:hAnsi="Tahoma" w:cs="Tahoma"/>
          <w:spacing w:val="-6"/>
          <w:sz w:val="22"/>
          <w:szCs w:val="22"/>
        </w:rPr>
        <w:t xml:space="preserve"> </w:t>
      </w:r>
      <w:r w:rsidRPr="009C57B9">
        <w:rPr>
          <w:rFonts w:ascii="Tahoma" w:eastAsia="Arial" w:hAnsi="Tahoma" w:cs="Tahoma"/>
          <w:sz w:val="22"/>
          <w:szCs w:val="22"/>
        </w:rPr>
        <w:t>kita</w:t>
      </w:r>
      <w:r w:rsidRPr="009C57B9">
        <w:rPr>
          <w:rFonts w:ascii="Tahoma" w:eastAsia="Arial" w:hAnsi="Tahoma" w:cs="Tahoma"/>
          <w:spacing w:val="-6"/>
          <w:sz w:val="22"/>
          <w:szCs w:val="22"/>
        </w:rPr>
        <w:t xml:space="preserve"> </w:t>
      </w:r>
      <w:r w:rsidRPr="009C57B9">
        <w:rPr>
          <w:rFonts w:ascii="Tahoma" w:eastAsia="Arial" w:hAnsi="Tahoma" w:cs="Tahoma"/>
          <w:sz w:val="22"/>
          <w:szCs w:val="22"/>
        </w:rPr>
        <w:t>akan</w:t>
      </w:r>
      <w:r w:rsidRPr="009C57B9">
        <w:rPr>
          <w:rFonts w:ascii="Tahoma" w:eastAsia="Arial" w:hAnsi="Tahoma" w:cs="Tahoma"/>
          <w:spacing w:val="-6"/>
          <w:sz w:val="22"/>
          <w:szCs w:val="22"/>
        </w:rPr>
        <w:t xml:space="preserve"> </w:t>
      </w:r>
      <w:r w:rsidRPr="009C57B9">
        <w:rPr>
          <w:rFonts w:ascii="Tahoma" w:eastAsia="Arial" w:hAnsi="Tahoma" w:cs="Tahoma"/>
          <w:sz w:val="22"/>
          <w:szCs w:val="22"/>
        </w:rPr>
        <w:t>mempelajari</w:t>
      </w:r>
      <w:r w:rsidRPr="009C57B9">
        <w:rPr>
          <w:rFonts w:ascii="Tahoma" w:eastAsia="Arial" w:hAnsi="Tahoma" w:cs="Tahoma"/>
          <w:spacing w:val="-6"/>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6"/>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6"/>
          <w:sz w:val="22"/>
          <w:szCs w:val="22"/>
        </w:rPr>
        <w:t xml:space="preserve"> </w:t>
      </w:r>
      <w:r w:rsidRPr="009C57B9">
        <w:rPr>
          <w:rFonts w:ascii="Tahoma" w:eastAsia="Arial" w:hAnsi="Tahoma" w:cs="Tahoma"/>
          <w:sz w:val="22"/>
          <w:szCs w:val="22"/>
        </w:rPr>
        <w:t>3</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6"/>
          <w:sz w:val="22"/>
          <w:szCs w:val="22"/>
        </w:rPr>
        <w:t xml:space="preserve"> </w:t>
      </w:r>
      <w:r w:rsidRPr="009C57B9">
        <w:rPr>
          <w:rFonts w:ascii="Tahoma" w:eastAsia="Arial" w:hAnsi="Tahoma" w:cs="Tahoma"/>
          <w:sz w:val="22"/>
          <w:szCs w:val="22"/>
        </w:rPr>
        <w:t>kegiatan</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terakhir</w:t>
      </w:r>
      <w:r w:rsidRPr="009C57B9">
        <w:rPr>
          <w:rFonts w:ascii="Tahoma" w:eastAsia="Arial" w:hAnsi="Tahoma" w:cs="Tahoma"/>
          <w:spacing w:val="-3"/>
          <w:sz w:val="22"/>
          <w:szCs w:val="22"/>
        </w:rPr>
        <w:t xml:space="preserve"> </w:t>
      </w:r>
      <w:r w:rsidRPr="009C57B9">
        <w:rPr>
          <w:rFonts w:ascii="Tahoma" w:eastAsia="Arial" w:hAnsi="Tahoma" w:cs="Tahoma"/>
          <w:sz w:val="22"/>
          <w:szCs w:val="22"/>
        </w:rPr>
        <w:t>pada</w:t>
      </w:r>
      <w:r w:rsidRPr="009C57B9">
        <w:rPr>
          <w:rFonts w:ascii="Tahoma" w:eastAsia="Arial" w:hAnsi="Tahoma" w:cs="Tahoma"/>
          <w:spacing w:val="-3"/>
          <w:sz w:val="22"/>
          <w:szCs w:val="22"/>
        </w:rPr>
        <w:t xml:space="preserve"> </w:t>
      </w:r>
      <w:r w:rsidRPr="009C57B9">
        <w:rPr>
          <w:rFonts w:ascii="Tahoma" w:eastAsia="Arial" w:hAnsi="Tahoma" w:cs="Tahoma"/>
          <w:sz w:val="22"/>
          <w:szCs w:val="22"/>
        </w:rPr>
        <w:t>modul</w:t>
      </w:r>
      <w:r w:rsidRPr="009C57B9">
        <w:rPr>
          <w:rFonts w:ascii="Tahoma" w:eastAsia="Arial" w:hAnsi="Tahoma" w:cs="Tahoma"/>
          <w:spacing w:val="-3"/>
          <w:sz w:val="22"/>
          <w:szCs w:val="22"/>
        </w:rPr>
        <w:t xml:space="preserve"> </w:t>
      </w:r>
      <w:r w:rsidRPr="009C57B9">
        <w:rPr>
          <w:rFonts w:ascii="Tahoma" w:eastAsia="Arial" w:hAnsi="Tahoma" w:cs="Tahoma"/>
          <w:sz w:val="22"/>
          <w:szCs w:val="22"/>
        </w:rPr>
        <w:t>ini.</w:t>
      </w:r>
      <w:r w:rsidRPr="009C57B9">
        <w:rPr>
          <w:rFonts w:ascii="Tahoma" w:eastAsia="Arial" w:hAnsi="Tahoma" w:cs="Tahoma"/>
          <w:spacing w:val="-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3"/>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3"/>
          <w:sz w:val="22"/>
          <w:szCs w:val="22"/>
        </w:rPr>
        <w:t xml:space="preserve"> </w:t>
      </w:r>
      <w:r w:rsidRPr="009C57B9">
        <w:rPr>
          <w:rFonts w:ascii="Tahoma" w:eastAsia="Arial" w:hAnsi="Tahoma" w:cs="Tahoma"/>
          <w:sz w:val="22"/>
          <w:szCs w:val="22"/>
        </w:rPr>
        <w:t>ke</w:t>
      </w:r>
      <w:r w:rsidRPr="009C57B9">
        <w:rPr>
          <w:rFonts w:ascii="Tahoma" w:eastAsia="Arial" w:hAnsi="Tahoma" w:cs="Tahoma"/>
          <w:spacing w:val="-3"/>
          <w:sz w:val="22"/>
          <w:szCs w:val="22"/>
        </w:rPr>
        <w:t xml:space="preserve"> </w:t>
      </w:r>
      <w:r w:rsidRPr="009C57B9">
        <w:rPr>
          <w:rFonts w:ascii="Tahoma" w:eastAsia="Arial" w:hAnsi="Tahoma" w:cs="Tahoma"/>
          <w:sz w:val="22"/>
          <w:szCs w:val="22"/>
        </w:rPr>
        <w:t>3</w:t>
      </w:r>
      <w:r w:rsidRPr="009C57B9">
        <w:rPr>
          <w:rFonts w:ascii="Tahoma" w:eastAsia="Arial" w:hAnsi="Tahoma" w:cs="Tahoma"/>
          <w:spacing w:val="-3"/>
          <w:sz w:val="22"/>
          <w:szCs w:val="22"/>
        </w:rPr>
        <w:t xml:space="preserve"> </w:t>
      </w:r>
      <w:r w:rsidRPr="009C57B9">
        <w:rPr>
          <w:rFonts w:ascii="Tahoma" w:eastAsia="Arial" w:hAnsi="Tahoma" w:cs="Tahoma"/>
          <w:sz w:val="22"/>
          <w:szCs w:val="22"/>
        </w:rPr>
        <w:t>akan</w:t>
      </w:r>
      <w:r w:rsidRPr="009C57B9">
        <w:rPr>
          <w:rFonts w:ascii="Tahoma" w:eastAsia="Arial" w:hAnsi="Tahoma" w:cs="Tahoma"/>
          <w:spacing w:val="-3"/>
          <w:sz w:val="22"/>
          <w:szCs w:val="22"/>
        </w:rPr>
        <w:t xml:space="preserve"> </w:t>
      </w:r>
      <w:r w:rsidRPr="009C57B9">
        <w:rPr>
          <w:rFonts w:ascii="Tahoma" w:eastAsia="Arial" w:hAnsi="Tahoma" w:cs="Tahoma"/>
          <w:sz w:val="22"/>
          <w:szCs w:val="22"/>
        </w:rPr>
        <w:t>membahas</w:t>
      </w:r>
      <w:r w:rsidRPr="009C57B9">
        <w:rPr>
          <w:rFonts w:ascii="Tahoma" w:eastAsia="Arial" w:hAnsi="Tahoma" w:cs="Tahoma"/>
          <w:spacing w:val="-3"/>
          <w:sz w:val="22"/>
          <w:szCs w:val="22"/>
        </w:rPr>
        <w:t xml:space="preserve"> </w:t>
      </w:r>
      <w:r w:rsidRPr="009C57B9">
        <w:rPr>
          <w:rFonts w:ascii="Tahoma" w:eastAsia="Arial" w:hAnsi="Tahoma" w:cs="Tahoma"/>
          <w:sz w:val="22"/>
          <w:szCs w:val="22"/>
        </w:rPr>
        <w:t>Distribusi.</w:t>
      </w:r>
    </w:p>
    <w:p w:rsidR="00537425" w:rsidRPr="009C57B9" w:rsidRDefault="00537425">
      <w:pPr>
        <w:spacing w:before="3" w:line="240" w:lineRule="exact"/>
        <w:rPr>
          <w:rFonts w:ascii="Tahoma" w:hAnsi="Tahoma" w:cs="Tahoma"/>
          <w:sz w:val="22"/>
          <w:szCs w:val="22"/>
        </w:rPr>
      </w:pPr>
    </w:p>
    <w:p w:rsidR="00537425" w:rsidRPr="009C57B9" w:rsidRDefault="00564C75">
      <w:pPr>
        <w:ind w:left="113"/>
        <w:rPr>
          <w:rFonts w:ascii="Tahoma" w:hAnsi="Tahoma" w:cs="Tahoma"/>
          <w:sz w:val="22"/>
          <w:szCs w:val="22"/>
        </w:rPr>
      </w:pPr>
      <w:r w:rsidRPr="009C57B9">
        <w:rPr>
          <w:rFonts w:ascii="Tahoma" w:hAnsi="Tahoma" w:cs="Tahoma"/>
          <w:b/>
          <w:sz w:val="22"/>
          <w:szCs w:val="22"/>
        </w:rPr>
        <w:t xml:space="preserve">1. </w:t>
      </w:r>
      <w:r w:rsidRPr="009C57B9">
        <w:rPr>
          <w:rFonts w:ascii="Tahoma" w:hAnsi="Tahoma" w:cs="Tahoma"/>
          <w:b/>
          <w:spacing w:val="14"/>
          <w:sz w:val="22"/>
          <w:szCs w:val="22"/>
        </w:rPr>
        <w:t xml:space="preserve"> </w:t>
      </w:r>
      <w:r w:rsidRPr="009C57B9">
        <w:rPr>
          <w:rFonts w:ascii="Tahoma" w:hAnsi="Tahoma" w:cs="Tahoma"/>
          <w:b/>
          <w:spacing w:val="-4"/>
          <w:sz w:val="22"/>
          <w:szCs w:val="22"/>
        </w:rPr>
        <w:t>P</w:t>
      </w:r>
      <w:r w:rsidRPr="009C57B9">
        <w:rPr>
          <w:rFonts w:ascii="Tahoma" w:hAnsi="Tahoma" w:cs="Tahoma"/>
          <w:b/>
          <w:sz w:val="22"/>
          <w:szCs w:val="22"/>
        </w:rPr>
        <w:t>enge</w:t>
      </w:r>
      <w:r w:rsidRPr="009C57B9">
        <w:rPr>
          <w:rFonts w:ascii="Tahoma" w:hAnsi="Tahoma" w:cs="Tahoma"/>
          <w:b/>
          <w:spacing w:val="4"/>
          <w:sz w:val="22"/>
          <w:szCs w:val="22"/>
        </w:rPr>
        <w:t>r</w:t>
      </w:r>
      <w:r w:rsidRPr="009C57B9">
        <w:rPr>
          <w:rFonts w:ascii="Tahoma" w:hAnsi="Tahoma" w:cs="Tahoma"/>
          <w:b/>
          <w:sz w:val="22"/>
          <w:szCs w:val="22"/>
        </w:rPr>
        <w:t>tian</w:t>
      </w:r>
      <w:r w:rsidRPr="009C57B9">
        <w:rPr>
          <w:rFonts w:ascii="Tahoma" w:hAnsi="Tahoma" w:cs="Tahoma"/>
          <w:b/>
          <w:spacing w:val="9"/>
          <w:sz w:val="22"/>
          <w:szCs w:val="22"/>
        </w:rPr>
        <w:t xml:space="preserve"> </w:t>
      </w:r>
      <w:r w:rsidRPr="009C57B9">
        <w:rPr>
          <w:rFonts w:ascii="Tahoma" w:hAnsi="Tahoma" w:cs="Tahoma"/>
          <w:b/>
          <w:sz w:val="22"/>
          <w:szCs w:val="22"/>
        </w:rPr>
        <w:t>Distribusi</w:t>
      </w:r>
    </w:p>
    <w:p w:rsidR="00537425" w:rsidRPr="003B4D35" w:rsidRDefault="00564C75" w:rsidP="003B4D35">
      <w:pPr>
        <w:spacing w:before="20" w:line="250" w:lineRule="auto"/>
        <w:ind w:left="454" w:right="99"/>
        <w:jc w:val="both"/>
        <w:rPr>
          <w:rFonts w:ascii="Tahoma" w:eastAsia="Arial" w:hAnsi="Tahoma" w:cs="Tahoma"/>
          <w:sz w:val="22"/>
          <w:szCs w:val="22"/>
        </w:rPr>
      </w:pPr>
      <w:r w:rsidRPr="009C57B9">
        <w:rPr>
          <w:rFonts w:ascii="Tahoma" w:eastAsia="Arial" w:hAnsi="Tahoma" w:cs="Tahoma"/>
          <w:sz w:val="22"/>
          <w:szCs w:val="22"/>
        </w:rPr>
        <w:t>Anda pasti pernah melihat seseorang yang memikul barang tertentu untuk ditawarkan kepada pembeli, contoh seperti tukang sayu</w:t>
      </w:r>
      <w:r w:rsidRPr="009C57B9">
        <w:rPr>
          <w:rFonts w:ascii="Tahoma" w:eastAsia="Arial" w:hAnsi="Tahoma" w:cs="Tahoma"/>
          <w:spacing w:val="-11"/>
          <w:sz w:val="22"/>
          <w:szCs w:val="22"/>
        </w:rPr>
        <w:t>r</w:t>
      </w:r>
      <w:r w:rsidRPr="009C57B9">
        <w:rPr>
          <w:rFonts w:ascii="Tahoma" w:eastAsia="Arial" w:hAnsi="Tahoma" w:cs="Tahoma"/>
          <w:sz w:val="22"/>
          <w:szCs w:val="22"/>
        </w:rPr>
        <w:t>, tukang bakso. Kegiatan yang dilakukan oleh</w:t>
      </w:r>
      <w:r w:rsidRPr="009C57B9">
        <w:rPr>
          <w:rFonts w:ascii="Tahoma" w:eastAsia="Arial" w:hAnsi="Tahoma" w:cs="Tahoma"/>
          <w:spacing w:val="-2"/>
          <w:sz w:val="22"/>
          <w:szCs w:val="22"/>
        </w:rPr>
        <w:t xml:space="preserve"> </w:t>
      </w:r>
      <w:r w:rsidRPr="009C57B9">
        <w:rPr>
          <w:rFonts w:ascii="Tahoma" w:eastAsia="Arial" w:hAnsi="Tahoma" w:cs="Tahoma"/>
          <w:sz w:val="22"/>
          <w:szCs w:val="22"/>
        </w:rPr>
        <w:t>orang-orang</w:t>
      </w:r>
      <w:r w:rsidRPr="009C57B9">
        <w:rPr>
          <w:rFonts w:ascii="Tahoma" w:eastAsia="Arial" w:hAnsi="Tahoma" w:cs="Tahoma"/>
          <w:spacing w:val="-2"/>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2"/>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distribusi.</w:t>
      </w:r>
    </w:p>
    <w:p w:rsidR="00537425" w:rsidRPr="003B4D35" w:rsidRDefault="00564C75" w:rsidP="003B4D3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Distribusi artinya proses yang menunjukkan penyaluran barang dari produsen sampai ke tangan masyarakat konsumen. Produsen artinya orang yang melakukan kegiatan produksi. Konsumen artinya orang yang menggunakan atau memakai barang/jasa dan orang</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melakukan</w:t>
      </w:r>
      <w:r w:rsidRPr="009C57B9">
        <w:rPr>
          <w:rFonts w:ascii="Tahoma" w:eastAsia="Arial" w:hAnsi="Tahoma" w:cs="Tahoma"/>
          <w:spacing w:val="-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3"/>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3"/>
          <w:sz w:val="22"/>
          <w:szCs w:val="22"/>
        </w:rPr>
        <w:t xml:space="preserve"> </w:t>
      </w:r>
      <w:r w:rsidRPr="009C57B9">
        <w:rPr>
          <w:rFonts w:ascii="Tahoma" w:eastAsia="Arial" w:hAnsi="Tahoma" w:cs="Tahoma"/>
          <w:sz w:val="22"/>
          <w:szCs w:val="22"/>
        </w:rPr>
        <w:t>disebut</w:t>
      </w:r>
      <w:r w:rsidRPr="009C57B9">
        <w:rPr>
          <w:rFonts w:ascii="Tahoma" w:eastAsia="Arial" w:hAnsi="Tahoma" w:cs="Tahoma"/>
          <w:spacing w:val="-3"/>
          <w:sz w:val="22"/>
          <w:szCs w:val="22"/>
        </w:rPr>
        <w:t xml:space="preserve"> </w:t>
      </w:r>
      <w:r w:rsidRPr="009C57B9">
        <w:rPr>
          <w:rFonts w:ascii="Tahoma" w:eastAsia="Arial" w:hAnsi="Tahoma" w:cs="Tahoma"/>
          <w:sz w:val="22"/>
          <w:szCs w:val="22"/>
        </w:rPr>
        <w:t>distributo</w:t>
      </w:r>
      <w:r w:rsidRPr="009C57B9">
        <w:rPr>
          <w:rFonts w:ascii="Tahoma" w:eastAsia="Arial" w:hAnsi="Tahoma" w:cs="Tahoma"/>
          <w:spacing w:val="-9"/>
          <w:sz w:val="22"/>
          <w:szCs w:val="22"/>
        </w:rPr>
        <w:t>r</w:t>
      </w:r>
      <w:r w:rsidRPr="009C57B9">
        <w:rPr>
          <w:rFonts w:ascii="Tahoma" w:eastAsia="Arial" w:hAnsi="Tahoma" w:cs="Tahoma"/>
          <w:sz w:val="22"/>
          <w:szCs w:val="22"/>
        </w:rPr>
        <w:t>.</w:t>
      </w:r>
    </w:p>
    <w:p w:rsidR="00537425" w:rsidRPr="003B4D35" w:rsidRDefault="00564C75" w:rsidP="003B4D35">
      <w:pPr>
        <w:spacing w:line="250" w:lineRule="auto"/>
        <w:ind w:left="454" w:right="97"/>
        <w:jc w:val="both"/>
        <w:rPr>
          <w:rFonts w:ascii="Tahoma" w:eastAsia="Arial" w:hAnsi="Tahoma" w:cs="Tahoma"/>
          <w:sz w:val="22"/>
          <w:szCs w:val="22"/>
        </w:rPr>
      </w:pPr>
      <w:r w:rsidRPr="009C57B9">
        <w:rPr>
          <w:rFonts w:ascii="Tahoma" w:eastAsia="Arial" w:hAnsi="Tahoma" w:cs="Tahoma"/>
          <w:spacing w:val="2"/>
          <w:sz w:val="22"/>
          <w:szCs w:val="22"/>
        </w:rPr>
        <w:t>Distribus</w:t>
      </w:r>
      <w:r w:rsidRPr="009C57B9">
        <w:rPr>
          <w:rFonts w:ascii="Tahoma" w:eastAsia="Arial" w:hAnsi="Tahoma" w:cs="Tahoma"/>
          <w:sz w:val="22"/>
          <w:szCs w:val="22"/>
        </w:rPr>
        <w:t xml:space="preserve">i </w:t>
      </w:r>
      <w:r w:rsidRPr="009C57B9">
        <w:rPr>
          <w:rFonts w:ascii="Tahoma" w:eastAsia="Arial" w:hAnsi="Tahoma" w:cs="Tahoma"/>
          <w:spacing w:val="2"/>
          <w:sz w:val="22"/>
          <w:szCs w:val="22"/>
        </w:rPr>
        <w:t>merupaka</w:t>
      </w:r>
      <w:r w:rsidRPr="009C57B9">
        <w:rPr>
          <w:rFonts w:ascii="Tahoma" w:eastAsia="Arial" w:hAnsi="Tahoma" w:cs="Tahoma"/>
          <w:sz w:val="22"/>
          <w:szCs w:val="22"/>
        </w:rPr>
        <w:t xml:space="preserve">n </w:t>
      </w:r>
      <w:r w:rsidRPr="009C57B9">
        <w:rPr>
          <w:rFonts w:ascii="Tahoma" w:eastAsia="Arial" w:hAnsi="Tahoma" w:cs="Tahoma"/>
          <w:spacing w:val="2"/>
          <w:sz w:val="22"/>
          <w:szCs w:val="22"/>
        </w:rPr>
        <w:t>kegiata</w:t>
      </w:r>
      <w:r w:rsidRPr="009C57B9">
        <w:rPr>
          <w:rFonts w:ascii="Tahoma" w:eastAsia="Arial" w:hAnsi="Tahoma" w:cs="Tahoma"/>
          <w:sz w:val="22"/>
          <w:szCs w:val="22"/>
        </w:rPr>
        <w:t xml:space="preserve">n </w:t>
      </w:r>
      <w:r w:rsidRPr="009C57B9">
        <w:rPr>
          <w:rFonts w:ascii="Tahoma" w:eastAsia="Arial" w:hAnsi="Tahoma" w:cs="Tahoma"/>
          <w:spacing w:val="2"/>
          <w:sz w:val="22"/>
          <w:szCs w:val="22"/>
        </w:rPr>
        <w:t>ekonom</w:t>
      </w:r>
      <w:r w:rsidRPr="009C57B9">
        <w:rPr>
          <w:rFonts w:ascii="Tahoma" w:eastAsia="Arial" w:hAnsi="Tahoma" w:cs="Tahoma"/>
          <w:sz w:val="22"/>
          <w:szCs w:val="22"/>
        </w:rPr>
        <w:t xml:space="preserve">i </w:t>
      </w:r>
      <w:r w:rsidRPr="009C57B9">
        <w:rPr>
          <w:rFonts w:ascii="Tahoma" w:eastAsia="Arial" w:hAnsi="Tahoma" w:cs="Tahoma"/>
          <w:spacing w:val="2"/>
          <w:sz w:val="22"/>
          <w:szCs w:val="22"/>
        </w:rPr>
        <w:t>yan</w:t>
      </w:r>
      <w:r w:rsidRPr="009C57B9">
        <w:rPr>
          <w:rFonts w:ascii="Tahoma" w:eastAsia="Arial" w:hAnsi="Tahoma" w:cs="Tahoma"/>
          <w:sz w:val="22"/>
          <w:szCs w:val="22"/>
        </w:rPr>
        <w:t xml:space="preserve">g </w:t>
      </w:r>
      <w:r w:rsidRPr="009C57B9">
        <w:rPr>
          <w:rFonts w:ascii="Tahoma" w:eastAsia="Arial" w:hAnsi="Tahoma" w:cs="Tahoma"/>
          <w:spacing w:val="2"/>
          <w:sz w:val="22"/>
          <w:szCs w:val="22"/>
        </w:rPr>
        <w:t>menjembatan</w:t>
      </w:r>
      <w:r w:rsidRPr="009C57B9">
        <w:rPr>
          <w:rFonts w:ascii="Tahoma" w:eastAsia="Arial" w:hAnsi="Tahoma" w:cs="Tahoma"/>
          <w:sz w:val="22"/>
          <w:szCs w:val="22"/>
        </w:rPr>
        <w:t xml:space="preserve">i </w:t>
      </w:r>
      <w:r w:rsidRPr="009C57B9">
        <w:rPr>
          <w:rFonts w:ascii="Tahoma" w:eastAsia="Arial" w:hAnsi="Tahoma" w:cs="Tahoma"/>
          <w:spacing w:val="2"/>
          <w:sz w:val="22"/>
          <w:szCs w:val="22"/>
        </w:rPr>
        <w:t>kegiata</w:t>
      </w:r>
      <w:r w:rsidRPr="009C57B9">
        <w:rPr>
          <w:rFonts w:ascii="Tahoma" w:eastAsia="Arial" w:hAnsi="Tahoma" w:cs="Tahoma"/>
          <w:sz w:val="22"/>
          <w:szCs w:val="22"/>
        </w:rPr>
        <w:t xml:space="preserve">n </w:t>
      </w:r>
      <w:r w:rsidRPr="009C57B9">
        <w:rPr>
          <w:rFonts w:ascii="Tahoma" w:eastAsia="Arial" w:hAnsi="Tahoma" w:cs="Tahoma"/>
          <w:spacing w:val="2"/>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2"/>
          <w:sz w:val="22"/>
          <w:szCs w:val="22"/>
        </w:rPr>
        <w:t xml:space="preserve">dan </w:t>
      </w:r>
      <w:r w:rsidRPr="009C57B9">
        <w:rPr>
          <w:rFonts w:ascii="Tahoma" w:eastAsia="Arial" w:hAnsi="Tahoma" w:cs="Tahoma"/>
          <w:spacing w:val="-1"/>
          <w:sz w:val="22"/>
          <w:szCs w:val="22"/>
        </w:rPr>
        <w:t>konsumsi</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Berka</w:t>
      </w:r>
      <w:r w:rsidRPr="009C57B9">
        <w:rPr>
          <w:rFonts w:ascii="Tahoma" w:eastAsia="Arial" w:hAnsi="Tahoma" w:cs="Tahoma"/>
          <w:sz w:val="22"/>
          <w:szCs w:val="22"/>
        </w:rPr>
        <w:t>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distribus</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jas</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dapa</w:t>
      </w:r>
      <w:r w:rsidRPr="009C57B9">
        <w:rPr>
          <w:rFonts w:ascii="Tahoma" w:eastAsia="Arial" w:hAnsi="Tahoma" w:cs="Tahoma"/>
          <w:sz w:val="22"/>
          <w:szCs w:val="22"/>
        </w:rPr>
        <w:t>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sampa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w:t>
      </w:r>
      <w:r w:rsidRPr="009C57B9">
        <w:rPr>
          <w:rFonts w:ascii="Tahoma" w:eastAsia="Arial" w:hAnsi="Tahoma" w:cs="Tahoma"/>
          <w:sz w:val="22"/>
          <w:szCs w:val="22"/>
        </w:rPr>
        <w:t>e</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tanga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konsumen</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Dengan demikia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kegunaa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dar</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jas</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aka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lebi</w:t>
      </w:r>
      <w:r w:rsidRPr="009C57B9">
        <w:rPr>
          <w:rFonts w:ascii="Tahoma" w:eastAsia="Arial" w:hAnsi="Tahoma" w:cs="Tahoma"/>
          <w:sz w:val="22"/>
          <w:szCs w:val="22"/>
        </w:rPr>
        <w:t>h</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meningka</w:t>
      </w:r>
      <w:r w:rsidRPr="009C57B9">
        <w:rPr>
          <w:rFonts w:ascii="Tahoma" w:eastAsia="Arial" w:hAnsi="Tahoma" w:cs="Tahoma"/>
          <w:sz w:val="22"/>
          <w:szCs w:val="22"/>
        </w:rPr>
        <w:t>t</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setela</w:t>
      </w:r>
      <w:r w:rsidRPr="009C57B9">
        <w:rPr>
          <w:rFonts w:ascii="Tahoma" w:eastAsia="Arial" w:hAnsi="Tahoma" w:cs="Tahoma"/>
          <w:sz w:val="22"/>
          <w:szCs w:val="22"/>
        </w:rPr>
        <w:t>h</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dapa</w:t>
      </w:r>
      <w:r w:rsidRPr="009C57B9">
        <w:rPr>
          <w:rFonts w:ascii="Tahoma" w:eastAsia="Arial" w:hAnsi="Tahoma" w:cs="Tahoma"/>
          <w:sz w:val="22"/>
          <w:szCs w:val="22"/>
        </w:rPr>
        <w:t>t</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dikonsumsi.</w:t>
      </w:r>
    </w:p>
    <w:p w:rsidR="00537425" w:rsidRPr="009C57B9" w:rsidRDefault="00564C75">
      <w:pPr>
        <w:spacing w:line="250" w:lineRule="auto"/>
        <w:ind w:left="454" w:right="99"/>
        <w:jc w:val="both"/>
        <w:rPr>
          <w:rFonts w:ascii="Tahoma" w:eastAsia="Arial" w:hAnsi="Tahoma" w:cs="Tahoma"/>
          <w:sz w:val="22"/>
          <w:szCs w:val="22"/>
        </w:rPr>
      </w:pPr>
      <w:r w:rsidRPr="009C57B9">
        <w:rPr>
          <w:rFonts w:ascii="Tahoma" w:eastAsia="Arial" w:hAnsi="Tahoma" w:cs="Tahoma"/>
          <w:sz w:val="22"/>
          <w:szCs w:val="22"/>
        </w:rPr>
        <w:t>Dari</w:t>
      </w:r>
      <w:r w:rsidRPr="009C57B9">
        <w:rPr>
          <w:rFonts w:ascii="Tahoma" w:eastAsia="Arial" w:hAnsi="Tahoma" w:cs="Tahoma"/>
          <w:spacing w:val="-10"/>
          <w:sz w:val="22"/>
          <w:szCs w:val="22"/>
        </w:rPr>
        <w:t xml:space="preserve"> </w:t>
      </w:r>
      <w:r w:rsidRPr="009C57B9">
        <w:rPr>
          <w:rFonts w:ascii="Tahoma" w:eastAsia="Arial" w:hAnsi="Tahoma" w:cs="Tahoma"/>
          <w:sz w:val="22"/>
          <w:szCs w:val="22"/>
        </w:rPr>
        <w:t>apa</w:t>
      </w:r>
      <w:r w:rsidRPr="009C57B9">
        <w:rPr>
          <w:rFonts w:ascii="Tahoma" w:eastAsia="Arial" w:hAnsi="Tahoma" w:cs="Tahoma"/>
          <w:spacing w:val="-10"/>
          <w:sz w:val="22"/>
          <w:szCs w:val="22"/>
        </w:rPr>
        <w:t xml:space="preserve"> </w:t>
      </w:r>
      <w:r w:rsidRPr="009C57B9">
        <w:rPr>
          <w:rFonts w:ascii="Tahoma" w:eastAsia="Arial" w:hAnsi="Tahoma" w:cs="Tahoma"/>
          <w:sz w:val="22"/>
          <w:szCs w:val="22"/>
        </w:rPr>
        <w:t>yang</w:t>
      </w:r>
      <w:r w:rsidRPr="009C57B9">
        <w:rPr>
          <w:rFonts w:ascii="Tahoma" w:eastAsia="Arial" w:hAnsi="Tahoma" w:cs="Tahoma"/>
          <w:spacing w:val="-10"/>
          <w:sz w:val="22"/>
          <w:szCs w:val="22"/>
        </w:rPr>
        <w:t xml:space="preserve"> </w:t>
      </w:r>
      <w:r w:rsidRPr="009C57B9">
        <w:rPr>
          <w:rFonts w:ascii="Tahoma" w:eastAsia="Arial" w:hAnsi="Tahoma" w:cs="Tahoma"/>
          <w:sz w:val="22"/>
          <w:szCs w:val="22"/>
        </w:rPr>
        <w:t>baru</w:t>
      </w:r>
      <w:r w:rsidRPr="009C57B9">
        <w:rPr>
          <w:rFonts w:ascii="Tahoma" w:eastAsia="Arial" w:hAnsi="Tahoma" w:cs="Tahoma"/>
          <w:spacing w:val="-10"/>
          <w:sz w:val="22"/>
          <w:szCs w:val="22"/>
        </w:rPr>
        <w:t xml:space="preserve"> </w:t>
      </w:r>
      <w:r w:rsidRPr="009C57B9">
        <w:rPr>
          <w:rFonts w:ascii="Tahoma" w:eastAsia="Arial" w:hAnsi="Tahoma" w:cs="Tahoma"/>
          <w:sz w:val="22"/>
          <w:szCs w:val="22"/>
        </w:rPr>
        <w:t>saja</w:t>
      </w:r>
      <w:r w:rsidRPr="009C57B9">
        <w:rPr>
          <w:rFonts w:ascii="Tahoma" w:eastAsia="Arial" w:hAnsi="Tahoma" w:cs="Tahoma"/>
          <w:spacing w:val="-10"/>
          <w:sz w:val="22"/>
          <w:szCs w:val="22"/>
        </w:rPr>
        <w:t xml:space="preserve"> </w:t>
      </w:r>
      <w:r w:rsidRPr="009C57B9">
        <w:rPr>
          <w:rFonts w:ascii="Tahoma" w:eastAsia="Arial" w:hAnsi="Tahoma" w:cs="Tahoma"/>
          <w:sz w:val="22"/>
          <w:szCs w:val="22"/>
        </w:rPr>
        <w:t>diuraikan,</w:t>
      </w:r>
      <w:r w:rsidRPr="009C57B9">
        <w:rPr>
          <w:rFonts w:ascii="Tahoma" w:eastAsia="Arial" w:hAnsi="Tahoma" w:cs="Tahoma"/>
          <w:spacing w:val="-10"/>
          <w:sz w:val="22"/>
          <w:szCs w:val="22"/>
        </w:rPr>
        <w:t xml:space="preserve"> </w:t>
      </w:r>
      <w:r w:rsidRPr="009C57B9">
        <w:rPr>
          <w:rFonts w:ascii="Tahoma" w:eastAsia="Arial" w:hAnsi="Tahoma" w:cs="Tahoma"/>
          <w:sz w:val="22"/>
          <w:szCs w:val="22"/>
        </w:rPr>
        <w:t>tampaklah</w:t>
      </w:r>
      <w:r w:rsidRPr="009C57B9">
        <w:rPr>
          <w:rFonts w:ascii="Tahoma" w:eastAsia="Arial" w:hAnsi="Tahoma" w:cs="Tahoma"/>
          <w:spacing w:val="-10"/>
          <w:sz w:val="22"/>
          <w:szCs w:val="22"/>
        </w:rPr>
        <w:t xml:space="preserve"> </w:t>
      </w:r>
      <w:r w:rsidRPr="009C57B9">
        <w:rPr>
          <w:rFonts w:ascii="Tahoma" w:eastAsia="Arial" w:hAnsi="Tahoma" w:cs="Tahoma"/>
          <w:sz w:val="22"/>
          <w:szCs w:val="22"/>
        </w:rPr>
        <w:t>bahwa</w:t>
      </w:r>
      <w:r w:rsidRPr="009C57B9">
        <w:rPr>
          <w:rFonts w:ascii="Tahoma" w:eastAsia="Arial" w:hAnsi="Tahoma" w:cs="Tahoma"/>
          <w:spacing w:val="-10"/>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10"/>
          <w:sz w:val="22"/>
          <w:szCs w:val="22"/>
        </w:rPr>
        <w:t xml:space="preserve"> </w:t>
      </w:r>
      <w:r w:rsidRPr="009C57B9">
        <w:rPr>
          <w:rFonts w:ascii="Tahoma" w:eastAsia="Arial" w:hAnsi="Tahoma" w:cs="Tahoma"/>
          <w:sz w:val="22"/>
          <w:szCs w:val="22"/>
        </w:rPr>
        <w:t>turut</w:t>
      </w:r>
      <w:r w:rsidRPr="009C57B9">
        <w:rPr>
          <w:rFonts w:ascii="Tahoma" w:eastAsia="Arial" w:hAnsi="Tahoma" w:cs="Tahoma"/>
          <w:spacing w:val="-10"/>
          <w:sz w:val="22"/>
          <w:szCs w:val="22"/>
        </w:rPr>
        <w:t xml:space="preserve"> </w:t>
      </w:r>
      <w:r w:rsidRPr="009C57B9">
        <w:rPr>
          <w:rFonts w:ascii="Tahoma" w:eastAsia="Arial" w:hAnsi="Tahoma" w:cs="Tahoma"/>
          <w:sz w:val="22"/>
          <w:szCs w:val="22"/>
        </w:rPr>
        <w:t>serta</w:t>
      </w:r>
      <w:r w:rsidRPr="009C57B9">
        <w:rPr>
          <w:rFonts w:ascii="Tahoma" w:eastAsia="Arial" w:hAnsi="Tahoma" w:cs="Tahoma"/>
          <w:spacing w:val="-10"/>
          <w:sz w:val="22"/>
          <w:szCs w:val="22"/>
        </w:rPr>
        <w:t xml:space="preserve"> </w:t>
      </w:r>
      <w:r w:rsidRPr="009C57B9">
        <w:rPr>
          <w:rFonts w:ascii="Tahoma" w:eastAsia="Arial" w:hAnsi="Tahoma" w:cs="Tahoma"/>
          <w:sz w:val="22"/>
          <w:szCs w:val="22"/>
        </w:rPr>
        <w:t>meningkatkan kegunaan</w:t>
      </w:r>
      <w:r w:rsidRPr="009C57B9">
        <w:rPr>
          <w:rFonts w:ascii="Tahoma" w:eastAsia="Arial" w:hAnsi="Tahoma" w:cs="Tahoma"/>
          <w:spacing w:val="-2"/>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2"/>
          <w:sz w:val="22"/>
          <w:szCs w:val="22"/>
        </w:rPr>
        <w:t xml:space="preserve"> </w:t>
      </w:r>
      <w:r w:rsidRPr="009C57B9">
        <w:rPr>
          <w:rFonts w:ascii="Tahoma" w:eastAsia="Arial" w:hAnsi="Tahoma" w:cs="Tahoma"/>
          <w:sz w:val="22"/>
          <w:szCs w:val="22"/>
        </w:rPr>
        <w:t>tempatnya</w:t>
      </w:r>
      <w:r w:rsidRPr="009C57B9">
        <w:rPr>
          <w:rFonts w:ascii="Tahoma" w:eastAsia="Arial" w:hAnsi="Tahoma" w:cs="Tahoma"/>
          <w:spacing w:val="-2"/>
          <w:sz w:val="22"/>
          <w:szCs w:val="22"/>
        </w:rPr>
        <w:t xml:space="preserve"> </w:t>
      </w:r>
      <w:r w:rsidRPr="009C57B9">
        <w:rPr>
          <w:rFonts w:ascii="Tahoma" w:eastAsia="Arial" w:hAnsi="Tahoma" w:cs="Tahoma"/>
          <w:sz w:val="22"/>
          <w:szCs w:val="22"/>
        </w:rPr>
        <w:t>(place</w:t>
      </w:r>
      <w:r w:rsidRPr="009C57B9">
        <w:rPr>
          <w:rFonts w:ascii="Tahoma" w:eastAsia="Arial" w:hAnsi="Tahoma" w:cs="Tahoma"/>
          <w:spacing w:val="-2"/>
          <w:sz w:val="22"/>
          <w:szCs w:val="22"/>
        </w:rPr>
        <w:t xml:space="preserve"> </w:t>
      </w:r>
      <w:r w:rsidRPr="009C57B9">
        <w:rPr>
          <w:rFonts w:ascii="Tahoma" w:eastAsia="Arial" w:hAnsi="Tahoma" w:cs="Tahoma"/>
          <w:sz w:val="22"/>
          <w:szCs w:val="22"/>
        </w:rPr>
        <w:t>utility)</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2"/>
          <w:sz w:val="22"/>
          <w:szCs w:val="22"/>
        </w:rPr>
        <w:t xml:space="preserve"> </w:t>
      </w:r>
      <w:r w:rsidRPr="009C57B9">
        <w:rPr>
          <w:rFonts w:ascii="Tahoma" w:eastAsia="Arial" w:hAnsi="Tahoma" w:cs="Tahoma"/>
          <w:sz w:val="22"/>
          <w:szCs w:val="22"/>
        </w:rPr>
        <w:t>waktunya</w:t>
      </w:r>
      <w:r w:rsidRPr="009C57B9">
        <w:rPr>
          <w:rFonts w:ascii="Tahoma" w:eastAsia="Arial" w:hAnsi="Tahoma" w:cs="Tahoma"/>
          <w:spacing w:val="-2"/>
          <w:sz w:val="22"/>
          <w:szCs w:val="22"/>
        </w:rPr>
        <w:t xml:space="preserve"> </w:t>
      </w:r>
      <w:r w:rsidRPr="009C57B9">
        <w:rPr>
          <w:rFonts w:ascii="Tahoma" w:eastAsia="Arial" w:hAnsi="Tahoma" w:cs="Tahoma"/>
          <w:sz w:val="22"/>
          <w:szCs w:val="22"/>
        </w:rPr>
        <w:t>(time</w:t>
      </w:r>
      <w:r w:rsidRPr="009C57B9">
        <w:rPr>
          <w:rFonts w:ascii="Tahoma" w:eastAsia="Arial" w:hAnsi="Tahoma" w:cs="Tahoma"/>
          <w:spacing w:val="-2"/>
          <w:sz w:val="22"/>
          <w:szCs w:val="22"/>
        </w:rPr>
        <w:t xml:space="preserve"> </w:t>
      </w:r>
      <w:r w:rsidRPr="009C57B9">
        <w:rPr>
          <w:rFonts w:ascii="Tahoma" w:eastAsia="Arial" w:hAnsi="Tahoma" w:cs="Tahoma"/>
          <w:sz w:val="22"/>
          <w:szCs w:val="22"/>
        </w:rPr>
        <w:t>utility).</w:t>
      </w:r>
    </w:p>
    <w:p w:rsidR="00537425" w:rsidRPr="009C57B9" w:rsidRDefault="00564C75">
      <w:pPr>
        <w:ind w:left="113"/>
        <w:rPr>
          <w:rFonts w:ascii="Tahoma" w:hAnsi="Tahoma" w:cs="Tahoma"/>
          <w:sz w:val="22"/>
          <w:szCs w:val="22"/>
        </w:rPr>
      </w:pPr>
      <w:r w:rsidRPr="009C57B9">
        <w:rPr>
          <w:rFonts w:ascii="Tahoma" w:hAnsi="Tahoma" w:cs="Tahoma"/>
          <w:b/>
          <w:sz w:val="22"/>
          <w:szCs w:val="22"/>
        </w:rPr>
        <w:t xml:space="preserve">2. </w:t>
      </w:r>
      <w:r w:rsidRPr="009C57B9">
        <w:rPr>
          <w:rFonts w:ascii="Tahoma" w:hAnsi="Tahoma" w:cs="Tahoma"/>
          <w:b/>
          <w:spacing w:val="14"/>
          <w:sz w:val="22"/>
          <w:szCs w:val="22"/>
        </w:rPr>
        <w:t xml:space="preserve"> </w:t>
      </w:r>
      <w:r w:rsidRPr="009C57B9">
        <w:rPr>
          <w:rFonts w:ascii="Tahoma" w:hAnsi="Tahoma" w:cs="Tahoma"/>
          <w:b/>
          <w:spacing w:val="-6"/>
          <w:w w:val="73"/>
          <w:sz w:val="22"/>
          <w:szCs w:val="22"/>
        </w:rPr>
        <w:t>F</w:t>
      </w:r>
      <w:r w:rsidRPr="009C57B9">
        <w:rPr>
          <w:rFonts w:ascii="Tahoma" w:hAnsi="Tahoma" w:cs="Tahoma"/>
          <w:b/>
          <w:w w:val="101"/>
          <w:sz w:val="22"/>
          <w:szCs w:val="22"/>
        </w:rPr>
        <w:t>ungsi</w:t>
      </w:r>
      <w:r w:rsidRPr="009C57B9">
        <w:rPr>
          <w:rFonts w:ascii="Tahoma" w:hAnsi="Tahoma" w:cs="Tahoma"/>
          <w:b/>
          <w:spacing w:val="8"/>
          <w:sz w:val="22"/>
          <w:szCs w:val="22"/>
        </w:rPr>
        <w:t xml:space="preserve"> </w:t>
      </w:r>
      <w:r w:rsidRPr="009C57B9">
        <w:rPr>
          <w:rFonts w:ascii="Tahoma" w:hAnsi="Tahoma" w:cs="Tahoma"/>
          <w:b/>
          <w:sz w:val="22"/>
          <w:szCs w:val="22"/>
        </w:rPr>
        <w:t>Distribusi</w:t>
      </w:r>
    </w:p>
    <w:p w:rsidR="00537425" w:rsidRPr="003B4D35" w:rsidRDefault="00564C75" w:rsidP="003B4D35">
      <w:pPr>
        <w:spacing w:before="20" w:line="250" w:lineRule="auto"/>
        <w:ind w:left="454" w:right="97"/>
        <w:jc w:val="both"/>
        <w:rPr>
          <w:rFonts w:ascii="Tahoma" w:eastAsia="Arial" w:hAnsi="Tahoma" w:cs="Tahoma"/>
          <w:sz w:val="22"/>
          <w:szCs w:val="22"/>
        </w:rPr>
      </w:pPr>
      <w:r w:rsidRPr="009C57B9">
        <w:rPr>
          <w:rFonts w:ascii="Tahoma" w:eastAsia="Arial" w:hAnsi="Tahoma" w:cs="Tahoma"/>
          <w:sz w:val="22"/>
          <w:szCs w:val="22"/>
        </w:rPr>
        <w:t>Distribusi sangat dibutuhkan oleh konsumen untuk memperoleh barang-barang yang dihasilkan</w:t>
      </w:r>
      <w:r w:rsidRPr="009C57B9">
        <w:rPr>
          <w:rFonts w:ascii="Tahoma" w:eastAsia="Arial" w:hAnsi="Tahoma" w:cs="Tahoma"/>
          <w:spacing w:val="8"/>
          <w:sz w:val="22"/>
          <w:szCs w:val="22"/>
        </w:rPr>
        <w:t xml:space="preserve"> </w:t>
      </w:r>
      <w:r w:rsidRPr="009C57B9">
        <w:rPr>
          <w:rFonts w:ascii="Tahoma" w:eastAsia="Arial" w:hAnsi="Tahoma" w:cs="Tahoma"/>
          <w:sz w:val="22"/>
          <w:szCs w:val="22"/>
        </w:rPr>
        <w:t>oleh</w:t>
      </w:r>
      <w:r w:rsidRPr="009C57B9">
        <w:rPr>
          <w:rFonts w:ascii="Tahoma" w:eastAsia="Arial" w:hAnsi="Tahoma" w:cs="Tahoma"/>
          <w:spacing w:val="8"/>
          <w:sz w:val="22"/>
          <w:szCs w:val="22"/>
        </w:rPr>
        <w:t xml:space="preserve"> </w:t>
      </w:r>
      <w:r w:rsidRPr="009C57B9">
        <w:rPr>
          <w:rFonts w:ascii="Tahoma" w:eastAsia="Arial" w:hAnsi="Tahoma" w:cs="Tahoma"/>
          <w:sz w:val="22"/>
          <w:szCs w:val="22"/>
        </w:rPr>
        <w:t>produsen,</w:t>
      </w:r>
      <w:r w:rsidRPr="009C57B9">
        <w:rPr>
          <w:rFonts w:ascii="Tahoma" w:eastAsia="Arial" w:hAnsi="Tahoma" w:cs="Tahoma"/>
          <w:spacing w:val="8"/>
          <w:sz w:val="22"/>
          <w:szCs w:val="22"/>
        </w:rPr>
        <w:t xml:space="preserve"> </w:t>
      </w:r>
      <w:r w:rsidRPr="009C57B9">
        <w:rPr>
          <w:rFonts w:ascii="Tahoma" w:eastAsia="Arial" w:hAnsi="Tahoma" w:cs="Tahoma"/>
          <w:sz w:val="22"/>
          <w:szCs w:val="22"/>
        </w:rPr>
        <w:t>apalagi</w:t>
      </w:r>
      <w:r w:rsidRPr="009C57B9">
        <w:rPr>
          <w:rFonts w:ascii="Tahoma" w:eastAsia="Arial" w:hAnsi="Tahoma" w:cs="Tahoma"/>
          <w:spacing w:val="8"/>
          <w:sz w:val="22"/>
          <w:szCs w:val="22"/>
        </w:rPr>
        <w:t xml:space="preserve"> </w:t>
      </w:r>
      <w:r w:rsidRPr="009C57B9">
        <w:rPr>
          <w:rFonts w:ascii="Tahoma" w:eastAsia="Arial" w:hAnsi="Tahoma" w:cs="Tahoma"/>
          <w:sz w:val="22"/>
          <w:szCs w:val="22"/>
        </w:rPr>
        <w:t>bila</w:t>
      </w:r>
      <w:r w:rsidRPr="009C57B9">
        <w:rPr>
          <w:rFonts w:ascii="Tahoma" w:eastAsia="Arial" w:hAnsi="Tahoma" w:cs="Tahoma"/>
          <w:spacing w:val="8"/>
          <w:sz w:val="22"/>
          <w:szCs w:val="22"/>
        </w:rPr>
        <w:t xml:space="preserve"> </w:t>
      </w:r>
      <w:r w:rsidRPr="009C57B9">
        <w:rPr>
          <w:rFonts w:ascii="Tahoma" w:eastAsia="Arial" w:hAnsi="Tahoma" w:cs="Tahoma"/>
          <w:sz w:val="22"/>
          <w:szCs w:val="22"/>
        </w:rPr>
        <w:t>produksinya</w:t>
      </w:r>
      <w:r w:rsidRPr="009C57B9">
        <w:rPr>
          <w:rFonts w:ascii="Tahoma" w:eastAsia="Arial" w:hAnsi="Tahoma" w:cs="Tahoma"/>
          <w:spacing w:val="8"/>
          <w:sz w:val="22"/>
          <w:szCs w:val="22"/>
        </w:rPr>
        <w:t xml:space="preserve"> </w:t>
      </w:r>
      <w:r w:rsidRPr="009C57B9">
        <w:rPr>
          <w:rFonts w:ascii="Tahoma" w:eastAsia="Arial" w:hAnsi="Tahoma" w:cs="Tahoma"/>
          <w:sz w:val="22"/>
          <w:szCs w:val="22"/>
        </w:rPr>
        <w:t>jauh. Anda</w:t>
      </w:r>
      <w:r w:rsidRPr="009C57B9">
        <w:rPr>
          <w:rFonts w:ascii="Tahoma" w:eastAsia="Arial" w:hAnsi="Tahoma" w:cs="Tahoma"/>
          <w:spacing w:val="8"/>
          <w:sz w:val="22"/>
          <w:szCs w:val="22"/>
        </w:rPr>
        <w:t xml:space="preserve"> </w:t>
      </w:r>
      <w:r w:rsidRPr="009C57B9">
        <w:rPr>
          <w:rFonts w:ascii="Tahoma" w:eastAsia="Arial" w:hAnsi="Tahoma" w:cs="Tahoma"/>
          <w:sz w:val="22"/>
          <w:szCs w:val="22"/>
        </w:rPr>
        <w:t>dapat</w:t>
      </w:r>
      <w:r w:rsidRPr="009C57B9">
        <w:rPr>
          <w:rFonts w:ascii="Tahoma" w:eastAsia="Arial" w:hAnsi="Tahoma" w:cs="Tahoma"/>
          <w:spacing w:val="8"/>
          <w:sz w:val="22"/>
          <w:szCs w:val="22"/>
        </w:rPr>
        <w:t xml:space="preserve"> </w:t>
      </w:r>
      <w:r w:rsidRPr="009C57B9">
        <w:rPr>
          <w:rFonts w:ascii="Tahoma" w:eastAsia="Arial" w:hAnsi="Tahoma" w:cs="Tahoma"/>
          <w:sz w:val="22"/>
          <w:szCs w:val="22"/>
        </w:rPr>
        <w:t>melihat</w:t>
      </w:r>
      <w:r w:rsidRPr="009C57B9">
        <w:rPr>
          <w:rFonts w:ascii="Tahoma" w:eastAsia="Arial" w:hAnsi="Tahoma" w:cs="Tahoma"/>
          <w:spacing w:val="8"/>
          <w:sz w:val="22"/>
          <w:szCs w:val="22"/>
        </w:rPr>
        <w:t xml:space="preserve"> </w:t>
      </w:r>
      <w:r w:rsidRPr="009C57B9">
        <w:rPr>
          <w:rFonts w:ascii="Tahoma" w:eastAsia="Arial" w:hAnsi="Tahoma" w:cs="Tahoma"/>
          <w:sz w:val="22"/>
          <w:szCs w:val="22"/>
        </w:rPr>
        <w:t>barang yang</w:t>
      </w:r>
      <w:r w:rsidRPr="009C57B9">
        <w:rPr>
          <w:rFonts w:ascii="Tahoma" w:eastAsia="Arial" w:hAnsi="Tahoma" w:cs="Tahoma"/>
          <w:spacing w:val="1"/>
          <w:sz w:val="22"/>
          <w:szCs w:val="22"/>
        </w:rPr>
        <w:t xml:space="preserve"> </w:t>
      </w:r>
      <w:r w:rsidRPr="009C57B9">
        <w:rPr>
          <w:rFonts w:ascii="Tahoma" w:eastAsia="Arial" w:hAnsi="Tahoma" w:cs="Tahoma"/>
          <w:sz w:val="22"/>
          <w:szCs w:val="22"/>
        </w:rPr>
        <w:t>tidak</w:t>
      </w:r>
      <w:r w:rsidRPr="009C57B9">
        <w:rPr>
          <w:rFonts w:ascii="Tahoma" w:eastAsia="Arial" w:hAnsi="Tahoma" w:cs="Tahoma"/>
          <w:spacing w:val="1"/>
          <w:sz w:val="22"/>
          <w:szCs w:val="22"/>
        </w:rPr>
        <w:t xml:space="preserve"> </w:t>
      </w:r>
      <w:r w:rsidRPr="009C57B9">
        <w:rPr>
          <w:rFonts w:ascii="Tahoma" w:eastAsia="Arial" w:hAnsi="Tahoma" w:cs="Tahoma"/>
          <w:sz w:val="22"/>
          <w:szCs w:val="22"/>
        </w:rPr>
        <w:t>dihasilkan</w:t>
      </w:r>
      <w:r w:rsidRPr="009C57B9">
        <w:rPr>
          <w:rFonts w:ascii="Tahoma" w:eastAsia="Arial" w:hAnsi="Tahoma" w:cs="Tahoma"/>
          <w:spacing w:val="1"/>
          <w:sz w:val="22"/>
          <w:szCs w:val="22"/>
        </w:rPr>
        <w:t xml:space="preserve"> </w:t>
      </w:r>
      <w:r w:rsidRPr="009C57B9">
        <w:rPr>
          <w:rFonts w:ascii="Tahoma" w:eastAsia="Arial" w:hAnsi="Tahoma" w:cs="Tahoma"/>
          <w:sz w:val="22"/>
          <w:szCs w:val="22"/>
        </w:rPr>
        <w:t>di</w:t>
      </w:r>
      <w:r w:rsidRPr="009C57B9">
        <w:rPr>
          <w:rFonts w:ascii="Tahoma" w:eastAsia="Arial" w:hAnsi="Tahoma" w:cs="Tahoma"/>
          <w:spacing w:val="1"/>
          <w:sz w:val="22"/>
          <w:szCs w:val="22"/>
        </w:rPr>
        <w:t xml:space="preserve"> </w:t>
      </w:r>
      <w:r w:rsidRPr="009C57B9">
        <w:rPr>
          <w:rFonts w:ascii="Tahoma" w:eastAsia="Arial" w:hAnsi="Tahoma" w:cs="Tahoma"/>
          <w:sz w:val="22"/>
          <w:szCs w:val="22"/>
        </w:rPr>
        <w:t>daerah</w:t>
      </w:r>
      <w:r w:rsidRPr="009C57B9">
        <w:rPr>
          <w:rFonts w:ascii="Tahoma" w:eastAsia="Arial" w:hAnsi="Tahoma" w:cs="Tahoma"/>
          <w:spacing w:val="-9"/>
          <w:sz w:val="22"/>
          <w:szCs w:val="22"/>
        </w:rPr>
        <w:t xml:space="preserve"> </w:t>
      </w:r>
      <w:r w:rsidRPr="009C57B9">
        <w:rPr>
          <w:rFonts w:ascii="Tahoma" w:eastAsia="Arial" w:hAnsi="Tahoma" w:cs="Tahoma"/>
          <w:sz w:val="22"/>
          <w:szCs w:val="22"/>
        </w:rPr>
        <w:t>Anda</w:t>
      </w:r>
      <w:r w:rsidRPr="009C57B9">
        <w:rPr>
          <w:rFonts w:ascii="Tahoma" w:eastAsia="Arial" w:hAnsi="Tahoma" w:cs="Tahoma"/>
          <w:spacing w:val="1"/>
          <w:sz w:val="22"/>
          <w:szCs w:val="22"/>
        </w:rPr>
        <w:t xml:space="preserve"> </w:t>
      </w:r>
      <w:r w:rsidRPr="009C57B9">
        <w:rPr>
          <w:rFonts w:ascii="Tahoma" w:eastAsia="Arial" w:hAnsi="Tahoma" w:cs="Tahoma"/>
          <w:sz w:val="22"/>
          <w:szCs w:val="22"/>
        </w:rPr>
        <w:t>tapi</w:t>
      </w:r>
      <w:r w:rsidRPr="009C57B9">
        <w:rPr>
          <w:rFonts w:ascii="Tahoma" w:eastAsia="Arial" w:hAnsi="Tahoma" w:cs="Tahoma"/>
          <w:spacing w:val="1"/>
          <w:sz w:val="22"/>
          <w:szCs w:val="22"/>
        </w:rPr>
        <w:t xml:space="preserve"> </w:t>
      </w:r>
      <w:r w:rsidRPr="009C57B9">
        <w:rPr>
          <w:rFonts w:ascii="Tahoma" w:eastAsia="Arial" w:hAnsi="Tahoma" w:cs="Tahoma"/>
          <w:sz w:val="22"/>
          <w:szCs w:val="22"/>
        </w:rPr>
        <w:t>sekarang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ada</w:t>
      </w:r>
      <w:r w:rsidRPr="009C57B9">
        <w:rPr>
          <w:rFonts w:ascii="Tahoma" w:eastAsia="Arial" w:hAnsi="Tahoma" w:cs="Tahoma"/>
          <w:spacing w:val="1"/>
          <w:sz w:val="22"/>
          <w:szCs w:val="22"/>
        </w:rPr>
        <w:t xml:space="preserve"> </w:t>
      </w:r>
      <w:r w:rsidRPr="009C57B9">
        <w:rPr>
          <w:rFonts w:ascii="Tahoma" w:eastAsia="Arial" w:hAnsi="Tahoma" w:cs="Tahoma"/>
          <w:sz w:val="22"/>
          <w:szCs w:val="22"/>
        </w:rPr>
        <w:t>di</w:t>
      </w:r>
      <w:r w:rsidRPr="009C57B9">
        <w:rPr>
          <w:rFonts w:ascii="Tahoma" w:eastAsia="Arial" w:hAnsi="Tahoma" w:cs="Tahoma"/>
          <w:spacing w:val="1"/>
          <w:sz w:val="22"/>
          <w:szCs w:val="22"/>
        </w:rPr>
        <w:t xml:space="preserve"> </w:t>
      </w:r>
      <w:r w:rsidRPr="009C57B9">
        <w:rPr>
          <w:rFonts w:ascii="Tahoma" w:eastAsia="Arial" w:hAnsi="Tahoma" w:cs="Tahoma"/>
          <w:sz w:val="22"/>
          <w:szCs w:val="22"/>
        </w:rPr>
        <w:t>tempat</w:t>
      </w:r>
      <w:r w:rsidRPr="009C57B9">
        <w:rPr>
          <w:rFonts w:ascii="Tahoma" w:eastAsia="Arial" w:hAnsi="Tahoma" w:cs="Tahoma"/>
          <w:spacing w:val="1"/>
          <w:sz w:val="22"/>
          <w:szCs w:val="22"/>
        </w:rPr>
        <w:t xml:space="preserve"> </w:t>
      </w:r>
      <w:r w:rsidRPr="009C57B9">
        <w:rPr>
          <w:rFonts w:ascii="Tahoma" w:eastAsia="Arial" w:hAnsi="Tahoma" w:cs="Tahoma"/>
          <w:sz w:val="22"/>
          <w:szCs w:val="22"/>
        </w:rPr>
        <w:t>tinggal</w:t>
      </w:r>
      <w:r w:rsidRPr="009C57B9">
        <w:rPr>
          <w:rFonts w:ascii="Tahoma" w:eastAsia="Arial" w:hAnsi="Tahoma" w:cs="Tahoma"/>
          <w:spacing w:val="-10"/>
          <w:sz w:val="22"/>
          <w:szCs w:val="22"/>
        </w:rPr>
        <w:t xml:space="preserve"> </w:t>
      </w:r>
      <w:r w:rsidRPr="009C57B9">
        <w:rPr>
          <w:rFonts w:ascii="Tahoma" w:eastAsia="Arial" w:hAnsi="Tahoma" w:cs="Tahoma"/>
          <w:sz w:val="22"/>
          <w:szCs w:val="22"/>
        </w:rPr>
        <w:t>Anda.</w:t>
      </w:r>
    </w:p>
    <w:p w:rsidR="004A604E" w:rsidRDefault="00564C75" w:rsidP="004A604E">
      <w:pPr>
        <w:spacing w:line="250" w:lineRule="auto"/>
        <w:ind w:left="454" w:right="99"/>
        <w:jc w:val="both"/>
        <w:rPr>
          <w:rFonts w:ascii="Tahoma" w:eastAsia="Arial" w:hAnsi="Tahoma" w:cs="Tahoma"/>
          <w:sz w:val="22"/>
          <w:szCs w:val="22"/>
          <w:lang w:val="id-ID"/>
        </w:rPr>
      </w:pPr>
      <w:r w:rsidRPr="009C57B9">
        <w:rPr>
          <w:rFonts w:ascii="Tahoma" w:eastAsia="Arial" w:hAnsi="Tahoma" w:cs="Tahoma"/>
          <w:sz w:val="22"/>
          <w:szCs w:val="22"/>
        </w:rPr>
        <w:t>Ada pun kegiatan yang termasuk fungsi distribusi terbagi secara garis besar menjadi dua.</w:t>
      </w:r>
    </w:p>
    <w:p w:rsidR="00537425" w:rsidRPr="009C57B9" w:rsidRDefault="00564C75" w:rsidP="00DF3BEC">
      <w:pPr>
        <w:tabs>
          <w:tab w:val="left" w:pos="4395"/>
        </w:tabs>
        <w:spacing w:before="69"/>
        <w:ind w:left="413" w:right="3400"/>
        <w:rPr>
          <w:rFonts w:ascii="Tahoma" w:hAnsi="Tahoma" w:cs="Tahoma"/>
          <w:sz w:val="22"/>
          <w:szCs w:val="22"/>
        </w:rPr>
      </w:pPr>
      <w:r w:rsidRPr="009C57B9">
        <w:rPr>
          <w:rFonts w:ascii="Tahoma" w:hAnsi="Tahoma" w:cs="Tahoma"/>
          <w:b/>
          <w:sz w:val="22"/>
          <w:szCs w:val="22"/>
        </w:rPr>
        <w:t xml:space="preserve">a.  </w:t>
      </w:r>
      <w:r w:rsidRPr="009C57B9">
        <w:rPr>
          <w:rFonts w:ascii="Tahoma" w:hAnsi="Tahoma" w:cs="Tahoma"/>
          <w:b/>
          <w:spacing w:val="10"/>
          <w:sz w:val="22"/>
          <w:szCs w:val="22"/>
        </w:rPr>
        <w:t xml:space="preserve"> </w:t>
      </w:r>
      <w:r w:rsidRPr="009C57B9">
        <w:rPr>
          <w:rFonts w:ascii="Tahoma" w:hAnsi="Tahoma" w:cs="Tahoma"/>
          <w:b/>
          <w:spacing w:val="-5"/>
          <w:w w:val="73"/>
          <w:sz w:val="22"/>
          <w:szCs w:val="22"/>
        </w:rPr>
        <w:t>F</w:t>
      </w:r>
      <w:r w:rsidRPr="009C57B9">
        <w:rPr>
          <w:rFonts w:ascii="Tahoma" w:hAnsi="Tahoma" w:cs="Tahoma"/>
          <w:b/>
          <w:w w:val="101"/>
          <w:sz w:val="22"/>
          <w:szCs w:val="22"/>
        </w:rPr>
        <w:t>ungsi</w:t>
      </w:r>
      <w:r w:rsidRPr="009C57B9">
        <w:rPr>
          <w:rFonts w:ascii="Tahoma" w:hAnsi="Tahoma" w:cs="Tahoma"/>
          <w:b/>
          <w:spacing w:val="7"/>
          <w:sz w:val="22"/>
          <w:szCs w:val="22"/>
        </w:rPr>
        <w:t xml:space="preserve"> </w:t>
      </w:r>
      <w:r w:rsidRPr="009C57B9">
        <w:rPr>
          <w:rFonts w:ascii="Tahoma" w:hAnsi="Tahoma" w:cs="Tahoma"/>
          <w:b/>
          <w:sz w:val="22"/>
          <w:szCs w:val="22"/>
        </w:rPr>
        <w:t>Distribusi</w:t>
      </w:r>
      <w:r w:rsidRPr="009C57B9">
        <w:rPr>
          <w:rFonts w:ascii="Tahoma" w:hAnsi="Tahoma" w:cs="Tahoma"/>
          <w:b/>
          <w:spacing w:val="-12"/>
          <w:sz w:val="22"/>
          <w:szCs w:val="22"/>
        </w:rPr>
        <w:t xml:space="preserve"> </w:t>
      </w:r>
      <w:r w:rsidRPr="009C57B9">
        <w:rPr>
          <w:rFonts w:ascii="Tahoma" w:hAnsi="Tahoma" w:cs="Tahoma"/>
          <w:b/>
          <w:spacing w:val="-7"/>
          <w:w w:val="88"/>
          <w:sz w:val="22"/>
          <w:szCs w:val="22"/>
        </w:rPr>
        <w:t>P</w:t>
      </w:r>
      <w:r w:rsidRPr="009C57B9">
        <w:rPr>
          <w:rFonts w:ascii="Tahoma" w:hAnsi="Tahoma" w:cs="Tahoma"/>
          <w:b/>
          <w:w w:val="106"/>
          <w:sz w:val="22"/>
          <w:szCs w:val="22"/>
        </w:rPr>
        <w:t>okok</w:t>
      </w:r>
    </w:p>
    <w:p w:rsidR="00537425" w:rsidRPr="009C57B9" w:rsidRDefault="00564C75">
      <w:pPr>
        <w:spacing w:before="12" w:line="250" w:lineRule="auto"/>
        <w:ind w:left="790" w:right="83" w:firstLine="41"/>
        <w:rPr>
          <w:rFonts w:ascii="Tahoma" w:eastAsia="Arial" w:hAnsi="Tahoma" w:cs="Tahoma"/>
          <w:sz w:val="22"/>
          <w:szCs w:val="22"/>
        </w:rPr>
      </w:pPr>
      <w:r w:rsidRPr="009C57B9">
        <w:rPr>
          <w:rFonts w:ascii="Tahoma" w:eastAsia="Arial" w:hAnsi="Tahoma" w:cs="Tahoma"/>
          <w:spacing w:val="-16"/>
          <w:sz w:val="22"/>
          <w:szCs w:val="22"/>
        </w:rPr>
        <w:t>Y</w:t>
      </w:r>
      <w:r w:rsidRPr="009C57B9">
        <w:rPr>
          <w:rFonts w:ascii="Tahoma" w:eastAsia="Arial" w:hAnsi="Tahoma" w:cs="Tahoma"/>
          <w:sz w:val="22"/>
          <w:szCs w:val="22"/>
        </w:rPr>
        <w:t>ang</w:t>
      </w:r>
      <w:r w:rsidRPr="009C57B9">
        <w:rPr>
          <w:rFonts w:ascii="Tahoma" w:eastAsia="Arial" w:hAnsi="Tahoma" w:cs="Tahoma"/>
          <w:spacing w:val="-14"/>
          <w:sz w:val="22"/>
          <w:szCs w:val="22"/>
        </w:rPr>
        <w:t xml:space="preserve"> </w:t>
      </w:r>
      <w:r w:rsidRPr="009C57B9">
        <w:rPr>
          <w:rFonts w:ascii="Tahoma" w:eastAsia="Arial" w:hAnsi="Tahoma" w:cs="Tahoma"/>
          <w:sz w:val="22"/>
          <w:szCs w:val="22"/>
        </w:rPr>
        <w:t>dimaksud</w:t>
      </w:r>
      <w:r w:rsidRPr="009C57B9">
        <w:rPr>
          <w:rFonts w:ascii="Tahoma" w:eastAsia="Arial" w:hAnsi="Tahoma" w:cs="Tahoma"/>
          <w:spacing w:val="-14"/>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4"/>
          <w:sz w:val="22"/>
          <w:szCs w:val="22"/>
        </w:rPr>
        <w:t xml:space="preserve"> </w:t>
      </w:r>
      <w:r w:rsidRPr="009C57B9">
        <w:rPr>
          <w:rFonts w:ascii="Tahoma" w:eastAsia="Arial" w:hAnsi="Tahoma" w:cs="Tahoma"/>
          <w:sz w:val="22"/>
          <w:szCs w:val="22"/>
        </w:rPr>
        <w:t>fungsi</w:t>
      </w:r>
      <w:r w:rsidRPr="009C57B9">
        <w:rPr>
          <w:rFonts w:ascii="Tahoma" w:eastAsia="Arial" w:hAnsi="Tahoma" w:cs="Tahoma"/>
          <w:spacing w:val="-14"/>
          <w:sz w:val="22"/>
          <w:szCs w:val="22"/>
        </w:rPr>
        <w:t xml:space="preserve"> </w:t>
      </w:r>
      <w:r w:rsidRPr="009C57B9">
        <w:rPr>
          <w:rFonts w:ascii="Tahoma" w:eastAsia="Arial" w:hAnsi="Tahoma" w:cs="Tahoma"/>
          <w:sz w:val="22"/>
          <w:szCs w:val="22"/>
        </w:rPr>
        <w:t>pokok</w:t>
      </w:r>
      <w:r w:rsidRPr="009C57B9">
        <w:rPr>
          <w:rFonts w:ascii="Tahoma" w:eastAsia="Arial" w:hAnsi="Tahoma" w:cs="Tahoma"/>
          <w:spacing w:val="-14"/>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4"/>
          <w:sz w:val="22"/>
          <w:szCs w:val="22"/>
        </w:rPr>
        <w:t xml:space="preserve"> </w:t>
      </w:r>
      <w:r w:rsidRPr="009C57B9">
        <w:rPr>
          <w:rFonts w:ascii="Tahoma" w:eastAsia="Arial" w:hAnsi="Tahoma" w:cs="Tahoma"/>
          <w:sz w:val="22"/>
          <w:szCs w:val="22"/>
        </w:rPr>
        <w:t>tugas-tugas</w:t>
      </w:r>
      <w:r w:rsidRPr="009C57B9">
        <w:rPr>
          <w:rFonts w:ascii="Tahoma" w:eastAsia="Arial" w:hAnsi="Tahoma" w:cs="Tahoma"/>
          <w:spacing w:val="-14"/>
          <w:sz w:val="22"/>
          <w:szCs w:val="22"/>
        </w:rPr>
        <w:t xml:space="preserve"> </w:t>
      </w:r>
      <w:r w:rsidRPr="009C57B9">
        <w:rPr>
          <w:rFonts w:ascii="Tahoma" w:eastAsia="Arial" w:hAnsi="Tahoma" w:cs="Tahoma"/>
          <w:sz w:val="22"/>
          <w:szCs w:val="22"/>
        </w:rPr>
        <w:t>yang</w:t>
      </w:r>
      <w:r w:rsidRPr="009C57B9">
        <w:rPr>
          <w:rFonts w:ascii="Tahoma" w:eastAsia="Arial" w:hAnsi="Tahoma" w:cs="Tahoma"/>
          <w:spacing w:val="-14"/>
          <w:sz w:val="22"/>
          <w:szCs w:val="22"/>
        </w:rPr>
        <w:t xml:space="preserve"> </w:t>
      </w:r>
      <w:r w:rsidRPr="009C57B9">
        <w:rPr>
          <w:rFonts w:ascii="Tahoma" w:eastAsia="Arial" w:hAnsi="Tahoma" w:cs="Tahoma"/>
          <w:sz w:val="22"/>
          <w:szCs w:val="22"/>
        </w:rPr>
        <w:t>mau</w:t>
      </w:r>
      <w:r w:rsidRPr="009C57B9">
        <w:rPr>
          <w:rFonts w:ascii="Tahoma" w:eastAsia="Arial" w:hAnsi="Tahoma" w:cs="Tahoma"/>
          <w:spacing w:val="-14"/>
          <w:sz w:val="22"/>
          <w:szCs w:val="22"/>
        </w:rPr>
        <w:t xml:space="preserve"> </w:t>
      </w:r>
      <w:r w:rsidRPr="009C57B9">
        <w:rPr>
          <w:rFonts w:ascii="Tahoma" w:eastAsia="Arial" w:hAnsi="Tahoma" w:cs="Tahoma"/>
          <w:sz w:val="22"/>
          <w:szCs w:val="22"/>
        </w:rPr>
        <w:t>tidak</w:t>
      </w:r>
      <w:r w:rsidRPr="009C57B9">
        <w:rPr>
          <w:rFonts w:ascii="Tahoma" w:eastAsia="Arial" w:hAnsi="Tahoma" w:cs="Tahoma"/>
          <w:spacing w:val="-14"/>
          <w:sz w:val="22"/>
          <w:szCs w:val="22"/>
        </w:rPr>
        <w:t xml:space="preserve"> </w:t>
      </w:r>
      <w:r w:rsidRPr="009C57B9">
        <w:rPr>
          <w:rFonts w:ascii="Tahoma" w:eastAsia="Arial" w:hAnsi="Tahoma" w:cs="Tahoma"/>
          <w:sz w:val="22"/>
          <w:szCs w:val="22"/>
        </w:rPr>
        <w:t>mau</w:t>
      </w:r>
      <w:r w:rsidRPr="009C57B9">
        <w:rPr>
          <w:rFonts w:ascii="Tahoma" w:eastAsia="Arial" w:hAnsi="Tahoma" w:cs="Tahoma"/>
          <w:spacing w:val="-14"/>
          <w:sz w:val="22"/>
          <w:szCs w:val="22"/>
        </w:rPr>
        <w:t xml:space="preserve"> </w:t>
      </w:r>
      <w:r w:rsidRPr="009C57B9">
        <w:rPr>
          <w:rFonts w:ascii="Tahoma" w:eastAsia="Arial" w:hAnsi="Tahoma" w:cs="Tahoma"/>
          <w:sz w:val="22"/>
          <w:szCs w:val="22"/>
        </w:rPr>
        <w:t>harus dilaksanakan.</w:t>
      </w:r>
      <w:r w:rsidRPr="009C57B9">
        <w:rPr>
          <w:rFonts w:ascii="Tahoma" w:eastAsia="Arial" w:hAnsi="Tahoma" w:cs="Tahoma"/>
          <w:spacing w:val="-3"/>
          <w:sz w:val="22"/>
          <w:szCs w:val="22"/>
        </w:rPr>
        <w:t xml:space="preserve"> </w:t>
      </w:r>
      <w:r w:rsidRPr="009C57B9">
        <w:rPr>
          <w:rFonts w:ascii="Tahoma" w:eastAsia="Arial" w:hAnsi="Tahoma" w:cs="Tahoma"/>
          <w:sz w:val="22"/>
          <w:szCs w:val="22"/>
        </w:rPr>
        <w:t>Dalam</w:t>
      </w:r>
      <w:r w:rsidRPr="009C57B9">
        <w:rPr>
          <w:rFonts w:ascii="Tahoma" w:eastAsia="Arial" w:hAnsi="Tahoma" w:cs="Tahoma"/>
          <w:spacing w:val="-3"/>
          <w:sz w:val="22"/>
          <w:szCs w:val="22"/>
        </w:rPr>
        <w:t xml:space="preserve"> </w:t>
      </w:r>
      <w:r w:rsidRPr="009C57B9">
        <w:rPr>
          <w:rFonts w:ascii="Tahoma" w:eastAsia="Arial" w:hAnsi="Tahoma" w:cs="Tahoma"/>
          <w:sz w:val="22"/>
          <w:szCs w:val="22"/>
        </w:rPr>
        <w:t>hal</w:t>
      </w:r>
      <w:r w:rsidRPr="009C57B9">
        <w:rPr>
          <w:rFonts w:ascii="Tahoma" w:eastAsia="Arial" w:hAnsi="Tahoma" w:cs="Tahoma"/>
          <w:spacing w:val="-3"/>
          <w:sz w:val="22"/>
          <w:szCs w:val="22"/>
        </w:rPr>
        <w:t xml:space="preserve"> </w:t>
      </w:r>
      <w:r w:rsidRPr="009C57B9">
        <w:rPr>
          <w:rFonts w:ascii="Tahoma" w:eastAsia="Arial" w:hAnsi="Tahoma" w:cs="Tahoma"/>
          <w:sz w:val="22"/>
          <w:szCs w:val="22"/>
        </w:rPr>
        <w:t>ini</w:t>
      </w:r>
      <w:r w:rsidRPr="009C57B9">
        <w:rPr>
          <w:rFonts w:ascii="Tahoma" w:eastAsia="Arial" w:hAnsi="Tahoma" w:cs="Tahoma"/>
          <w:spacing w:val="-3"/>
          <w:sz w:val="22"/>
          <w:szCs w:val="22"/>
        </w:rPr>
        <w:t xml:space="preserve"> </w:t>
      </w:r>
      <w:r w:rsidRPr="009C57B9">
        <w:rPr>
          <w:rFonts w:ascii="Tahoma" w:eastAsia="Arial" w:hAnsi="Tahoma" w:cs="Tahoma"/>
          <w:sz w:val="22"/>
          <w:szCs w:val="22"/>
        </w:rPr>
        <w:t>fungsi</w:t>
      </w:r>
      <w:r w:rsidRPr="009C57B9">
        <w:rPr>
          <w:rFonts w:ascii="Tahoma" w:eastAsia="Arial" w:hAnsi="Tahoma" w:cs="Tahoma"/>
          <w:spacing w:val="-3"/>
          <w:sz w:val="22"/>
          <w:szCs w:val="22"/>
        </w:rPr>
        <w:t xml:space="preserve"> </w:t>
      </w:r>
      <w:r w:rsidRPr="009C57B9">
        <w:rPr>
          <w:rFonts w:ascii="Tahoma" w:eastAsia="Arial" w:hAnsi="Tahoma" w:cs="Tahoma"/>
          <w:sz w:val="22"/>
          <w:szCs w:val="22"/>
        </w:rPr>
        <w:t>pokok</w:t>
      </w:r>
      <w:r w:rsidRPr="009C57B9">
        <w:rPr>
          <w:rFonts w:ascii="Tahoma" w:eastAsia="Arial" w:hAnsi="Tahoma" w:cs="Tahoma"/>
          <w:spacing w:val="-3"/>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3"/>
          <w:sz w:val="22"/>
          <w:szCs w:val="22"/>
        </w:rPr>
        <w:t xml:space="preserve"> </w:t>
      </w:r>
      <w:r w:rsidRPr="009C57B9">
        <w:rPr>
          <w:rFonts w:ascii="Tahoma" w:eastAsia="Arial" w:hAnsi="Tahoma" w:cs="Tahoma"/>
          <w:sz w:val="22"/>
          <w:szCs w:val="22"/>
        </w:rPr>
        <w:t>meliputi:</w:t>
      </w:r>
    </w:p>
    <w:p w:rsidR="00537425" w:rsidRPr="009C57B9" w:rsidRDefault="00564C75">
      <w:pPr>
        <w:ind w:left="790"/>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52"/>
          <w:sz w:val="22"/>
          <w:szCs w:val="22"/>
        </w:rPr>
        <w:t xml:space="preserve"> </w:t>
      </w:r>
      <w:r w:rsidRPr="009C57B9">
        <w:rPr>
          <w:rFonts w:ascii="Tahoma" w:eastAsia="Arial" w:hAnsi="Tahoma" w:cs="Tahoma"/>
          <w:sz w:val="22"/>
          <w:szCs w:val="22"/>
        </w:rPr>
        <w:t>Pengangkutan</w:t>
      </w:r>
      <w:r w:rsidRPr="009C57B9">
        <w:rPr>
          <w:rFonts w:ascii="Tahoma" w:eastAsia="Arial" w:hAnsi="Tahoma" w:cs="Tahoma"/>
          <w:spacing w:val="-13"/>
          <w:sz w:val="22"/>
          <w:szCs w:val="22"/>
        </w:rPr>
        <w:t xml:space="preserve"> </w:t>
      </w:r>
      <w:r w:rsidRPr="009C57B9">
        <w:rPr>
          <w:rFonts w:ascii="Tahoma" w:eastAsia="Arial" w:hAnsi="Tahoma" w:cs="Tahoma"/>
          <w:spacing w:val="1"/>
          <w:sz w:val="22"/>
          <w:szCs w:val="22"/>
        </w:rPr>
        <w:t>(</w:t>
      </w:r>
      <w:r w:rsidRPr="009C57B9">
        <w:rPr>
          <w:rFonts w:ascii="Tahoma" w:eastAsia="Arial" w:hAnsi="Tahoma" w:cs="Tahoma"/>
          <w:i/>
          <w:spacing w:val="-17"/>
          <w:sz w:val="22"/>
          <w:szCs w:val="22"/>
        </w:rPr>
        <w:t>T</w:t>
      </w:r>
      <w:r w:rsidRPr="009C57B9">
        <w:rPr>
          <w:rFonts w:ascii="Tahoma" w:eastAsia="Arial" w:hAnsi="Tahoma" w:cs="Tahoma"/>
          <w:i/>
          <w:sz w:val="22"/>
          <w:szCs w:val="22"/>
        </w:rPr>
        <w:t>ransportasi</w:t>
      </w:r>
      <w:r w:rsidRPr="009C57B9">
        <w:rPr>
          <w:rFonts w:ascii="Tahoma" w:eastAsia="Arial" w:hAnsi="Tahoma" w:cs="Tahoma"/>
          <w:sz w:val="22"/>
          <w:szCs w:val="22"/>
        </w:rPr>
        <w:t>)</w:t>
      </w:r>
    </w:p>
    <w:p w:rsidR="004A604E" w:rsidRPr="003B4D35" w:rsidRDefault="00564C75" w:rsidP="003B4D35">
      <w:pPr>
        <w:spacing w:before="10" w:line="250" w:lineRule="auto"/>
        <w:ind w:left="1131" w:right="69"/>
        <w:jc w:val="both"/>
        <w:rPr>
          <w:rFonts w:ascii="Tahoma" w:eastAsia="Arial" w:hAnsi="Tahoma" w:cs="Tahoma"/>
          <w:sz w:val="22"/>
          <w:szCs w:val="22"/>
        </w:rPr>
      </w:pPr>
      <w:r w:rsidRPr="009C57B9">
        <w:rPr>
          <w:rFonts w:ascii="Tahoma" w:eastAsia="Arial" w:hAnsi="Tahoma" w:cs="Tahoma"/>
          <w:spacing w:val="4"/>
          <w:sz w:val="22"/>
          <w:szCs w:val="22"/>
        </w:rPr>
        <w:t>Pad</w:t>
      </w:r>
      <w:r w:rsidRPr="009C57B9">
        <w:rPr>
          <w:rFonts w:ascii="Tahoma" w:eastAsia="Arial" w:hAnsi="Tahoma" w:cs="Tahoma"/>
          <w:sz w:val="22"/>
          <w:szCs w:val="22"/>
        </w:rPr>
        <w:t xml:space="preserve">a </w:t>
      </w:r>
      <w:r w:rsidRPr="009C57B9">
        <w:rPr>
          <w:rFonts w:ascii="Tahoma" w:eastAsia="Arial" w:hAnsi="Tahoma" w:cs="Tahoma"/>
          <w:spacing w:val="4"/>
          <w:sz w:val="22"/>
          <w:szCs w:val="22"/>
        </w:rPr>
        <w:t>umumny</w:t>
      </w:r>
      <w:r w:rsidRPr="009C57B9">
        <w:rPr>
          <w:rFonts w:ascii="Tahoma" w:eastAsia="Arial" w:hAnsi="Tahoma" w:cs="Tahoma"/>
          <w:sz w:val="22"/>
          <w:szCs w:val="22"/>
        </w:rPr>
        <w:t xml:space="preserve">a </w:t>
      </w:r>
      <w:r w:rsidRPr="009C57B9">
        <w:rPr>
          <w:rFonts w:ascii="Tahoma" w:eastAsia="Arial" w:hAnsi="Tahoma" w:cs="Tahoma"/>
          <w:spacing w:val="4"/>
          <w:sz w:val="22"/>
          <w:szCs w:val="22"/>
        </w:rPr>
        <w:t>tempa</w:t>
      </w:r>
      <w:r w:rsidRPr="009C57B9">
        <w:rPr>
          <w:rFonts w:ascii="Tahoma" w:eastAsia="Arial" w:hAnsi="Tahoma" w:cs="Tahoma"/>
          <w:sz w:val="22"/>
          <w:szCs w:val="22"/>
        </w:rPr>
        <w:t xml:space="preserve">t </w:t>
      </w:r>
      <w:r w:rsidRPr="009C57B9">
        <w:rPr>
          <w:rFonts w:ascii="Tahoma" w:eastAsia="Arial" w:hAnsi="Tahoma" w:cs="Tahoma"/>
          <w:spacing w:val="4"/>
          <w:sz w:val="22"/>
          <w:szCs w:val="22"/>
        </w:rPr>
        <w:t>kegiata</w:t>
      </w:r>
      <w:r w:rsidRPr="009C57B9">
        <w:rPr>
          <w:rFonts w:ascii="Tahoma" w:eastAsia="Arial" w:hAnsi="Tahoma" w:cs="Tahoma"/>
          <w:sz w:val="22"/>
          <w:szCs w:val="22"/>
        </w:rPr>
        <w:t xml:space="preserve">n </w:t>
      </w:r>
      <w:r w:rsidRPr="009C57B9">
        <w:rPr>
          <w:rFonts w:ascii="Tahoma" w:eastAsia="Arial" w:hAnsi="Tahoma" w:cs="Tahoma"/>
          <w:spacing w:val="4"/>
          <w:sz w:val="22"/>
          <w:szCs w:val="22"/>
        </w:rPr>
        <w:t>produks</w:t>
      </w:r>
      <w:r w:rsidRPr="009C57B9">
        <w:rPr>
          <w:rFonts w:ascii="Tahoma" w:eastAsia="Arial" w:hAnsi="Tahoma" w:cs="Tahoma"/>
          <w:sz w:val="22"/>
          <w:szCs w:val="22"/>
        </w:rPr>
        <w:t xml:space="preserve">i </w:t>
      </w:r>
      <w:r w:rsidRPr="009C57B9">
        <w:rPr>
          <w:rFonts w:ascii="Tahoma" w:eastAsia="Arial" w:hAnsi="Tahoma" w:cs="Tahoma"/>
          <w:spacing w:val="4"/>
          <w:sz w:val="22"/>
          <w:szCs w:val="22"/>
        </w:rPr>
        <w:t>berbed</w:t>
      </w:r>
      <w:r w:rsidRPr="009C57B9">
        <w:rPr>
          <w:rFonts w:ascii="Tahoma" w:eastAsia="Arial" w:hAnsi="Tahoma" w:cs="Tahoma"/>
          <w:sz w:val="22"/>
          <w:szCs w:val="22"/>
        </w:rPr>
        <w:t xml:space="preserve">a </w:t>
      </w:r>
      <w:r w:rsidRPr="009C57B9">
        <w:rPr>
          <w:rFonts w:ascii="Tahoma" w:eastAsia="Arial" w:hAnsi="Tahoma" w:cs="Tahoma"/>
          <w:spacing w:val="4"/>
          <w:sz w:val="22"/>
          <w:szCs w:val="22"/>
        </w:rPr>
        <w:t>denga</w:t>
      </w:r>
      <w:r w:rsidRPr="009C57B9">
        <w:rPr>
          <w:rFonts w:ascii="Tahoma" w:eastAsia="Arial" w:hAnsi="Tahoma" w:cs="Tahoma"/>
          <w:sz w:val="22"/>
          <w:szCs w:val="22"/>
        </w:rPr>
        <w:t xml:space="preserve">n </w:t>
      </w:r>
      <w:r w:rsidRPr="009C57B9">
        <w:rPr>
          <w:rFonts w:ascii="Tahoma" w:eastAsia="Arial" w:hAnsi="Tahoma" w:cs="Tahoma"/>
          <w:spacing w:val="4"/>
          <w:sz w:val="22"/>
          <w:szCs w:val="22"/>
        </w:rPr>
        <w:t>tempa</w:t>
      </w:r>
      <w:r w:rsidRPr="009C57B9">
        <w:rPr>
          <w:rFonts w:ascii="Tahoma" w:eastAsia="Arial" w:hAnsi="Tahoma" w:cs="Tahoma"/>
          <w:sz w:val="22"/>
          <w:szCs w:val="22"/>
        </w:rPr>
        <w:t xml:space="preserve">t </w:t>
      </w:r>
      <w:r w:rsidRPr="009C57B9">
        <w:rPr>
          <w:rFonts w:ascii="Tahoma" w:eastAsia="Arial" w:hAnsi="Tahoma" w:cs="Tahoma"/>
          <w:spacing w:val="4"/>
          <w:sz w:val="22"/>
          <w:szCs w:val="22"/>
        </w:rPr>
        <w:t xml:space="preserve">tinggal </w:t>
      </w:r>
      <w:r w:rsidRPr="009C57B9">
        <w:rPr>
          <w:rFonts w:ascii="Tahoma" w:eastAsia="Arial" w:hAnsi="Tahoma" w:cs="Tahoma"/>
          <w:sz w:val="22"/>
          <w:szCs w:val="22"/>
        </w:rPr>
        <w:t>konsumen,</w:t>
      </w:r>
      <w:r w:rsidRPr="009C57B9">
        <w:rPr>
          <w:rFonts w:ascii="Tahoma" w:eastAsia="Arial" w:hAnsi="Tahoma" w:cs="Tahoma"/>
          <w:spacing w:val="-5"/>
          <w:sz w:val="22"/>
          <w:szCs w:val="22"/>
        </w:rPr>
        <w:t xml:space="preserve"> </w:t>
      </w:r>
      <w:r w:rsidRPr="009C57B9">
        <w:rPr>
          <w:rFonts w:ascii="Tahoma" w:eastAsia="Arial" w:hAnsi="Tahoma" w:cs="Tahoma"/>
          <w:sz w:val="22"/>
          <w:szCs w:val="22"/>
        </w:rPr>
        <w:t>perbedaan</w:t>
      </w:r>
      <w:r w:rsidRPr="009C57B9">
        <w:rPr>
          <w:rFonts w:ascii="Tahoma" w:eastAsia="Arial" w:hAnsi="Tahoma" w:cs="Tahoma"/>
          <w:spacing w:val="-5"/>
          <w:sz w:val="22"/>
          <w:szCs w:val="22"/>
        </w:rPr>
        <w:t xml:space="preserve"> </w:t>
      </w:r>
      <w:r w:rsidRPr="009C57B9">
        <w:rPr>
          <w:rFonts w:ascii="Tahoma" w:eastAsia="Arial" w:hAnsi="Tahoma" w:cs="Tahoma"/>
          <w:sz w:val="22"/>
          <w:szCs w:val="22"/>
        </w:rPr>
        <w:t>tempat</w:t>
      </w:r>
      <w:r w:rsidRPr="009C57B9">
        <w:rPr>
          <w:rFonts w:ascii="Tahoma" w:eastAsia="Arial" w:hAnsi="Tahoma" w:cs="Tahoma"/>
          <w:spacing w:val="-5"/>
          <w:sz w:val="22"/>
          <w:szCs w:val="22"/>
        </w:rPr>
        <w:t xml:space="preserve"> </w:t>
      </w:r>
      <w:r w:rsidRPr="009C57B9">
        <w:rPr>
          <w:rFonts w:ascii="Tahoma" w:eastAsia="Arial" w:hAnsi="Tahoma" w:cs="Tahoma"/>
          <w:sz w:val="22"/>
          <w:szCs w:val="22"/>
        </w:rPr>
        <w:t>ini</w:t>
      </w:r>
      <w:r w:rsidRPr="009C57B9">
        <w:rPr>
          <w:rFonts w:ascii="Tahoma" w:eastAsia="Arial" w:hAnsi="Tahoma" w:cs="Tahoma"/>
          <w:spacing w:val="-5"/>
          <w:sz w:val="22"/>
          <w:szCs w:val="22"/>
        </w:rPr>
        <w:t xml:space="preserve"> </w:t>
      </w:r>
      <w:r w:rsidRPr="009C57B9">
        <w:rPr>
          <w:rFonts w:ascii="Tahoma" w:eastAsia="Arial" w:hAnsi="Tahoma" w:cs="Tahoma"/>
          <w:sz w:val="22"/>
          <w:szCs w:val="22"/>
        </w:rPr>
        <w:t>harus</w:t>
      </w:r>
      <w:r w:rsidRPr="009C57B9">
        <w:rPr>
          <w:rFonts w:ascii="Tahoma" w:eastAsia="Arial" w:hAnsi="Tahoma" w:cs="Tahoma"/>
          <w:spacing w:val="-5"/>
          <w:sz w:val="22"/>
          <w:szCs w:val="22"/>
        </w:rPr>
        <w:t xml:space="preserve"> </w:t>
      </w:r>
      <w:r w:rsidRPr="009C57B9">
        <w:rPr>
          <w:rFonts w:ascii="Tahoma" w:eastAsia="Arial" w:hAnsi="Tahoma" w:cs="Tahoma"/>
          <w:sz w:val="22"/>
          <w:szCs w:val="22"/>
        </w:rPr>
        <w:t>diatasi</w:t>
      </w:r>
      <w:r w:rsidRPr="009C57B9">
        <w:rPr>
          <w:rFonts w:ascii="Tahoma" w:eastAsia="Arial" w:hAnsi="Tahoma" w:cs="Tahoma"/>
          <w:spacing w:val="-5"/>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5"/>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5"/>
          <w:sz w:val="22"/>
          <w:szCs w:val="22"/>
        </w:rPr>
        <w:t xml:space="preserve"> </w:t>
      </w:r>
      <w:r w:rsidRPr="009C57B9">
        <w:rPr>
          <w:rFonts w:ascii="Tahoma" w:eastAsia="Arial" w:hAnsi="Tahoma" w:cs="Tahoma"/>
          <w:sz w:val="22"/>
          <w:szCs w:val="22"/>
        </w:rPr>
        <w:t xml:space="preserve">pengangkutan. </w:t>
      </w:r>
      <w:r w:rsidRPr="009C57B9">
        <w:rPr>
          <w:rFonts w:ascii="Tahoma" w:eastAsia="Arial" w:hAnsi="Tahoma" w:cs="Tahoma"/>
          <w:spacing w:val="-1"/>
          <w:sz w:val="22"/>
          <w:szCs w:val="22"/>
        </w:rPr>
        <w:t>Seirin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denga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bertambahny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jumla</w:t>
      </w:r>
      <w:r w:rsidRPr="009C57B9">
        <w:rPr>
          <w:rFonts w:ascii="Tahoma" w:eastAsia="Arial" w:hAnsi="Tahoma" w:cs="Tahoma"/>
          <w:sz w:val="22"/>
          <w:szCs w:val="22"/>
        </w:rPr>
        <w:t>h</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pendudu</w:t>
      </w:r>
      <w:r w:rsidRPr="009C57B9">
        <w:rPr>
          <w:rFonts w:ascii="Tahoma" w:eastAsia="Arial" w:hAnsi="Tahoma" w:cs="Tahoma"/>
          <w:sz w:val="22"/>
          <w:szCs w:val="22"/>
        </w:rPr>
        <w:t>k</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semaki</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majuny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teknologi, </w:t>
      </w:r>
      <w:r w:rsidRPr="009C57B9">
        <w:rPr>
          <w:rFonts w:ascii="Tahoma" w:eastAsia="Arial" w:hAnsi="Tahoma" w:cs="Tahoma"/>
          <w:spacing w:val="4"/>
          <w:sz w:val="22"/>
          <w:szCs w:val="22"/>
        </w:rPr>
        <w:t>kebutuha</w:t>
      </w:r>
      <w:r w:rsidRPr="009C57B9">
        <w:rPr>
          <w:rFonts w:ascii="Tahoma" w:eastAsia="Arial" w:hAnsi="Tahoma" w:cs="Tahoma"/>
          <w:sz w:val="22"/>
          <w:szCs w:val="22"/>
        </w:rPr>
        <w:t xml:space="preserve">n </w:t>
      </w:r>
      <w:r w:rsidRPr="009C57B9">
        <w:rPr>
          <w:rFonts w:ascii="Tahoma" w:eastAsia="Arial" w:hAnsi="Tahoma" w:cs="Tahoma"/>
          <w:spacing w:val="4"/>
          <w:sz w:val="22"/>
          <w:szCs w:val="22"/>
        </w:rPr>
        <w:t>manusi</w:t>
      </w:r>
      <w:r w:rsidRPr="009C57B9">
        <w:rPr>
          <w:rFonts w:ascii="Tahoma" w:eastAsia="Arial" w:hAnsi="Tahoma" w:cs="Tahoma"/>
          <w:sz w:val="22"/>
          <w:szCs w:val="22"/>
        </w:rPr>
        <w:t xml:space="preserve">a </w:t>
      </w:r>
      <w:r w:rsidRPr="009C57B9">
        <w:rPr>
          <w:rFonts w:ascii="Tahoma" w:eastAsia="Arial" w:hAnsi="Tahoma" w:cs="Tahoma"/>
          <w:spacing w:val="4"/>
          <w:sz w:val="22"/>
          <w:szCs w:val="22"/>
        </w:rPr>
        <w:t>semaki</w:t>
      </w:r>
      <w:r w:rsidRPr="009C57B9">
        <w:rPr>
          <w:rFonts w:ascii="Tahoma" w:eastAsia="Arial" w:hAnsi="Tahoma" w:cs="Tahoma"/>
          <w:sz w:val="22"/>
          <w:szCs w:val="22"/>
        </w:rPr>
        <w:t xml:space="preserve">n </w:t>
      </w:r>
      <w:r w:rsidRPr="009C57B9">
        <w:rPr>
          <w:rFonts w:ascii="Tahoma" w:eastAsia="Arial" w:hAnsi="Tahoma" w:cs="Tahoma"/>
          <w:spacing w:val="4"/>
          <w:sz w:val="22"/>
          <w:szCs w:val="22"/>
        </w:rPr>
        <w:t>banyak</w:t>
      </w:r>
      <w:r w:rsidRPr="009C57B9">
        <w:rPr>
          <w:rFonts w:ascii="Tahoma" w:eastAsia="Arial" w:hAnsi="Tahoma" w:cs="Tahoma"/>
          <w:sz w:val="22"/>
          <w:szCs w:val="22"/>
        </w:rPr>
        <w:t xml:space="preserve">. </w:t>
      </w:r>
      <w:r w:rsidRPr="009C57B9">
        <w:rPr>
          <w:rFonts w:ascii="Tahoma" w:eastAsia="Arial" w:hAnsi="Tahoma" w:cs="Tahoma"/>
          <w:spacing w:val="4"/>
          <w:sz w:val="22"/>
          <w:szCs w:val="22"/>
        </w:rPr>
        <w:t>Ha</w:t>
      </w:r>
      <w:r w:rsidRPr="009C57B9">
        <w:rPr>
          <w:rFonts w:ascii="Tahoma" w:eastAsia="Arial" w:hAnsi="Tahoma" w:cs="Tahoma"/>
          <w:sz w:val="22"/>
          <w:szCs w:val="22"/>
        </w:rPr>
        <w:t xml:space="preserve">l </w:t>
      </w:r>
      <w:r w:rsidRPr="009C57B9">
        <w:rPr>
          <w:rFonts w:ascii="Tahoma" w:eastAsia="Arial" w:hAnsi="Tahoma" w:cs="Tahoma"/>
          <w:spacing w:val="4"/>
          <w:sz w:val="22"/>
          <w:szCs w:val="22"/>
        </w:rPr>
        <w:t>in</w:t>
      </w:r>
      <w:r w:rsidRPr="009C57B9">
        <w:rPr>
          <w:rFonts w:ascii="Tahoma" w:eastAsia="Arial" w:hAnsi="Tahoma" w:cs="Tahoma"/>
          <w:sz w:val="22"/>
          <w:szCs w:val="22"/>
        </w:rPr>
        <w:t xml:space="preserve">i </w:t>
      </w:r>
      <w:r w:rsidRPr="009C57B9">
        <w:rPr>
          <w:rFonts w:ascii="Tahoma" w:eastAsia="Arial" w:hAnsi="Tahoma" w:cs="Tahoma"/>
          <w:spacing w:val="4"/>
          <w:sz w:val="22"/>
          <w:szCs w:val="22"/>
        </w:rPr>
        <w:t>mengakibatka</w:t>
      </w:r>
      <w:r w:rsidRPr="009C57B9">
        <w:rPr>
          <w:rFonts w:ascii="Tahoma" w:eastAsia="Arial" w:hAnsi="Tahoma" w:cs="Tahoma"/>
          <w:sz w:val="22"/>
          <w:szCs w:val="22"/>
        </w:rPr>
        <w:t xml:space="preserve">n </w:t>
      </w:r>
      <w:r w:rsidRPr="009C57B9">
        <w:rPr>
          <w:rFonts w:ascii="Tahoma" w:eastAsia="Arial" w:hAnsi="Tahoma" w:cs="Tahoma"/>
          <w:spacing w:val="4"/>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4"/>
          <w:sz w:val="22"/>
          <w:szCs w:val="22"/>
        </w:rPr>
        <w:t xml:space="preserve">yang </w:t>
      </w:r>
      <w:r w:rsidRPr="009C57B9">
        <w:rPr>
          <w:rFonts w:ascii="Tahoma" w:eastAsia="Arial" w:hAnsi="Tahoma" w:cs="Tahoma"/>
          <w:spacing w:val="13"/>
          <w:sz w:val="22"/>
          <w:szCs w:val="22"/>
        </w:rPr>
        <w:t>disalurka</w:t>
      </w:r>
      <w:r w:rsidRPr="009C57B9">
        <w:rPr>
          <w:rFonts w:ascii="Tahoma" w:eastAsia="Arial" w:hAnsi="Tahoma" w:cs="Tahoma"/>
          <w:sz w:val="22"/>
          <w:szCs w:val="22"/>
        </w:rPr>
        <w:t xml:space="preserve">n </w:t>
      </w:r>
      <w:r w:rsidRPr="009C57B9">
        <w:rPr>
          <w:rFonts w:ascii="Tahoma" w:eastAsia="Arial" w:hAnsi="Tahoma" w:cs="Tahoma"/>
          <w:spacing w:val="13"/>
          <w:sz w:val="22"/>
          <w:szCs w:val="22"/>
        </w:rPr>
        <w:t>semaki</w:t>
      </w:r>
      <w:r w:rsidRPr="009C57B9">
        <w:rPr>
          <w:rFonts w:ascii="Tahoma" w:eastAsia="Arial" w:hAnsi="Tahoma" w:cs="Tahoma"/>
          <w:sz w:val="22"/>
          <w:szCs w:val="22"/>
        </w:rPr>
        <w:t xml:space="preserve">n </w:t>
      </w:r>
      <w:r w:rsidRPr="009C57B9">
        <w:rPr>
          <w:rFonts w:ascii="Tahoma" w:eastAsia="Arial" w:hAnsi="Tahoma" w:cs="Tahoma"/>
          <w:spacing w:val="13"/>
          <w:sz w:val="22"/>
          <w:szCs w:val="22"/>
        </w:rPr>
        <w:t>besa</w:t>
      </w:r>
      <w:r w:rsidRPr="009C57B9">
        <w:rPr>
          <w:rFonts w:ascii="Tahoma" w:eastAsia="Arial" w:hAnsi="Tahoma" w:cs="Tahoma"/>
          <w:spacing w:val="1"/>
          <w:sz w:val="22"/>
          <w:szCs w:val="22"/>
        </w:rPr>
        <w:t>r</w:t>
      </w:r>
      <w:r w:rsidRPr="009C57B9">
        <w:rPr>
          <w:rFonts w:ascii="Tahoma" w:eastAsia="Arial" w:hAnsi="Tahoma" w:cs="Tahoma"/>
          <w:sz w:val="22"/>
          <w:szCs w:val="22"/>
        </w:rPr>
        <w:t xml:space="preserve">, </w:t>
      </w:r>
      <w:r w:rsidRPr="009C57B9">
        <w:rPr>
          <w:rFonts w:ascii="Tahoma" w:eastAsia="Arial" w:hAnsi="Tahoma" w:cs="Tahoma"/>
          <w:spacing w:val="13"/>
          <w:sz w:val="22"/>
          <w:szCs w:val="22"/>
        </w:rPr>
        <w:t>sehingg</w:t>
      </w:r>
      <w:r w:rsidRPr="009C57B9">
        <w:rPr>
          <w:rFonts w:ascii="Tahoma" w:eastAsia="Arial" w:hAnsi="Tahoma" w:cs="Tahoma"/>
          <w:sz w:val="22"/>
          <w:szCs w:val="22"/>
        </w:rPr>
        <w:t xml:space="preserve">a </w:t>
      </w:r>
      <w:r w:rsidRPr="009C57B9">
        <w:rPr>
          <w:rFonts w:ascii="Tahoma" w:eastAsia="Arial" w:hAnsi="Tahoma" w:cs="Tahoma"/>
          <w:spacing w:val="13"/>
          <w:sz w:val="22"/>
          <w:szCs w:val="22"/>
        </w:rPr>
        <w:t>membutuhka</w:t>
      </w:r>
      <w:r w:rsidRPr="009C57B9">
        <w:rPr>
          <w:rFonts w:ascii="Tahoma" w:eastAsia="Arial" w:hAnsi="Tahoma" w:cs="Tahoma"/>
          <w:sz w:val="22"/>
          <w:szCs w:val="22"/>
        </w:rPr>
        <w:t xml:space="preserve">n </w:t>
      </w:r>
      <w:r w:rsidRPr="009C57B9">
        <w:rPr>
          <w:rFonts w:ascii="Tahoma" w:eastAsia="Arial" w:hAnsi="Tahoma" w:cs="Tahoma"/>
          <w:spacing w:val="13"/>
          <w:sz w:val="22"/>
          <w:szCs w:val="22"/>
        </w:rPr>
        <w:t>ala</w:t>
      </w:r>
      <w:r w:rsidRPr="009C57B9">
        <w:rPr>
          <w:rFonts w:ascii="Tahoma" w:eastAsia="Arial" w:hAnsi="Tahoma" w:cs="Tahoma"/>
          <w:sz w:val="22"/>
          <w:szCs w:val="22"/>
        </w:rPr>
        <w:t xml:space="preserve">t </w:t>
      </w:r>
      <w:r w:rsidRPr="009C57B9">
        <w:rPr>
          <w:rFonts w:ascii="Tahoma" w:eastAsia="Arial" w:hAnsi="Tahoma" w:cs="Tahoma"/>
          <w:spacing w:val="13"/>
          <w:sz w:val="22"/>
          <w:szCs w:val="22"/>
        </w:rPr>
        <w:t xml:space="preserve">transportasi </w:t>
      </w:r>
      <w:r w:rsidRPr="009C57B9">
        <w:rPr>
          <w:rFonts w:ascii="Tahoma" w:eastAsia="Arial" w:hAnsi="Tahoma" w:cs="Tahoma"/>
          <w:sz w:val="22"/>
          <w:szCs w:val="22"/>
        </w:rPr>
        <w:t>(pengangkutan).</w:t>
      </w:r>
    </w:p>
    <w:p w:rsidR="00537425" w:rsidRPr="009C57B9" w:rsidRDefault="00564C75">
      <w:pPr>
        <w:ind w:left="790"/>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52"/>
          <w:sz w:val="22"/>
          <w:szCs w:val="22"/>
        </w:rPr>
        <w:t xml:space="preserve"> </w:t>
      </w:r>
      <w:r w:rsidRPr="009C57B9">
        <w:rPr>
          <w:rFonts w:ascii="Tahoma" w:eastAsia="Arial" w:hAnsi="Tahoma" w:cs="Tahoma"/>
          <w:sz w:val="22"/>
          <w:szCs w:val="22"/>
        </w:rPr>
        <w:t>Penjualan</w:t>
      </w:r>
      <w:r w:rsidRPr="009C57B9">
        <w:rPr>
          <w:rFonts w:ascii="Tahoma" w:eastAsia="Arial" w:hAnsi="Tahoma" w:cs="Tahoma"/>
          <w:spacing w:val="-11"/>
          <w:sz w:val="22"/>
          <w:szCs w:val="22"/>
        </w:rPr>
        <w:t xml:space="preserve"> </w:t>
      </w:r>
      <w:r w:rsidRPr="009C57B9">
        <w:rPr>
          <w:rFonts w:ascii="Tahoma" w:eastAsia="Arial" w:hAnsi="Tahoma" w:cs="Tahoma"/>
          <w:sz w:val="22"/>
          <w:szCs w:val="22"/>
        </w:rPr>
        <w:t>(</w:t>
      </w:r>
      <w:r w:rsidRPr="009C57B9">
        <w:rPr>
          <w:rFonts w:ascii="Tahoma" w:eastAsia="Arial" w:hAnsi="Tahoma" w:cs="Tahoma"/>
          <w:i/>
          <w:sz w:val="22"/>
          <w:szCs w:val="22"/>
        </w:rPr>
        <w:t>Selling</w:t>
      </w:r>
      <w:r w:rsidRPr="009C57B9">
        <w:rPr>
          <w:rFonts w:ascii="Tahoma" w:eastAsia="Arial" w:hAnsi="Tahoma" w:cs="Tahoma"/>
          <w:sz w:val="22"/>
          <w:szCs w:val="22"/>
        </w:rPr>
        <w:t>)</w:t>
      </w:r>
    </w:p>
    <w:p w:rsidR="00537425" w:rsidRPr="003B4D35" w:rsidRDefault="00564C75" w:rsidP="003B4D35">
      <w:pPr>
        <w:spacing w:before="10" w:line="250" w:lineRule="auto"/>
        <w:ind w:left="1131" w:right="78"/>
        <w:jc w:val="both"/>
        <w:rPr>
          <w:rFonts w:ascii="Tahoma" w:eastAsia="Arial" w:hAnsi="Tahoma" w:cs="Tahoma"/>
          <w:sz w:val="22"/>
          <w:szCs w:val="22"/>
        </w:rPr>
      </w:pPr>
      <w:r w:rsidRPr="009C57B9">
        <w:rPr>
          <w:rFonts w:ascii="Tahoma" w:eastAsia="Arial" w:hAnsi="Tahoma" w:cs="Tahoma"/>
          <w:sz w:val="22"/>
          <w:szCs w:val="22"/>
        </w:rPr>
        <w:t xml:space="preserve">Di dalam pemasaran barang, selalu ada kegiatan menjual yang dilakukan oleh </w:t>
      </w:r>
      <w:r w:rsidRPr="009C57B9">
        <w:rPr>
          <w:rFonts w:ascii="Tahoma" w:eastAsia="Arial" w:hAnsi="Tahoma" w:cs="Tahoma"/>
          <w:spacing w:val="4"/>
          <w:sz w:val="22"/>
          <w:szCs w:val="22"/>
        </w:rPr>
        <w:t>produsen</w:t>
      </w:r>
      <w:r w:rsidRPr="009C57B9">
        <w:rPr>
          <w:rFonts w:ascii="Tahoma" w:eastAsia="Arial" w:hAnsi="Tahoma" w:cs="Tahoma"/>
          <w:sz w:val="22"/>
          <w:szCs w:val="22"/>
        </w:rPr>
        <w:t xml:space="preserve">. </w:t>
      </w:r>
      <w:r w:rsidRPr="009C57B9">
        <w:rPr>
          <w:rFonts w:ascii="Tahoma" w:eastAsia="Arial" w:hAnsi="Tahoma" w:cs="Tahoma"/>
          <w:spacing w:val="4"/>
          <w:sz w:val="22"/>
          <w:szCs w:val="22"/>
        </w:rPr>
        <w:t>Pengaliha</w:t>
      </w:r>
      <w:r w:rsidRPr="009C57B9">
        <w:rPr>
          <w:rFonts w:ascii="Tahoma" w:eastAsia="Arial" w:hAnsi="Tahoma" w:cs="Tahoma"/>
          <w:sz w:val="22"/>
          <w:szCs w:val="22"/>
        </w:rPr>
        <w:t xml:space="preserve">n </w:t>
      </w:r>
      <w:r w:rsidRPr="009C57B9">
        <w:rPr>
          <w:rFonts w:ascii="Tahoma" w:eastAsia="Arial" w:hAnsi="Tahoma" w:cs="Tahoma"/>
          <w:spacing w:val="4"/>
          <w:sz w:val="22"/>
          <w:szCs w:val="22"/>
        </w:rPr>
        <w:t>ha</w:t>
      </w:r>
      <w:r w:rsidRPr="009C57B9">
        <w:rPr>
          <w:rFonts w:ascii="Tahoma" w:eastAsia="Arial" w:hAnsi="Tahoma" w:cs="Tahoma"/>
          <w:sz w:val="22"/>
          <w:szCs w:val="22"/>
        </w:rPr>
        <w:t xml:space="preserve">k </w:t>
      </w:r>
      <w:r w:rsidRPr="009C57B9">
        <w:rPr>
          <w:rFonts w:ascii="Tahoma" w:eastAsia="Arial" w:hAnsi="Tahoma" w:cs="Tahoma"/>
          <w:spacing w:val="4"/>
          <w:sz w:val="22"/>
          <w:szCs w:val="22"/>
        </w:rPr>
        <w:t>dar</w:t>
      </w:r>
      <w:r w:rsidRPr="009C57B9">
        <w:rPr>
          <w:rFonts w:ascii="Tahoma" w:eastAsia="Arial" w:hAnsi="Tahoma" w:cs="Tahoma"/>
          <w:sz w:val="22"/>
          <w:szCs w:val="22"/>
        </w:rPr>
        <w:t xml:space="preserve">i </w:t>
      </w:r>
      <w:r w:rsidRPr="009C57B9">
        <w:rPr>
          <w:rFonts w:ascii="Tahoma" w:eastAsia="Arial" w:hAnsi="Tahoma" w:cs="Tahoma"/>
          <w:spacing w:val="4"/>
          <w:sz w:val="22"/>
          <w:szCs w:val="22"/>
        </w:rPr>
        <w:t>tanga</w:t>
      </w:r>
      <w:r w:rsidRPr="009C57B9">
        <w:rPr>
          <w:rFonts w:ascii="Tahoma" w:eastAsia="Arial" w:hAnsi="Tahoma" w:cs="Tahoma"/>
          <w:sz w:val="22"/>
          <w:szCs w:val="22"/>
        </w:rPr>
        <w:t xml:space="preserve">n </w:t>
      </w:r>
      <w:r w:rsidRPr="009C57B9">
        <w:rPr>
          <w:rFonts w:ascii="Tahoma" w:eastAsia="Arial" w:hAnsi="Tahoma" w:cs="Tahoma"/>
          <w:spacing w:val="4"/>
          <w:sz w:val="22"/>
          <w:szCs w:val="22"/>
        </w:rPr>
        <w:t>produse</w:t>
      </w:r>
      <w:r w:rsidRPr="009C57B9">
        <w:rPr>
          <w:rFonts w:ascii="Tahoma" w:eastAsia="Arial" w:hAnsi="Tahoma" w:cs="Tahoma"/>
          <w:sz w:val="22"/>
          <w:szCs w:val="22"/>
        </w:rPr>
        <w:t xml:space="preserve">n </w:t>
      </w:r>
      <w:r w:rsidRPr="009C57B9">
        <w:rPr>
          <w:rFonts w:ascii="Tahoma" w:eastAsia="Arial" w:hAnsi="Tahoma" w:cs="Tahoma"/>
          <w:spacing w:val="4"/>
          <w:sz w:val="22"/>
          <w:szCs w:val="22"/>
        </w:rPr>
        <w:t>kepad</w:t>
      </w:r>
      <w:r w:rsidRPr="009C57B9">
        <w:rPr>
          <w:rFonts w:ascii="Tahoma" w:eastAsia="Arial" w:hAnsi="Tahoma" w:cs="Tahoma"/>
          <w:sz w:val="22"/>
          <w:szCs w:val="22"/>
        </w:rPr>
        <w:t xml:space="preserve">a </w:t>
      </w:r>
      <w:r w:rsidRPr="009C57B9">
        <w:rPr>
          <w:rFonts w:ascii="Tahoma" w:eastAsia="Arial" w:hAnsi="Tahoma" w:cs="Tahoma"/>
          <w:spacing w:val="4"/>
          <w:sz w:val="22"/>
          <w:szCs w:val="22"/>
        </w:rPr>
        <w:t>konsume</w:t>
      </w:r>
      <w:r w:rsidRPr="009C57B9">
        <w:rPr>
          <w:rFonts w:ascii="Tahoma" w:eastAsia="Arial" w:hAnsi="Tahoma" w:cs="Tahoma"/>
          <w:sz w:val="22"/>
          <w:szCs w:val="22"/>
        </w:rPr>
        <w:t xml:space="preserve">n </w:t>
      </w:r>
      <w:r w:rsidRPr="009C57B9">
        <w:rPr>
          <w:rFonts w:ascii="Tahoma" w:eastAsia="Arial" w:hAnsi="Tahoma" w:cs="Tahoma"/>
          <w:spacing w:val="4"/>
          <w:sz w:val="22"/>
          <w:szCs w:val="22"/>
        </w:rPr>
        <w:t xml:space="preserve">dapat </w:t>
      </w:r>
      <w:r w:rsidRPr="009C57B9">
        <w:rPr>
          <w:rFonts w:ascii="Tahoma" w:eastAsia="Arial" w:hAnsi="Tahoma" w:cs="Tahoma"/>
          <w:spacing w:val="-1"/>
          <w:sz w:val="22"/>
          <w:szCs w:val="22"/>
        </w:rPr>
        <w:t>dilakuka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denga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penjualan</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Denga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adany</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in</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mak</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konsume</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dapat </w:t>
      </w:r>
      <w:r w:rsidRPr="009C57B9">
        <w:rPr>
          <w:rFonts w:ascii="Tahoma" w:eastAsia="Arial" w:hAnsi="Tahoma" w:cs="Tahoma"/>
          <w:sz w:val="22"/>
          <w:szCs w:val="22"/>
        </w:rPr>
        <w:t>menggunakan</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3"/>
          <w:sz w:val="22"/>
          <w:szCs w:val="22"/>
        </w:rPr>
        <w:t xml:space="preserve"> </w:t>
      </w:r>
      <w:r w:rsidRPr="009C57B9">
        <w:rPr>
          <w:rFonts w:ascii="Tahoma" w:eastAsia="Arial" w:hAnsi="Tahoma" w:cs="Tahoma"/>
          <w:sz w:val="22"/>
          <w:szCs w:val="22"/>
        </w:rPr>
        <w:t>tersebut.</w:t>
      </w:r>
    </w:p>
    <w:p w:rsidR="00537425" w:rsidRPr="009C57B9" w:rsidRDefault="00564C75">
      <w:pPr>
        <w:ind w:left="790"/>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52"/>
          <w:sz w:val="22"/>
          <w:szCs w:val="22"/>
        </w:rPr>
        <w:t xml:space="preserve"> </w:t>
      </w:r>
      <w:r w:rsidRPr="009C57B9">
        <w:rPr>
          <w:rFonts w:ascii="Tahoma" w:eastAsia="Arial" w:hAnsi="Tahoma" w:cs="Tahoma"/>
          <w:sz w:val="22"/>
          <w:szCs w:val="22"/>
        </w:rPr>
        <w:t>Pembelian</w:t>
      </w:r>
      <w:r w:rsidRPr="009C57B9">
        <w:rPr>
          <w:rFonts w:ascii="Tahoma" w:eastAsia="Arial" w:hAnsi="Tahoma" w:cs="Tahoma"/>
          <w:spacing w:val="-10"/>
          <w:sz w:val="22"/>
          <w:szCs w:val="22"/>
        </w:rPr>
        <w:t xml:space="preserve"> </w:t>
      </w:r>
      <w:r w:rsidRPr="009C57B9">
        <w:rPr>
          <w:rFonts w:ascii="Tahoma" w:eastAsia="Arial" w:hAnsi="Tahoma" w:cs="Tahoma"/>
          <w:spacing w:val="-1"/>
          <w:sz w:val="22"/>
          <w:szCs w:val="22"/>
        </w:rPr>
        <w:t>(</w:t>
      </w:r>
      <w:r w:rsidRPr="009C57B9">
        <w:rPr>
          <w:rFonts w:ascii="Tahoma" w:eastAsia="Arial" w:hAnsi="Tahoma" w:cs="Tahoma"/>
          <w:i/>
          <w:sz w:val="22"/>
          <w:szCs w:val="22"/>
        </w:rPr>
        <w:t>Buyin</w:t>
      </w:r>
      <w:r w:rsidRPr="009C57B9">
        <w:rPr>
          <w:rFonts w:ascii="Tahoma" w:eastAsia="Arial" w:hAnsi="Tahoma" w:cs="Tahoma"/>
          <w:i/>
          <w:spacing w:val="1"/>
          <w:sz w:val="22"/>
          <w:szCs w:val="22"/>
        </w:rPr>
        <w:t>g</w:t>
      </w:r>
      <w:r w:rsidRPr="009C57B9">
        <w:rPr>
          <w:rFonts w:ascii="Tahoma" w:eastAsia="Arial" w:hAnsi="Tahoma" w:cs="Tahoma"/>
          <w:sz w:val="22"/>
          <w:szCs w:val="22"/>
        </w:rPr>
        <w:t>)</w:t>
      </w:r>
    </w:p>
    <w:p w:rsidR="00537425" w:rsidRPr="003B4D35" w:rsidRDefault="00564C75" w:rsidP="003B4D35">
      <w:pPr>
        <w:spacing w:before="10" w:line="250" w:lineRule="auto"/>
        <w:ind w:left="1131" w:right="72"/>
        <w:jc w:val="both"/>
        <w:rPr>
          <w:rFonts w:ascii="Tahoma" w:eastAsia="Arial" w:hAnsi="Tahoma" w:cs="Tahoma"/>
          <w:sz w:val="22"/>
          <w:szCs w:val="22"/>
        </w:rPr>
      </w:pPr>
      <w:r w:rsidRPr="009C57B9">
        <w:rPr>
          <w:rFonts w:ascii="Tahoma" w:eastAsia="Arial" w:hAnsi="Tahoma" w:cs="Tahoma"/>
          <w:spacing w:val="-1"/>
          <w:sz w:val="22"/>
          <w:szCs w:val="22"/>
        </w:rPr>
        <w:t>Setia</w:t>
      </w:r>
      <w:r w:rsidRPr="009C57B9">
        <w:rPr>
          <w:rFonts w:ascii="Tahoma" w:eastAsia="Arial" w:hAnsi="Tahoma" w:cs="Tahoma"/>
          <w:sz w:val="22"/>
          <w:szCs w:val="22"/>
        </w:rPr>
        <w:t>p</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ad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penjuala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berart</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ad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pul</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pembelian</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Jik</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penjuala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barang </w:t>
      </w:r>
      <w:r w:rsidRPr="009C57B9">
        <w:rPr>
          <w:rFonts w:ascii="Tahoma" w:eastAsia="Arial" w:hAnsi="Tahoma" w:cs="Tahoma"/>
          <w:spacing w:val="10"/>
          <w:sz w:val="22"/>
          <w:szCs w:val="22"/>
        </w:rPr>
        <w:t>dilakuka</w:t>
      </w:r>
      <w:r w:rsidRPr="009C57B9">
        <w:rPr>
          <w:rFonts w:ascii="Tahoma" w:eastAsia="Arial" w:hAnsi="Tahoma" w:cs="Tahoma"/>
          <w:sz w:val="22"/>
          <w:szCs w:val="22"/>
        </w:rPr>
        <w:t xml:space="preserve">n </w:t>
      </w:r>
      <w:r w:rsidRPr="009C57B9">
        <w:rPr>
          <w:rFonts w:ascii="Tahoma" w:eastAsia="Arial" w:hAnsi="Tahoma" w:cs="Tahoma"/>
          <w:spacing w:val="10"/>
          <w:sz w:val="22"/>
          <w:szCs w:val="22"/>
        </w:rPr>
        <w:t>ole</w:t>
      </w:r>
      <w:r w:rsidRPr="009C57B9">
        <w:rPr>
          <w:rFonts w:ascii="Tahoma" w:eastAsia="Arial" w:hAnsi="Tahoma" w:cs="Tahoma"/>
          <w:sz w:val="22"/>
          <w:szCs w:val="22"/>
        </w:rPr>
        <w:t xml:space="preserve">h </w:t>
      </w:r>
      <w:r w:rsidRPr="009C57B9">
        <w:rPr>
          <w:rFonts w:ascii="Tahoma" w:eastAsia="Arial" w:hAnsi="Tahoma" w:cs="Tahoma"/>
          <w:spacing w:val="10"/>
          <w:sz w:val="22"/>
          <w:szCs w:val="22"/>
        </w:rPr>
        <w:t>produsen</w:t>
      </w:r>
      <w:r w:rsidRPr="009C57B9">
        <w:rPr>
          <w:rFonts w:ascii="Tahoma" w:eastAsia="Arial" w:hAnsi="Tahoma" w:cs="Tahoma"/>
          <w:sz w:val="22"/>
          <w:szCs w:val="22"/>
        </w:rPr>
        <w:t xml:space="preserve">, </w:t>
      </w:r>
      <w:r w:rsidRPr="009C57B9">
        <w:rPr>
          <w:rFonts w:ascii="Tahoma" w:eastAsia="Arial" w:hAnsi="Tahoma" w:cs="Tahoma"/>
          <w:spacing w:val="10"/>
          <w:sz w:val="22"/>
          <w:szCs w:val="22"/>
        </w:rPr>
        <w:t>mak</w:t>
      </w:r>
      <w:r w:rsidRPr="009C57B9">
        <w:rPr>
          <w:rFonts w:ascii="Tahoma" w:eastAsia="Arial" w:hAnsi="Tahoma" w:cs="Tahoma"/>
          <w:sz w:val="22"/>
          <w:szCs w:val="22"/>
        </w:rPr>
        <w:t xml:space="preserve">a </w:t>
      </w:r>
      <w:r w:rsidRPr="009C57B9">
        <w:rPr>
          <w:rFonts w:ascii="Tahoma" w:eastAsia="Arial" w:hAnsi="Tahoma" w:cs="Tahoma"/>
          <w:spacing w:val="10"/>
          <w:sz w:val="22"/>
          <w:szCs w:val="22"/>
        </w:rPr>
        <w:t>pembelia</w:t>
      </w:r>
      <w:r w:rsidRPr="009C57B9">
        <w:rPr>
          <w:rFonts w:ascii="Tahoma" w:eastAsia="Arial" w:hAnsi="Tahoma" w:cs="Tahoma"/>
          <w:sz w:val="22"/>
          <w:szCs w:val="22"/>
        </w:rPr>
        <w:t xml:space="preserve">n </w:t>
      </w:r>
      <w:r w:rsidRPr="009C57B9">
        <w:rPr>
          <w:rFonts w:ascii="Tahoma" w:eastAsia="Arial" w:hAnsi="Tahoma" w:cs="Tahoma"/>
          <w:spacing w:val="10"/>
          <w:sz w:val="22"/>
          <w:szCs w:val="22"/>
        </w:rPr>
        <w:t>dilakuka</w:t>
      </w:r>
      <w:r w:rsidRPr="009C57B9">
        <w:rPr>
          <w:rFonts w:ascii="Tahoma" w:eastAsia="Arial" w:hAnsi="Tahoma" w:cs="Tahoma"/>
          <w:sz w:val="22"/>
          <w:szCs w:val="22"/>
        </w:rPr>
        <w:t xml:space="preserve">n </w:t>
      </w:r>
      <w:r w:rsidRPr="009C57B9">
        <w:rPr>
          <w:rFonts w:ascii="Tahoma" w:eastAsia="Arial" w:hAnsi="Tahoma" w:cs="Tahoma"/>
          <w:spacing w:val="10"/>
          <w:sz w:val="22"/>
          <w:szCs w:val="22"/>
        </w:rPr>
        <w:t>ole</w:t>
      </w:r>
      <w:r w:rsidRPr="009C57B9">
        <w:rPr>
          <w:rFonts w:ascii="Tahoma" w:eastAsia="Arial" w:hAnsi="Tahoma" w:cs="Tahoma"/>
          <w:sz w:val="22"/>
          <w:szCs w:val="22"/>
        </w:rPr>
        <w:t xml:space="preserve">h </w:t>
      </w:r>
      <w:r w:rsidRPr="009C57B9">
        <w:rPr>
          <w:rFonts w:ascii="Tahoma" w:eastAsia="Arial" w:hAnsi="Tahoma" w:cs="Tahoma"/>
          <w:spacing w:val="10"/>
          <w:sz w:val="22"/>
          <w:szCs w:val="22"/>
        </w:rPr>
        <w:t>oran</w:t>
      </w:r>
      <w:r w:rsidRPr="009C57B9">
        <w:rPr>
          <w:rFonts w:ascii="Tahoma" w:eastAsia="Arial" w:hAnsi="Tahoma" w:cs="Tahoma"/>
          <w:sz w:val="22"/>
          <w:szCs w:val="22"/>
        </w:rPr>
        <w:t xml:space="preserve">g </w:t>
      </w:r>
      <w:r w:rsidRPr="009C57B9">
        <w:rPr>
          <w:rFonts w:ascii="Tahoma" w:eastAsia="Arial" w:hAnsi="Tahoma" w:cs="Tahoma"/>
          <w:spacing w:val="10"/>
          <w:sz w:val="22"/>
          <w:szCs w:val="22"/>
        </w:rPr>
        <w:t xml:space="preserve">yang </w:t>
      </w:r>
      <w:r w:rsidRPr="009C57B9">
        <w:rPr>
          <w:rFonts w:ascii="Tahoma" w:eastAsia="Arial" w:hAnsi="Tahoma" w:cs="Tahoma"/>
          <w:sz w:val="22"/>
          <w:szCs w:val="22"/>
        </w:rPr>
        <w:t>membutuhkan</w:t>
      </w:r>
      <w:r w:rsidRPr="009C57B9">
        <w:rPr>
          <w:rFonts w:ascii="Tahoma" w:eastAsia="Arial" w:hAnsi="Tahoma" w:cs="Tahoma"/>
          <w:spacing w:val="-5"/>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5"/>
          <w:sz w:val="22"/>
          <w:szCs w:val="22"/>
        </w:rPr>
        <w:t xml:space="preserve"> </w:t>
      </w:r>
      <w:r w:rsidRPr="009C57B9">
        <w:rPr>
          <w:rFonts w:ascii="Tahoma" w:eastAsia="Arial" w:hAnsi="Tahoma" w:cs="Tahoma"/>
          <w:sz w:val="22"/>
          <w:szCs w:val="22"/>
        </w:rPr>
        <w:t>tersebut.</w:t>
      </w:r>
    </w:p>
    <w:p w:rsidR="00537425" w:rsidRPr="009C57B9" w:rsidRDefault="00564C75">
      <w:pPr>
        <w:ind w:left="790"/>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52"/>
          <w:sz w:val="22"/>
          <w:szCs w:val="22"/>
        </w:rPr>
        <w:t xml:space="preserve"> </w:t>
      </w:r>
      <w:r w:rsidRPr="009C57B9">
        <w:rPr>
          <w:rFonts w:ascii="Tahoma" w:eastAsia="Arial" w:hAnsi="Tahoma" w:cs="Tahoma"/>
          <w:sz w:val="22"/>
          <w:szCs w:val="22"/>
        </w:rPr>
        <w:t>Penyimpanan</w:t>
      </w:r>
      <w:r w:rsidRPr="009C57B9">
        <w:rPr>
          <w:rFonts w:ascii="Tahoma" w:eastAsia="Arial" w:hAnsi="Tahoma" w:cs="Tahoma"/>
          <w:spacing w:val="-10"/>
          <w:sz w:val="22"/>
          <w:szCs w:val="22"/>
        </w:rPr>
        <w:t xml:space="preserve"> </w:t>
      </w:r>
      <w:r w:rsidRPr="009C57B9">
        <w:rPr>
          <w:rFonts w:ascii="Tahoma" w:eastAsia="Arial" w:hAnsi="Tahoma" w:cs="Tahoma"/>
          <w:spacing w:val="-1"/>
          <w:sz w:val="22"/>
          <w:szCs w:val="22"/>
        </w:rPr>
        <w:t>(</w:t>
      </w:r>
      <w:r w:rsidRPr="009C57B9">
        <w:rPr>
          <w:rFonts w:ascii="Tahoma" w:eastAsia="Arial" w:hAnsi="Tahoma" w:cs="Tahoma"/>
          <w:i/>
          <w:sz w:val="22"/>
          <w:szCs w:val="22"/>
        </w:rPr>
        <w:t>Stoorin</w:t>
      </w:r>
      <w:r w:rsidRPr="009C57B9">
        <w:rPr>
          <w:rFonts w:ascii="Tahoma" w:eastAsia="Arial" w:hAnsi="Tahoma" w:cs="Tahoma"/>
          <w:i/>
          <w:spacing w:val="-1"/>
          <w:sz w:val="22"/>
          <w:szCs w:val="22"/>
        </w:rPr>
        <w:t>g</w:t>
      </w:r>
      <w:r w:rsidRPr="009C57B9">
        <w:rPr>
          <w:rFonts w:ascii="Tahoma" w:eastAsia="Arial" w:hAnsi="Tahoma" w:cs="Tahoma"/>
          <w:sz w:val="22"/>
          <w:szCs w:val="22"/>
        </w:rPr>
        <w:t>)</w:t>
      </w:r>
    </w:p>
    <w:p w:rsidR="00537425" w:rsidRPr="003B4D35" w:rsidRDefault="00564C75" w:rsidP="003B4D35">
      <w:pPr>
        <w:spacing w:before="10" w:line="250" w:lineRule="auto"/>
        <w:ind w:left="1131" w:right="81"/>
        <w:jc w:val="both"/>
        <w:rPr>
          <w:rFonts w:ascii="Tahoma" w:eastAsia="Arial" w:hAnsi="Tahoma" w:cs="Tahoma"/>
          <w:sz w:val="22"/>
          <w:szCs w:val="22"/>
        </w:rPr>
      </w:pPr>
      <w:r w:rsidRPr="009C57B9">
        <w:rPr>
          <w:rFonts w:ascii="Tahoma" w:eastAsia="Arial" w:hAnsi="Tahoma" w:cs="Tahoma"/>
          <w:sz w:val="22"/>
          <w:szCs w:val="22"/>
        </w:rPr>
        <w:t>Sebelum</w:t>
      </w:r>
      <w:r w:rsidRPr="009C57B9">
        <w:rPr>
          <w:rFonts w:ascii="Tahoma" w:eastAsia="Arial" w:hAnsi="Tahoma" w:cs="Tahoma"/>
          <w:spacing w:val="-7"/>
          <w:sz w:val="22"/>
          <w:szCs w:val="22"/>
        </w:rPr>
        <w:t xml:space="preserve"> </w:t>
      </w:r>
      <w:r w:rsidRPr="009C57B9">
        <w:rPr>
          <w:rFonts w:ascii="Tahoma" w:eastAsia="Arial" w:hAnsi="Tahoma" w:cs="Tahoma"/>
          <w:sz w:val="22"/>
          <w:szCs w:val="22"/>
        </w:rPr>
        <w:t>barang-barang</w:t>
      </w:r>
      <w:r w:rsidRPr="009C57B9">
        <w:rPr>
          <w:rFonts w:ascii="Tahoma" w:eastAsia="Arial" w:hAnsi="Tahoma" w:cs="Tahoma"/>
          <w:spacing w:val="-7"/>
          <w:sz w:val="22"/>
          <w:szCs w:val="22"/>
        </w:rPr>
        <w:t xml:space="preserve"> </w:t>
      </w:r>
      <w:r w:rsidRPr="009C57B9">
        <w:rPr>
          <w:rFonts w:ascii="Tahoma" w:eastAsia="Arial" w:hAnsi="Tahoma" w:cs="Tahoma"/>
          <w:sz w:val="22"/>
          <w:szCs w:val="22"/>
        </w:rPr>
        <w:t>disalurkan</w:t>
      </w:r>
      <w:r w:rsidRPr="009C57B9">
        <w:rPr>
          <w:rFonts w:ascii="Tahoma" w:eastAsia="Arial" w:hAnsi="Tahoma" w:cs="Tahoma"/>
          <w:spacing w:val="-7"/>
          <w:sz w:val="22"/>
          <w:szCs w:val="22"/>
        </w:rPr>
        <w:t xml:space="preserve"> </w:t>
      </w:r>
      <w:r w:rsidRPr="009C57B9">
        <w:rPr>
          <w:rFonts w:ascii="Tahoma" w:eastAsia="Arial" w:hAnsi="Tahoma" w:cs="Tahoma"/>
          <w:sz w:val="22"/>
          <w:szCs w:val="22"/>
        </w:rPr>
        <w:t>pada</w:t>
      </w:r>
      <w:r w:rsidRPr="009C57B9">
        <w:rPr>
          <w:rFonts w:ascii="Tahoma" w:eastAsia="Arial" w:hAnsi="Tahoma" w:cs="Tahoma"/>
          <w:spacing w:val="-7"/>
          <w:sz w:val="22"/>
          <w:szCs w:val="22"/>
        </w:rPr>
        <w:t xml:space="preserve"> </w:t>
      </w:r>
      <w:r w:rsidRPr="009C57B9">
        <w:rPr>
          <w:rFonts w:ascii="Tahoma" w:eastAsia="Arial" w:hAnsi="Tahoma" w:cs="Tahoma"/>
          <w:sz w:val="22"/>
          <w:szCs w:val="22"/>
        </w:rPr>
        <w:t>konsumen</w:t>
      </w:r>
      <w:r w:rsidRPr="009C57B9">
        <w:rPr>
          <w:rFonts w:ascii="Tahoma" w:eastAsia="Arial" w:hAnsi="Tahoma" w:cs="Tahoma"/>
          <w:spacing w:val="-7"/>
          <w:sz w:val="22"/>
          <w:szCs w:val="22"/>
        </w:rPr>
        <w:t xml:space="preserve"> </w:t>
      </w:r>
      <w:r w:rsidRPr="009C57B9">
        <w:rPr>
          <w:rFonts w:ascii="Tahoma" w:eastAsia="Arial" w:hAnsi="Tahoma" w:cs="Tahoma"/>
          <w:sz w:val="22"/>
          <w:szCs w:val="22"/>
        </w:rPr>
        <w:t>biasanya</w:t>
      </w:r>
      <w:r w:rsidRPr="009C57B9">
        <w:rPr>
          <w:rFonts w:ascii="Tahoma" w:eastAsia="Arial" w:hAnsi="Tahoma" w:cs="Tahoma"/>
          <w:spacing w:val="-7"/>
          <w:sz w:val="22"/>
          <w:szCs w:val="22"/>
        </w:rPr>
        <w:t xml:space="preserve"> </w:t>
      </w:r>
      <w:r w:rsidRPr="009C57B9">
        <w:rPr>
          <w:rFonts w:ascii="Tahoma" w:eastAsia="Arial" w:hAnsi="Tahoma" w:cs="Tahoma"/>
          <w:sz w:val="22"/>
          <w:szCs w:val="22"/>
        </w:rPr>
        <w:t>disimpan</w:t>
      </w:r>
      <w:r w:rsidRPr="009C57B9">
        <w:rPr>
          <w:rFonts w:ascii="Tahoma" w:eastAsia="Arial" w:hAnsi="Tahoma" w:cs="Tahoma"/>
          <w:spacing w:val="-7"/>
          <w:sz w:val="22"/>
          <w:szCs w:val="22"/>
        </w:rPr>
        <w:t xml:space="preserve"> </w:t>
      </w:r>
      <w:r w:rsidRPr="009C57B9">
        <w:rPr>
          <w:rFonts w:ascii="Tahoma" w:eastAsia="Arial" w:hAnsi="Tahoma" w:cs="Tahoma"/>
          <w:sz w:val="22"/>
          <w:szCs w:val="22"/>
        </w:rPr>
        <w:t xml:space="preserve">terlebih dahulu. Dalam menjamin kesinambungan, keselamatan dan keutuhan barang- </w:t>
      </w:r>
      <w:r w:rsidRPr="009C57B9">
        <w:rPr>
          <w:rFonts w:ascii="Tahoma" w:eastAsia="Arial" w:hAnsi="Tahoma" w:cs="Tahoma"/>
          <w:spacing w:val="1"/>
          <w:sz w:val="22"/>
          <w:szCs w:val="22"/>
        </w:rPr>
        <w:t>barang</w:t>
      </w:r>
      <w:r w:rsidRPr="009C57B9">
        <w:rPr>
          <w:rFonts w:ascii="Tahoma" w:eastAsia="Arial" w:hAnsi="Tahoma" w:cs="Tahoma"/>
          <w:sz w:val="22"/>
          <w:szCs w:val="22"/>
        </w:rPr>
        <w:t>,</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perl</w:t>
      </w:r>
      <w:r w:rsidRPr="009C57B9">
        <w:rPr>
          <w:rFonts w:ascii="Tahoma" w:eastAsia="Arial" w:hAnsi="Tahoma" w:cs="Tahoma"/>
          <w:sz w:val="22"/>
          <w:szCs w:val="22"/>
        </w:rPr>
        <w:t>u</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adany</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penyimpana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(pergudangan)</w:t>
      </w:r>
      <w:r w:rsidRPr="009C57B9">
        <w:rPr>
          <w:rFonts w:ascii="Tahoma" w:eastAsia="Arial" w:hAnsi="Tahoma" w:cs="Tahoma"/>
          <w:sz w:val="22"/>
          <w:szCs w:val="22"/>
        </w:rPr>
        <w:t>.</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Contoh</w:t>
      </w:r>
      <w:r w:rsidRPr="009C57B9">
        <w:rPr>
          <w:rFonts w:ascii="Tahoma" w:eastAsia="Arial" w:hAnsi="Tahoma" w:cs="Tahoma"/>
          <w:sz w:val="22"/>
          <w:szCs w:val="22"/>
        </w:rPr>
        <w:t xml:space="preserve">, </w:t>
      </w: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bis</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1"/>
          <w:sz w:val="22"/>
          <w:szCs w:val="22"/>
        </w:rPr>
        <w:t xml:space="preserve">lihat </w:t>
      </w:r>
      <w:r w:rsidRPr="009C57B9">
        <w:rPr>
          <w:rFonts w:ascii="Tahoma" w:eastAsia="Arial" w:hAnsi="Tahoma" w:cs="Tahoma"/>
          <w:sz w:val="22"/>
          <w:szCs w:val="22"/>
        </w:rPr>
        <w:t>mengapa</w:t>
      </w:r>
      <w:r w:rsidRPr="009C57B9">
        <w:rPr>
          <w:rFonts w:ascii="Tahoma" w:eastAsia="Arial" w:hAnsi="Tahoma" w:cs="Tahoma"/>
          <w:spacing w:val="-2"/>
          <w:sz w:val="22"/>
          <w:szCs w:val="22"/>
        </w:rPr>
        <w:t xml:space="preserve"> </w:t>
      </w:r>
      <w:r w:rsidRPr="009C57B9">
        <w:rPr>
          <w:rFonts w:ascii="Tahoma" w:eastAsia="Arial" w:hAnsi="Tahoma" w:cs="Tahoma"/>
          <w:sz w:val="22"/>
          <w:szCs w:val="22"/>
        </w:rPr>
        <w:t>orangtua</w:t>
      </w:r>
      <w:r w:rsidRPr="009C57B9">
        <w:rPr>
          <w:rFonts w:ascii="Tahoma" w:eastAsia="Arial" w:hAnsi="Tahoma" w:cs="Tahoma"/>
          <w:spacing w:val="-2"/>
          <w:sz w:val="22"/>
          <w:szCs w:val="22"/>
        </w:rPr>
        <w:t xml:space="preserve"> </w:t>
      </w:r>
      <w:r w:rsidRPr="009C57B9">
        <w:rPr>
          <w:rFonts w:ascii="Tahoma" w:eastAsia="Arial" w:hAnsi="Tahoma" w:cs="Tahoma"/>
          <w:sz w:val="22"/>
          <w:szCs w:val="22"/>
        </w:rPr>
        <w:t>kita</w:t>
      </w:r>
      <w:r w:rsidRPr="009C57B9">
        <w:rPr>
          <w:rFonts w:ascii="Tahoma" w:eastAsia="Arial" w:hAnsi="Tahoma" w:cs="Tahoma"/>
          <w:spacing w:val="-2"/>
          <w:sz w:val="22"/>
          <w:szCs w:val="22"/>
        </w:rPr>
        <w:t xml:space="preserve"> </w:t>
      </w:r>
      <w:r w:rsidRPr="009C57B9">
        <w:rPr>
          <w:rFonts w:ascii="Tahoma" w:eastAsia="Arial" w:hAnsi="Tahoma" w:cs="Tahoma"/>
          <w:sz w:val="22"/>
          <w:szCs w:val="22"/>
        </w:rPr>
        <w:t>ada</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membuat</w:t>
      </w:r>
      <w:r w:rsidRPr="009C57B9">
        <w:rPr>
          <w:rFonts w:ascii="Tahoma" w:eastAsia="Arial" w:hAnsi="Tahoma" w:cs="Tahoma"/>
          <w:spacing w:val="-2"/>
          <w:sz w:val="22"/>
          <w:szCs w:val="22"/>
        </w:rPr>
        <w:t xml:space="preserve"> </w:t>
      </w:r>
      <w:r w:rsidRPr="009C57B9">
        <w:rPr>
          <w:rFonts w:ascii="Tahoma" w:eastAsia="Arial" w:hAnsi="Tahoma" w:cs="Tahoma"/>
          <w:sz w:val="22"/>
          <w:szCs w:val="22"/>
        </w:rPr>
        <w:t>lumbung</w:t>
      </w:r>
      <w:r w:rsidRPr="009C57B9">
        <w:rPr>
          <w:rFonts w:ascii="Tahoma" w:eastAsia="Arial" w:hAnsi="Tahoma" w:cs="Tahoma"/>
          <w:spacing w:val="-2"/>
          <w:sz w:val="22"/>
          <w:szCs w:val="22"/>
        </w:rPr>
        <w:t xml:space="preserve"> </w:t>
      </w:r>
      <w:r w:rsidRPr="009C57B9">
        <w:rPr>
          <w:rFonts w:ascii="Tahoma" w:eastAsia="Arial" w:hAnsi="Tahoma" w:cs="Tahoma"/>
          <w:sz w:val="22"/>
          <w:szCs w:val="22"/>
        </w:rPr>
        <w:t>padi?</w:t>
      </w:r>
    </w:p>
    <w:p w:rsidR="00537425" w:rsidRPr="009C57B9" w:rsidRDefault="00564C75">
      <w:pPr>
        <w:ind w:left="790"/>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52"/>
          <w:sz w:val="22"/>
          <w:szCs w:val="22"/>
        </w:rPr>
        <w:t xml:space="preserve"> </w:t>
      </w:r>
      <w:r w:rsidRPr="009C57B9">
        <w:rPr>
          <w:rFonts w:ascii="Tahoma" w:eastAsia="Arial" w:hAnsi="Tahoma" w:cs="Tahoma"/>
          <w:sz w:val="22"/>
          <w:szCs w:val="22"/>
        </w:rPr>
        <w:t>Pembakuan</w:t>
      </w:r>
      <w:r w:rsidRPr="009C57B9">
        <w:rPr>
          <w:rFonts w:ascii="Tahoma" w:eastAsia="Arial" w:hAnsi="Tahoma" w:cs="Tahoma"/>
          <w:spacing w:val="-6"/>
          <w:sz w:val="22"/>
          <w:szCs w:val="22"/>
        </w:rPr>
        <w:t xml:space="preserve"> </w:t>
      </w:r>
      <w:r w:rsidRPr="009C57B9">
        <w:rPr>
          <w:rFonts w:ascii="Tahoma" w:eastAsia="Arial" w:hAnsi="Tahoma" w:cs="Tahoma"/>
          <w:sz w:val="22"/>
          <w:szCs w:val="22"/>
        </w:rPr>
        <w:t>Standar</w:t>
      </w:r>
      <w:r w:rsidRPr="009C57B9">
        <w:rPr>
          <w:rFonts w:ascii="Tahoma" w:eastAsia="Arial" w:hAnsi="Tahoma" w:cs="Tahoma"/>
          <w:spacing w:val="-6"/>
          <w:sz w:val="22"/>
          <w:szCs w:val="22"/>
        </w:rPr>
        <w:t xml:space="preserve"> </w:t>
      </w:r>
      <w:r w:rsidRPr="009C57B9">
        <w:rPr>
          <w:rFonts w:ascii="Tahoma" w:eastAsia="Arial" w:hAnsi="Tahoma" w:cs="Tahoma"/>
          <w:sz w:val="22"/>
          <w:szCs w:val="22"/>
        </w:rPr>
        <w:t>Kualitas</w:t>
      </w:r>
      <w:r w:rsidRPr="009C57B9">
        <w:rPr>
          <w:rFonts w:ascii="Tahoma" w:eastAsia="Arial" w:hAnsi="Tahoma" w:cs="Tahoma"/>
          <w:spacing w:val="-6"/>
          <w:sz w:val="22"/>
          <w:szCs w:val="22"/>
        </w:rPr>
        <w:t xml:space="preserve"> </w:t>
      </w:r>
      <w:r w:rsidRPr="009C57B9">
        <w:rPr>
          <w:rFonts w:ascii="Tahoma" w:eastAsia="Arial" w:hAnsi="Tahoma" w:cs="Tahoma"/>
          <w:sz w:val="22"/>
          <w:szCs w:val="22"/>
        </w:rPr>
        <w:t>Barang</w:t>
      </w:r>
    </w:p>
    <w:p w:rsidR="004A604E" w:rsidRPr="003B4D35" w:rsidRDefault="00564C75" w:rsidP="003B4D35">
      <w:pPr>
        <w:spacing w:before="10" w:line="250" w:lineRule="auto"/>
        <w:ind w:left="1131" w:right="75"/>
        <w:jc w:val="both"/>
        <w:rPr>
          <w:rFonts w:ascii="Tahoma" w:eastAsia="Arial" w:hAnsi="Tahoma" w:cs="Tahoma"/>
          <w:sz w:val="22"/>
          <w:szCs w:val="22"/>
        </w:rPr>
      </w:pPr>
      <w:r w:rsidRPr="009C57B9">
        <w:rPr>
          <w:rFonts w:ascii="Tahoma" w:eastAsia="Arial" w:hAnsi="Tahoma" w:cs="Tahoma"/>
          <w:spacing w:val="6"/>
          <w:sz w:val="22"/>
          <w:szCs w:val="22"/>
        </w:rPr>
        <w:t>Dala</w:t>
      </w:r>
      <w:r w:rsidRPr="009C57B9">
        <w:rPr>
          <w:rFonts w:ascii="Tahoma" w:eastAsia="Arial" w:hAnsi="Tahoma" w:cs="Tahoma"/>
          <w:sz w:val="22"/>
          <w:szCs w:val="22"/>
        </w:rPr>
        <w:t xml:space="preserve">m </w:t>
      </w:r>
      <w:r w:rsidRPr="009C57B9">
        <w:rPr>
          <w:rFonts w:ascii="Tahoma" w:eastAsia="Arial" w:hAnsi="Tahoma" w:cs="Tahoma"/>
          <w:spacing w:val="6"/>
          <w:sz w:val="22"/>
          <w:szCs w:val="22"/>
        </w:rPr>
        <w:t>setia</w:t>
      </w:r>
      <w:r w:rsidRPr="009C57B9">
        <w:rPr>
          <w:rFonts w:ascii="Tahoma" w:eastAsia="Arial" w:hAnsi="Tahoma" w:cs="Tahoma"/>
          <w:sz w:val="22"/>
          <w:szCs w:val="22"/>
        </w:rPr>
        <w:t xml:space="preserve">p </w:t>
      </w:r>
      <w:r w:rsidRPr="009C57B9">
        <w:rPr>
          <w:rFonts w:ascii="Tahoma" w:eastAsia="Arial" w:hAnsi="Tahoma" w:cs="Tahoma"/>
          <w:spacing w:val="6"/>
          <w:sz w:val="22"/>
          <w:szCs w:val="22"/>
        </w:rPr>
        <w:t>transaks</w:t>
      </w:r>
      <w:r w:rsidRPr="009C57B9">
        <w:rPr>
          <w:rFonts w:ascii="Tahoma" w:eastAsia="Arial" w:hAnsi="Tahoma" w:cs="Tahoma"/>
          <w:sz w:val="22"/>
          <w:szCs w:val="22"/>
        </w:rPr>
        <w:t xml:space="preserve">i </w:t>
      </w:r>
      <w:r w:rsidRPr="009C57B9">
        <w:rPr>
          <w:rFonts w:ascii="Tahoma" w:eastAsia="Arial" w:hAnsi="Tahoma" w:cs="Tahoma"/>
          <w:spacing w:val="6"/>
          <w:sz w:val="22"/>
          <w:szCs w:val="22"/>
        </w:rPr>
        <w:t>jual-beli</w:t>
      </w:r>
      <w:r w:rsidRPr="009C57B9">
        <w:rPr>
          <w:rFonts w:ascii="Tahoma" w:eastAsia="Arial" w:hAnsi="Tahoma" w:cs="Tahoma"/>
          <w:sz w:val="22"/>
          <w:szCs w:val="22"/>
        </w:rPr>
        <w:t xml:space="preserve">, </w:t>
      </w:r>
      <w:r w:rsidRPr="009C57B9">
        <w:rPr>
          <w:rFonts w:ascii="Tahoma" w:eastAsia="Arial" w:hAnsi="Tahoma" w:cs="Tahoma"/>
          <w:spacing w:val="6"/>
          <w:sz w:val="22"/>
          <w:szCs w:val="22"/>
        </w:rPr>
        <w:t>banya</w:t>
      </w:r>
      <w:r w:rsidRPr="009C57B9">
        <w:rPr>
          <w:rFonts w:ascii="Tahoma" w:eastAsia="Arial" w:hAnsi="Tahoma" w:cs="Tahoma"/>
          <w:sz w:val="22"/>
          <w:szCs w:val="22"/>
        </w:rPr>
        <w:t xml:space="preserve">k </w:t>
      </w:r>
      <w:r w:rsidRPr="009C57B9">
        <w:rPr>
          <w:rFonts w:ascii="Tahoma" w:eastAsia="Arial" w:hAnsi="Tahoma" w:cs="Tahoma"/>
          <w:spacing w:val="6"/>
          <w:sz w:val="22"/>
          <w:szCs w:val="22"/>
        </w:rPr>
        <w:t>penjua</w:t>
      </w:r>
      <w:r w:rsidRPr="009C57B9">
        <w:rPr>
          <w:rFonts w:ascii="Tahoma" w:eastAsia="Arial" w:hAnsi="Tahoma" w:cs="Tahoma"/>
          <w:sz w:val="22"/>
          <w:szCs w:val="22"/>
        </w:rPr>
        <w:t xml:space="preserve">l </w:t>
      </w:r>
      <w:r w:rsidRPr="009C57B9">
        <w:rPr>
          <w:rFonts w:ascii="Tahoma" w:eastAsia="Arial" w:hAnsi="Tahoma" w:cs="Tahoma"/>
          <w:spacing w:val="6"/>
          <w:sz w:val="22"/>
          <w:szCs w:val="22"/>
        </w:rPr>
        <w:t>maupu</w:t>
      </w:r>
      <w:r w:rsidRPr="009C57B9">
        <w:rPr>
          <w:rFonts w:ascii="Tahoma" w:eastAsia="Arial" w:hAnsi="Tahoma" w:cs="Tahoma"/>
          <w:sz w:val="22"/>
          <w:szCs w:val="22"/>
        </w:rPr>
        <w:t xml:space="preserve">n </w:t>
      </w:r>
      <w:r w:rsidRPr="009C57B9">
        <w:rPr>
          <w:rFonts w:ascii="Tahoma" w:eastAsia="Arial" w:hAnsi="Tahoma" w:cs="Tahoma"/>
          <w:spacing w:val="6"/>
          <w:sz w:val="22"/>
          <w:szCs w:val="22"/>
        </w:rPr>
        <w:t>pembel</w:t>
      </w:r>
      <w:r w:rsidRPr="009C57B9">
        <w:rPr>
          <w:rFonts w:ascii="Tahoma" w:eastAsia="Arial" w:hAnsi="Tahoma" w:cs="Tahoma"/>
          <w:sz w:val="22"/>
          <w:szCs w:val="22"/>
        </w:rPr>
        <w:t xml:space="preserve">i </w:t>
      </w:r>
      <w:r w:rsidRPr="009C57B9">
        <w:rPr>
          <w:rFonts w:ascii="Tahoma" w:eastAsia="Arial" w:hAnsi="Tahoma" w:cs="Tahoma"/>
          <w:spacing w:val="6"/>
          <w:sz w:val="22"/>
          <w:szCs w:val="22"/>
        </w:rPr>
        <w:t xml:space="preserve">selalu </w:t>
      </w:r>
      <w:r w:rsidRPr="009C57B9">
        <w:rPr>
          <w:rFonts w:ascii="Tahoma" w:eastAsia="Arial" w:hAnsi="Tahoma" w:cs="Tahoma"/>
          <w:spacing w:val="2"/>
          <w:sz w:val="22"/>
          <w:szCs w:val="22"/>
        </w:rPr>
        <w:t>menghendak</w:t>
      </w:r>
      <w:r w:rsidRPr="009C57B9">
        <w:rPr>
          <w:rFonts w:ascii="Tahoma" w:eastAsia="Arial" w:hAnsi="Tahoma" w:cs="Tahoma"/>
          <w:sz w:val="22"/>
          <w:szCs w:val="22"/>
        </w:rPr>
        <w:t xml:space="preserve">i </w:t>
      </w:r>
      <w:r w:rsidRPr="009C57B9">
        <w:rPr>
          <w:rFonts w:ascii="Tahoma" w:eastAsia="Arial" w:hAnsi="Tahoma" w:cs="Tahoma"/>
          <w:spacing w:val="2"/>
          <w:sz w:val="22"/>
          <w:szCs w:val="22"/>
        </w:rPr>
        <w:t>adany</w:t>
      </w:r>
      <w:r w:rsidRPr="009C57B9">
        <w:rPr>
          <w:rFonts w:ascii="Tahoma" w:eastAsia="Arial" w:hAnsi="Tahoma" w:cs="Tahoma"/>
          <w:sz w:val="22"/>
          <w:szCs w:val="22"/>
        </w:rPr>
        <w:t xml:space="preserve">a </w:t>
      </w:r>
      <w:r w:rsidRPr="009C57B9">
        <w:rPr>
          <w:rFonts w:ascii="Tahoma" w:eastAsia="Arial" w:hAnsi="Tahoma" w:cs="Tahoma"/>
          <w:spacing w:val="2"/>
          <w:sz w:val="22"/>
          <w:szCs w:val="22"/>
        </w:rPr>
        <w:t>ketentua</w:t>
      </w:r>
      <w:r w:rsidRPr="009C57B9">
        <w:rPr>
          <w:rFonts w:ascii="Tahoma" w:eastAsia="Arial" w:hAnsi="Tahoma" w:cs="Tahoma"/>
          <w:sz w:val="22"/>
          <w:szCs w:val="22"/>
        </w:rPr>
        <w:t xml:space="preserve">n </w:t>
      </w:r>
      <w:r w:rsidRPr="009C57B9">
        <w:rPr>
          <w:rFonts w:ascii="Tahoma" w:eastAsia="Arial" w:hAnsi="Tahoma" w:cs="Tahoma"/>
          <w:spacing w:val="2"/>
          <w:sz w:val="22"/>
          <w:szCs w:val="22"/>
        </w:rPr>
        <w:t>mutu</w:t>
      </w:r>
      <w:r w:rsidRPr="009C57B9">
        <w:rPr>
          <w:rFonts w:ascii="Tahoma" w:eastAsia="Arial" w:hAnsi="Tahoma" w:cs="Tahoma"/>
          <w:sz w:val="22"/>
          <w:szCs w:val="22"/>
        </w:rPr>
        <w:t xml:space="preserve">, </w:t>
      </w:r>
      <w:r w:rsidRPr="009C57B9">
        <w:rPr>
          <w:rFonts w:ascii="Tahoma" w:eastAsia="Arial" w:hAnsi="Tahoma" w:cs="Tahoma"/>
          <w:spacing w:val="2"/>
          <w:sz w:val="22"/>
          <w:szCs w:val="22"/>
        </w:rPr>
        <w:t>jeni</w:t>
      </w:r>
      <w:r w:rsidRPr="009C57B9">
        <w:rPr>
          <w:rFonts w:ascii="Tahoma" w:eastAsia="Arial" w:hAnsi="Tahoma" w:cs="Tahoma"/>
          <w:sz w:val="22"/>
          <w:szCs w:val="22"/>
        </w:rPr>
        <w:t xml:space="preserve">s </w:t>
      </w:r>
      <w:r w:rsidRPr="009C57B9">
        <w:rPr>
          <w:rFonts w:ascii="Tahoma" w:eastAsia="Arial" w:hAnsi="Tahoma" w:cs="Tahoma"/>
          <w:spacing w:val="2"/>
          <w:sz w:val="22"/>
          <w:szCs w:val="22"/>
        </w:rPr>
        <w:t>da</w:t>
      </w:r>
      <w:r w:rsidRPr="009C57B9">
        <w:rPr>
          <w:rFonts w:ascii="Tahoma" w:eastAsia="Arial" w:hAnsi="Tahoma" w:cs="Tahoma"/>
          <w:sz w:val="22"/>
          <w:szCs w:val="22"/>
        </w:rPr>
        <w:t xml:space="preserve">n </w:t>
      </w:r>
      <w:r w:rsidRPr="009C57B9">
        <w:rPr>
          <w:rFonts w:ascii="Tahoma" w:eastAsia="Arial" w:hAnsi="Tahoma" w:cs="Tahoma"/>
          <w:spacing w:val="2"/>
          <w:sz w:val="22"/>
          <w:szCs w:val="22"/>
        </w:rPr>
        <w:t>ukura</w:t>
      </w:r>
      <w:r w:rsidRPr="009C57B9">
        <w:rPr>
          <w:rFonts w:ascii="Tahoma" w:eastAsia="Arial" w:hAnsi="Tahoma" w:cs="Tahoma"/>
          <w:sz w:val="22"/>
          <w:szCs w:val="22"/>
        </w:rPr>
        <w:t xml:space="preserve">n </w:t>
      </w:r>
      <w:r w:rsidRPr="009C57B9">
        <w:rPr>
          <w:rFonts w:ascii="Tahoma" w:eastAsia="Arial" w:hAnsi="Tahoma" w:cs="Tahoma"/>
          <w:spacing w:val="2"/>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2"/>
          <w:sz w:val="22"/>
          <w:szCs w:val="22"/>
        </w:rPr>
        <w:t>yan</w:t>
      </w:r>
      <w:r w:rsidRPr="009C57B9">
        <w:rPr>
          <w:rFonts w:ascii="Tahoma" w:eastAsia="Arial" w:hAnsi="Tahoma" w:cs="Tahoma"/>
          <w:sz w:val="22"/>
          <w:szCs w:val="22"/>
        </w:rPr>
        <w:t xml:space="preserve">g </w:t>
      </w:r>
      <w:r w:rsidRPr="009C57B9">
        <w:rPr>
          <w:rFonts w:ascii="Tahoma" w:eastAsia="Arial" w:hAnsi="Tahoma" w:cs="Tahoma"/>
          <w:spacing w:val="2"/>
          <w:sz w:val="22"/>
          <w:szCs w:val="22"/>
        </w:rPr>
        <w:t xml:space="preserve">akan </w:t>
      </w:r>
      <w:r w:rsidRPr="009C57B9">
        <w:rPr>
          <w:rFonts w:ascii="Tahoma" w:eastAsia="Arial" w:hAnsi="Tahoma" w:cs="Tahoma"/>
          <w:sz w:val="22"/>
          <w:szCs w:val="22"/>
        </w:rPr>
        <w:t xml:space="preserve">diperjualbelikan. Oleh karena itu perlu adanya pembakuan standar baik jenis, </w:t>
      </w:r>
      <w:r w:rsidRPr="009C57B9">
        <w:rPr>
          <w:rFonts w:ascii="Tahoma" w:eastAsia="Arial" w:hAnsi="Tahoma" w:cs="Tahoma"/>
          <w:spacing w:val="-2"/>
          <w:sz w:val="22"/>
          <w:szCs w:val="22"/>
        </w:rPr>
        <w:t>ukuran</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maupu</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kualita</w:t>
      </w:r>
      <w:r w:rsidRPr="009C57B9">
        <w:rPr>
          <w:rFonts w:ascii="Tahoma" w:eastAsia="Arial" w:hAnsi="Tahoma" w:cs="Tahoma"/>
          <w:sz w:val="22"/>
          <w:szCs w:val="22"/>
        </w:rPr>
        <w:t>s</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aka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diperjualbelika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tersebut</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Pembakuan </w:t>
      </w:r>
      <w:r w:rsidRPr="009C57B9">
        <w:rPr>
          <w:rFonts w:ascii="Tahoma" w:eastAsia="Arial" w:hAnsi="Tahoma" w:cs="Tahoma"/>
          <w:sz w:val="22"/>
          <w:szCs w:val="22"/>
        </w:rPr>
        <w:t>(standardisasi)</w:t>
      </w:r>
      <w:r w:rsidRPr="009C57B9">
        <w:rPr>
          <w:rFonts w:ascii="Tahoma" w:eastAsia="Arial" w:hAnsi="Tahoma" w:cs="Tahoma"/>
          <w:spacing w:val="-1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1"/>
          <w:sz w:val="22"/>
          <w:szCs w:val="22"/>
        </w:rPr>
        <w:t xml:space="preserve"> </w:t>
      </w:r>
      <w:r w:rsidRPr="009C57B9">
        <w:rPr>
          <w:rFonts w:ascii="Tahoma" w:eastAsia="Arial" w:hAnsi="Tahoma" w:cs="Tahoma"/>
          <w:sz w:val="22"/>
          <w:szCs w:val="22"/>
        </w:rPr>
        <w:t>ini</w:t>
      </w:r>
      <w:r w:rsidRPr="009C57B9">
        <w:rPr>
          <w:rFonts w:ascii="Tahoma" w:eastAsia="Arial" w:hAnsi="Tahoma" w:cs="Tahoma"/>
          <w:spacing w:val="-11"/>
          <w:sz w:val="22"/>
          <w:szCs w:val="22"/>
        </w:rPr>
        <w:t xml:space="preserve"> </w:t>
      </w:r>
      <w:r w:rsidRPr="009C57B9">
        <w:rPr>
          <w:rFonts w:ascii="Tahoma" w:eastAsia="Arial" w:hAnsi="Tahoma" w:cs="Tahoma"/>
          <w:sz w:val="22"/>
          <w:szCs w:val="22"/>
        </w:rPr>
        <w:t>dimaksudkan</w:t>
      </w:r>
      <w:r w:rsidRPr="009C57B9">
        <w:rPr>
          <w:rFonts w:ascii="Tahoma" w:eastAsia="Arial" w:hAnsi="Tahoma" w:cs="Tahoma"/>
          <w:spacing w:val="-11"/>
          <w:sz w:val="22"/>
          <w:szCs w:val="22"/>
        </w:rPr>
        <w:t xml:space="preserve"> </w:t>
      </w:r>
      <w:r w:rsidRPr="009C57B9">
        <w:rPr>
          <w:rFonts w:ascii="Tahoma" w:eastAsia="Arial" w:hAnsi="Tahoma" w:cs="Tahoma"/>
          <w:sz w:val="22"/>
          <w:szCs w:val="22"/>
        </w:rPr>
        <w:t>agar</w:t>
      </w:r>
      <w:r w:rsidRPr="009C57B9">
        <w:rPr>
          <w:rFonts w:ascii="Tahoma" w:eastAsia="Arial" w:hAnsi="Tahoma" w:cs="Tahoma"/>
          <w:spacing w:val="-1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1"/>
          <w:sz w:val="22"/>
          <w:szCs w:val="22"/>
        </w:rPr>
        <w:t xml:space="preserve"> </w:t>
      </w:r>
      <w:r w:rsidRPr="009C57B9">
        <w:rPr>
          <w:rFonts w:ascii="Tahoma" w:eastAsia="Arial" w:hAnsi="Tahoma" w:cs="Tahoma"/>
          <w:sz w:val="22"/>
          <w:szCs w:val="22"/>
        </w:rPr>
        <w:t>akan</w:t>
      </w:r>
      <w:r w:rsidRPr="009C57B9">
        <w:rPr>
          <w:rFonts w:ascii="Tahoma" w:eastAsia="Arial" w:hAnsi="Tahoma" w:cs="Tahoma"/>
          <w:spacing w:val="-11"/>
          <w:sz w:val="22"/>
          <w:szCs w:val="22"/>
        </w:rPr>
        <w:t xml:space="preserve"> </w:t>
      </w:r>
      <w:r w:rsidRPr="009C57B9">
        <w:rPr>
          <w:rFonts w:ascii="Tahoma" w:eastAsia="Arial" w:hAnsi="Tahoma" w:cs="Tahoma"/>
          <w:sz w:val="22"/>
          <w:szCs w:val="22"/>
        </w:rPr>
        <w:t>dipasarkan</w:t>
      </w:r>
      <w:r w:rsidRPr="009C57B9">
        <w:rPr>
          <w:rFonts w:ascii="Tahoma" w:eastAsia="Arial" w:hAnsi="Tahoma" w:cs="Tahoma"/>
          <w:spacing w:val="-11"/>
          <w:sz w:val="22"/>
          <w:szCs w:val="22"/>
        </w:rPr>
        <w:t xml:space="preserve"> </w:t>
      </w:r>
      <w:r w:rsidRPr="009C57B9">
        <w:rPr>
          <w:rFonts w:ascii="Tahoma" w:eastAsia="Arial" w:hAnsi="Tahoma" w:cs="Tahoma"/>
          <w:sz w:val="22"/>
          <w:szCs w:val="22"/>
        </w:rPr>
        <w:t>atau disalurkan sesuai dengan harapan.</w:t>
      </w:r>
    </w:p>
    <w:p w:rsidR="004A604E" w:rsidRDefault="00564C75">
      <w:pPr>
        <w:ind w:left="790"/>
        <w:rPr>
          <w:rFonts w:ascii="Tahoma" w:eastAsia="Arial" w:hAnsi="Tahoma" w:cs="Tahoma"/>
          <w:sz w:val="22"/>
          <w:szCs w:val="22"/>
          <w:lang w:val="id-ID"/>
        </w:rPr>
      </w:pPr>
      <w:r w:rsidRPr="009C57B9">
        <w:rPr>
          <w:rFonts w:ascii="Tahoma" w:eastAsia="Arial" w:hAnsi="Tahoma" w:cs="Tahoma"/>
          <w:spacing w:val="8"/>
          <w:sz w:val="22"/>
          <w:szCs w:val="22"/>
        </w:rPr>
        <w:t xml:space="preserve"> </w:t>
      </w:r>
      <w:r w:rsidR="004A604E">
        <w:rPr>
          <w:rFonts w:ascii="Tahoma" w:eastAsia="Arial" w:hAnsi="Tahoma" w:cs="Tahoma"/>
          <w:spacing w:val="8"/>
          <w:sz w:val="22"/>
          <w:szCs w:val="22"/>
          <w:lang w:val="id-ID"/>
        </w:rPr>
        <w:t>6.</w:t>
      </w:r>
      <w:r w:rsidR="004A604E">
        <w:rPr>
          <w:rFonts w:ascii="Tahoma" w:eastAsia="Arial" w:hAnsi="Tahoma" w:cs="Tahoma"/>
          <w:spacing w:val="8"/>
          <w:sz w:val="22"/>
          <w:szCs w:val="22"/>
          <w:lang w:val="id-ID"/>
        </w:rPr>
        <w:tab/>
      </w:r>
      <w:r w:rsidRPr="009C57B9">
        <w:rPr>
          <w:rFonts w:ascii="Tahoma" w:eastAsia="Arial" w:hAnsi="Tahoma" w:cs="Tahoma"/>
          <w:sz w:val="22"/>
          <w:szCs w:val="22"/>
        </w:rPr>
        <w:t>Penanggung</w:t>
      </w:r>
      <w:r w:rsidRPr="009C57B9">
        <w:rPr>
          <w:rFonts w:ascii="Tahoma" w:eastAsia="Arial" w:hAnsi="Tahoma" w:cs="Tahoma"/>
          <w:spacing w:val="-14"/>
          <w:sz w:val="22"/>
          <w:szCs w:val="22"/>
        </w:rPr>
        <w:t xml:space="preserve"> </w:t>
      </w:r>
      <w:r w:rsidRPr="009C57B9">
        <w:rPr>
          <w:rFonts w:ascii="Tahoma" w:eastAsia="Arial" w:hAnsi="Tahoma" w:cs="Tahoma"/>
          <w:sz w:val="22"/>
          <w:szCs w:val="22"/>
        </w:rPr>
        <w:t xml:space="preserve">Resiko       </w:t>
      </w:r>
    </w:p>
    <w:p w:rsidR="004A604E" w:rsidRPr="004A604E" w:rsidRDefault="004A604E">
      <w:pPr>
        <w:ind w:left="790"/>
        <w:rPr>
          <w:rFonts w:ascii="Tahoma" w:eastAsia="Arial" w:hAnsi="Tahoma" w:cs="Tahoma"/>
          <w:sz w:val="22"/>
          <w:szCs w:val="22"/>
          <w:lang w:val="id-ID"/>
        </w:rPr>
      </w:pPr>
    </w:p>
    <w:p w:rsidR="00537425" w:rsidRPr="009C57B9" w:rsidRDefault="00564C75">
      <w:pPr>
        <w:ind w:left="790"/>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23"/>
          <w:sz w:val="22"/>
          <w:szCs w:val="22"/>
        </w:rPr>
        <w:t xml:space="preserve"> </w:t>
      </w:r>
      <w:r w:rsidR="00B578FE">
        <w:rPr>
          <w:rFonts w:ascii="Tahoma" w:hAnsi="Tahoma" w:cs="Tahoma"/>
          <w:sz w:val="22"/>
          <w:szCs w:val="22"/>
        </w:rPr>
        <w:pict>
          <v:shape id="_x0000_i1027" type="#_x0000_t75" style="width:99.75pt;height:129.75pt">
            <v:imagedata r:id="rId15" o:title=""/>
          </v:shape>
        </w:pict>
      </w:r>
    </w:p>
    <w:p w:rsidR="00537425" w:rsidRPr="009C57B9" w:rsidRDefault="00564C75" w:rsidP="004A604E">
      <w:pPr>
        <w:spacing w:before="89" w:line="220" w:lineRule="exact"/>
        <w:ind w:left="1134"/>
        <w:rPr>
          <w:rFonts w:ascii="Tahoma" w:hAnsi="Tahoma" w:cs="Tahoma"/>
          <w:sz w:val="22"/>
          <w:szCs w:val="22"/>
        </w:rPr>
      </w:pPr>
      <w:r w:rsidRPr="009C57B9">
        <w:rPr>
          <w:rFonts w:ascii="Tahoma" w:hAnsi="Tahoma" w:cs="Tahoma"/>
          <w:b/>
          <w:i/>
          <w:position w:val="-1"/>
          <w:sz w:val="22"/>
          <w:szCs w:val="22"/>
        </w:rPr>
        <w:t>Gambar</w:t>
      </w:r>
      <w:r w:rsidRPr="009C57B9">
        <w:rPr>
          <w:rFonts w:ascii="Tahoma" w:hAnsi="Tahoma" w:cs="Tahoma"/>
          <w:b/>
          <w:i/>
          <w:spacing w:val="-1"/>
          <w:position w:val="-1"/>
          <w:sz w:val="22"/>
          <w:szCs w:val="22"/>
        </w:rPr>
        <w:t xml:space="preserve"> </w:t>
      </w:r>
      <w:r w:rsidRPr="009C57B9">
        <w:rPr>
          <w:rFonts w:ascii="Tahoma" w:hAnsi="Tahoma" w:cs="Tahoma"/>
          <w:b/>
          <w:i/>
          <w:spacing w:val="1"/>
          <w:position w:val="-1"/>
          <w:sz w:val="22"/>
          <w:szCs w:val="22"/>
        </w:rPr>
        <w:t>4</w:t>
      </w:r>
      <w:r w:rsidRPr="009C57B9">
        <w:rPr>
          <w:rFonts w:ascii="Tahoma" w:hAnsi="Tahoma" w:cs="Tahoma"/>
          <w:i/>
          <w:position w:val="-1"/>
          <w:sz w:val="22"/>
          <w:szCs w:val="22"/>
        </w:rPr>
        <w:t>.</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Orang</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sedang</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memikul</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barang</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mudah</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pecah</w:t>
      </w:r>
      <w:r w:rsidRPr="009C57B9">
        <w:rPr>
          <w:rFonts w:ascii="Tahoma" w:hAnsi="Tahoma" w:cs="Tahoma"/>
          <w:i/>
          <w:spacing w:val="-1"/>
          <w:position w:val="-1"/>
          <w:sz w:val="22"/>
          <w:szCs w:val="22"/>
        </w:rPr>
        <w:t xml:space="preserve"> </w:t>
      </w:r>
      <w:r w:rsidRPr="009C57B9">
        <w:rPr>
          <w:rFonts w:ascii="Tahoma" w:hAnsi="Tahoma" w:cs="Tahoma"/>
          <w:i/>
          <w:position w:val="-1"/>
          <w:sz w:val="22"/>
          <w:szCs w:val="22"/>
        </w:rPr>
        <w:t>(TV)</w:t>
      </w:r>
    </w:p>
    <w:p w:rsidR="00537425" w:rsidRPr="009C57B9" w:rsidRDefault="00537425">
      <w:pPr>
        <w:spacing w:before="19" w:line="200" w:lineRule="exact"/>
        <w:rPr>
          <w:rFonts w:ascii="Tahoma" w:hAnsi="Tahoma" w:cs="Tahoma"/>
          <w:sz w:val="22"/>
          <w:szCs w:val="22"/>
        </w:rPr>
      </w:pPr>
    </w:p>
    <w:p w:rsidR="00537425" w:rsidRPr="009C57B9" w:rsidRDefault="00564C75" w:rsidP="004A604E">
      <w:pPr>
        <w:spacing w:before="34" w:line="250" w:lineRule="auto"/>
        <w:ind w:left="737" w:right="82"/>
        <w:rPr>
          <w:rFonts w:ascii="Tahoma" w:eastAsia="Arial" w:hAnsi="Tahoma" w:cs="Tahoma"/>
          <w:sz w:val="22"/>
          <w:szCs w:val="22"/>
        </w:rPr>
      </w:pP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bisa</w:t>
      </w:r>
      <w:r w:rsidRPr="009C57B9">
        <w:rPr>
          <w:rFonts w:ascii="Tahoma" w:eastAsia="Arial" w:hAnsi="Tahoma" w:cs="Tahoma"/>
          <w:spacing w:val="-2"/>
          <w:sz w:val="22"/>
          <w:szCs w:val="22"/>
        </w:rPr>
        <w:t xml:space="preserve"> </w:t>
      </w:r>
      <w:r w:rsidRPr="009C57B9">
        <w:rPr>
          <w:rFonts w:ascii="Tahoma" w:eastAsia="Arial" w:hAnsi="Tahoma" w:cs="Tahoma"/>
          <w:sz w:val="22"/>
          <w:szCs w:val="22"/>
        </w:rPr>
        <w:t>melihat</w:t>
      </w:r>
      <w:r w:rsidRPr="009C57B9">
        <w:rPr>
          <w:rFonts w:ascii="Tahoma" w:eastAsia="Arial" w:hAnsi="Tahoma" w:cs="Tahoma"/>
          <w:spacing w:val="-2"/>
          <w:sz w:val="22"/>
          <w:szCs w:val="22"/>
        </w:rPr>
        <w:t xml:space="preserve"> </w:t>
      </w:r>
      <w:r w:rsidRPr="009C57B9">
        <w:rPr>
          <w:rFonts w:ascii="Tahoma" w:eastAsia="Arial" w:hAnsi="Tahoma" w:cs="Tahoma"/>
          <w:sz w:val="22"/>
          <w:szCs w:val="22"/>
        </w:rPr>
        <w:t>dari</w:t>
      </w:r>
      <w:r w:rsidRPr="009C57B9">
        <w:rPr>
          <w:rFonts w:ascii="Tahoma" w:eastAsia="Arial" w:hAnsi="Tahoma" w:cs="Tahoma"/>
          <w:spacing w:val="-2"/>
          <w:sz w:val="22"/>
          <w:szCs w:val="22"/>
        </w:rPr>
        <w:t xml:space="preserve"> </w:t>
      </w:r>
      <w:r w:rsidRPr="009C57B9">
        <w:rPr>
          <w:rFonts w:ascii="Tahoma" w:eastAsia="Arial" w:hAnsi="Tahoma" w:cs="Tahoma"/>
          <w:sz w:val="22"/>
          <w:szCs w:val="22"/>
        </w:rPr>
        <w:t>gambar</w:t>
      </w:r>
      <w:r w:rsidRPr="009C57B9">
        <w:rPr>
          <w:rFonts w:ascii="Tahoma" w:eastAsia="Arial" w:hAnsi="Tahoma" w:cs="Tahoma"/>
          <w:spacing w:val="-2"/>
          <w:sz w:val="22"/>
          <w:szCs w:val="22"/>
        </w:rPr>
        <w:t xml:space="preserve"> </w:t>
      </w:r>
      <w:r w:rsidRPr="009C57B9">
        <w:rPr>
          <w:rFonts w:ascii="Tahoma" w:eastAsia="Arial" w:hAnsi="Tahoma" w:cs="Tahoma"/>
          <w:sz w:val="22"/>
          <w:szCs w:val="22"/>
        </w:rPr>
        <w:t>di</w:t>
      </w:r>
      <w:r w:rsidRPr="009C57B9">
        <w:rPr>
          <w:rFonts w:ascii="Tahoma" w:eastAsia="Arial" w:hAnsi="Tahoma" w:cs="Tahoma"/>
          <w:spacing w:val="-2"/>
          <w:sz w:val="22"/>
          <w:szCs w:val="22"/>
        </w:rPr>
        <w:t xml:space="preserve"> </w:t>
      </w:r>
      <w:r w:rsidRPr="009C57B9">
        <w:rPr>
          <w:rFonts w:ascii="Tahoma" w:eastAsia="Arial" w:hAnsi="Tahoma" w:cs="Tahoma"/>
          <w:sz w:val="22"/>
          <w:szCs w:val="22"/>
        </w:rPr>
        <w:t>samping</w:t>
      </w:r>
      <w:r w:rsidRPr="009C57B9">
        <w:rPr>
          <w:rFonts w:ascii="Tahoma" w:eastAsia="Arial" w:hAnsi="Tahoma" w:cs="Tahoma"/>
          <w:spacing w:val="-2"/>
          <w:sz w:val="22"/>
          <w:szCs w:val="22"/>
        </w:rPr>
        <w:t xml:space="preserve"> </w:t>
      </w:r>
      <w:r w:rsidRPr="009C57B9">
        <w:rPr>
          <w:rFonts w:ascii="Tahoma" w:eastAsia="Arial" w:hAnsi="Tahoma" w:cs="Tahoma"/>
          <w:sz w:val="22"/>
          <w:szCs w:val="22"/>
        </w:rPr>
        <w:t>ada</w:t>
      </w:r>
      <w:r w:rsidRPr="009C57B9">
        <w:rPr>
          <w:rFonts w:ascii="Tahoma" w:eastAsia="Arial" w:hAnsi="Tahoma" w:cs="Tahoma"/>
          <w:spacing w:val="-2"/>
          <w:sz w:val="22"/>
          <w:szCs w:val="22"/>
        </w:rPr>
        <w:t xml:space="preserve"> </w:t>
      </w:r>
      <w:r w:rsidRPr="009C57B9">
        <w:rPr>
          <w:rFonts w:ascii="Tahoma" w:eastAsia="Arial" w:hAnsi="Tahoma" w:cs="Tahoma"/>
          <w:sz w:val="22"/>
          <w:szCs w:val="22"/>
        </w:rPr>
        <w:t>resiko</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mungkin</w:t>
      </w:r>
      <w:r w:rsidRPr="009C57B9">
        <w:rPr>
          <w:rFonts w:ascii="Tahoma" w:eastAsia="Arial" w:hAnsi="Tahoma" w:cs="Tahoma"/>
          <w:spacing w:val="-2"/>
          <w:sz w:val="22"/>
          <w:szCs w:val="22"/>
        </w:rPr>
        <w:t xml:space="preserve"> </w:t>
      </w:r>
      <w:r w:rsidRPr="009C57B9">
        <w:rPr>
          <w:rFonts w:ascii="Tahoma" w:eastAsia="Arial" w:hAnsi="Tahoma" w:cs="Tahoma"/>
          <w:sz w:val="22"/>
          <w:szCs w:val="22"/>
        </w:rPr>
        <w:t>terjadi</w:t>
      </w:r>
      <w:r w:rsidRPr="009C57B9">
        <w:rPr>
          <w:rFonts w:ascii="Tahoma" w:eastAsia="Arial" w:hAnsi="Tahoma" w:cs="Tahoma"/>
          <w:spacing w:val="-2"/>
          <w:sz w:val="22"/>
          <w:szCs w:val="22"/>
        </w:rPr>
        <w:t xml:space="preserve"> </w:t>
      </w:r>
      <w:r w:rsidRPr="009C57B9">
        <w:rPr>
          <w:rFonts w:ascii="Tahoma" w:eastAsia="Arial" w:hAnsi="Tahoma" w:cs="Tahoma"/>
          <w:sz w:val="22"/>
          <w:szCs w:val="22"/>
        </w:rPr>
        <w:t xml:space="preserve">dari </w:t>
      </w:r>
      <w:r w:rsidRPr="009C57B9">
        <w:rPr>
          <w:rFonts w:ascii="Tahoma" w:eastAsia="Arial" w:hAnsi="Tahoma" w:cs="Tahoma"/>
          <w:spacing w:val="-1"/>
          <w:sz w:val="22"/>
          <w:szCs w:val="22"/>
        </w:rPr>
        <w:t>memiku</w:t>
      </w:r>
      <w:r w:rsidRPr="009C57B9">
        <w:rPr>
          <w:rFonts w:ascii="Tahoma" w:eastAsia="Arial" w:hAnsi="Tahoma" w:cs="Tahoma"/>
          <w:sz w:val="22"/>
          <w:szCs w:val="22"/>
        </w:rPr>
        <w:t>l</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tersebut</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it</w:t>
      </w:r>
      <w:r w:rsidRPr="009C57B9">
        <w:rPr>
          <w:rFonts w:ascii="Tahoma" w:eastAsia="Arial" w:hAnsi="Tahoma" w:cs="Tahoma"/>
          <w:sz w:val="22"/>
          <w:szCs w:val="22"/>
        </w:rPr>
        <w:t>u</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bis</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jatu</w:t>
      </w:r>
      <w:r w:rsidRPr="009C57B9">
        <w:rPr>
          <w:rFonts w:ascii="Tahoma" w:eastAsia="Arial" w:hAnsi="Tahoma" w:cs="Tahoma"/>
          <w:sz w:val="22"/>
          <w:szCs w:val="22"/>
        </w:rPr>
        <w:t>h</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pecah</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mak</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rusakla</w:t>
      </w:r>
      <w:r w:rsidRPr="009C57B9">
        <w:rPr>
          <w:rFonts w:ascii="Tahoma" w:eastAsia="Arial" w:hAnsi="Tahoma" w:cs="Tahoma"/>
          <w:sz w:val="22"/>
          <w:szCs w:val="22"/>
        </w:rPr>
        <w:t>h</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barang</w:t>
      </w:r>
    </w:p>
    <w:p w:rsidR="00537425" w:rsidRPr="009C57B9" w:rsidRDefault="00564C75">
      <w:pPr>
        <w:spacing w:before="70" w:line="250" w:lineRule="auto"/>
        <w:ind w:left="793" w:right="100"/>
        <w:jc w:val="both"/>
        <w:rPr>
          <w:rFonts w:ascii="Tahoma" w:eastAsia="Arial" w:hAnsi="Tahoma" w:cs="Tahoma"/>
          <w:sz w:val="22"/>
          <w:szCs w:val="22"/>
        </w:rPr>
      </w:pPr>
      <w:r w:rsidRPr="009C57B9">
        <w:rPr>
          <w:rFonts w:ascii="Tahoma" w:eastAsia="Arial" w:hAnsi="Tahoma" w:cs="Tahoma"/>
          <w:sz w:val="22"/>
          <w:szCs w:val="22"/>
        </w:rPr>
        <w:t xml:space="preserve">yang akan didistribusikan tersebut. Hal ini mungkin saja terjadi pada kegiatan distribusi, maka seorang distributor tentunya akan menanggung resiko. Pada </w:t>
      </w:r>
      <w:r w:rsidRPr="009C57B9">
        <w:rPr>
          <w:rFonts w:ascii="Tahoma" w:eastAsia="Arial" w:hAnsi="Tahoma" w:cs="Tahoma"/>
          <w:spacing w:val="-2"/>
          <w:sz w:val="22"/>
          <w:szCs w:val="22"/>
        </w:rPr>
        <w:t>jama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sekaran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untu</w:t>
      </w:r>
      <w:r w:rsidRPr="009C57B9">
        <w:rPr>
          <w:rFonts w:ascii="Tahoma" w:eastAsia="Arial" w:hAnsi="Tahoma" w:cs="Tahoma"/>
          <w:sz w:val="22"/>
          <w:szCs w:val="22"/>
        </w:rPr>
        <w:t>k</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menanggun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resik</w:t>
      </w:r>
      <w:r w:rsidRPr="009C57B9">
        <w:rPr>
          <w:rFonts w:ascii="Tahoma" w:eastAsia="Arial" w:hAnsi="Tahoma" w:cs="Tahoma"/>
          <w:sz w:val="22"/>
          <w:szCs w:val="22"/>
        </w:rPr>
        <w:t>o</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muncu</w:t>
      </w:r>
      <w:r w:rsidRPr="009C57B9">
        <w:rPr>
          <w:rFonts w:ascii="Tahoma" w:eastAsia="Arial" w:hAnsi="Tahoma" w:cs="Tahoma"/>
          <w:sz w:val="22"/>
          <w:szCs w:val="22"/>
        </w:rPr>
        <w:t>l</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bis</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dilakuka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kerjasama </w:t>
      </w:r>
      <w:r w:rsidRPr="009C57B9">
        <w:rPr>
          <w:rFonts w:ascii="Tahoma" w:eastAsia="Arial" w:hAnsi="Tahoma" w:cs="Tahoma"/>
          <w:sz w:val="22"/>
          <w:szCs w:val="22"/>
        </w:rPr>
        <w:t>dengan lembaga/perusahaan asuransi.</w:t>
      </w:r>
    </w:p>
    <w:p w:rsidR="00537425" w:rsidRPr="009C57B9" w:rsidRDefault="00537425">
      <w:pPr>
        <w:spacing w:before="19" w:line="220" w:lineRule="exact"/>
        <w:rPr>
          <w:rFonts w:ascii="Tahoma" w:hAnsi="Tahoma" w:cs="Tahoma"/>
          <w:sz w:val="22"/>
          <w:szCs w:val="22"/>
        </w:rPr>
      </w:pPr>
    </w:p>
    <w:p w:rsidR="00537425" w:rsidRPr="009C57B9" w:rsidRDefault="00564C75" w:rsidP="00DF3BEC">
      <w:pPr>
        <w:tabs>
          <w:tab w:val="left" w:pos="3969"/>
        </w:tabs>
        <w:ind w:left="77" w:right="3931"/>
        <w:rPr>
          <w:rFonts w:ascii="Tahoma" w:hAnsi="Tahoma" w:cs="Tahoma"/>
          <w:sz w:val="22"/>
          <w:szCs w:val="22"/>
        </w:rPr>
      </w:pPr>
      <w:r w:rsidRPr="009C57B9">
        <w:rPr>
          <w:rFonts w:ascii="Tahoma" w:hAnsi="Tahoma" w:cs="Tahoma"/>
          <w:b/>
          <w:sz w:val="22"/>
          <w:szCs w:val="22"/>
        </w:rPr>
        <w:t xml:space="preserve">b. </w:t>
      </w:r>
      <w:r w:rsidRPr="009C57B9">
        <w:rPr>
          <w:rFonts w:ascii="Tahoma" w:hAnsi="Tahoma" w:cs="Tahoma"/>
          <w:b/>
          <w:spacing w:val="52"/>
          <w:sz w:val="22"/>
          <w:szCs w:val="22"/>
        </w:rPr>
        <w:t xml:space="preserve"> </w:t>
      </w:r>
      <w:r w:rsidRPr="009C57B9">
        <w:rPr>
          <w:rFonts w:ascii="Tahoma" w:hAnsi="Tahoma" w:cs="Tahoma"/>
          <w:b/>
          <w:spacing w:val="-5"/>
          <w:w w:val="73"/>
          <w:sz w:val="22"/>
          <w:szCs w:val="22"/>
        </w:rPr>
        <w:t>F</w:t>
      </w:r>
      <w:r w:rsidRPr="009C57B9">
        <w:rPr>
          <w:rFonts w:ascii="Tahoma" w:hAnsi="Tahoma" w:cs="Tahoma"/>
          <w:b/>
          <w:w w:val="101"/>
          <w:sz w:val="22"/>
          <w:szCs w:val="22"/>
        </w:rPr>
        <w:t>ungsi</w:t>
      </w:r>
      <w:r w:rsidRPr="009C57B9">
        <w:rPr>
          <w:rFonts w:ascii="Tahoma" w:hAnsi="Tahoma" w:cs="Tahoma"/>
          <w:b/>
          <w:spacing w:val="6"/>
          <w:sz w:val="22"/>
          <w:szCs w:val="22"/>
        </w:rPr>
        <w:t xml:space="preserve"> </w:t>
      </w:r>
      <w:r w:rsidRPr="009C57B9">
        <w:rPr>
          <w:rFonts w:ascii="Tahoma" w:hAnsi="Tahoma" w:cs="Tahoma"/>
          <w:b/>
          <w:spacing w:val="-14"/>
          <w:w w:val="71"/>
          <w:sz w:val="22"/>
          <w:szCs w:val="22"/>
        </w:rPr>
        <w:t>T</w:t>
      </w:r>
      <w:r w:rsidRPr="009C57B9">
        <w:rPr>
          <w:rFonts w:ascii="Tahoma" w:hAnsi="Tahoma" w:cs="Tahoma"/>
          <w:b/>
          <w:w w:val="101"/>
          <w:sz w:val="22"/>
          <w:szCs w:val="22"/>
        </w:rPr>
        <w:t>a</w:t>
      </w:r>
      <w:r w:rsidRPr="009C57B9">
        <w:rPr>
          <w:rFonts w:ascii="Tahoma" w:hAnsi="Tahoma" w:cs="Tahoma"/>
          <w:b/>
          <w:w w:val="98"/>
          <w:sz w:val="22"/>
          <w:szCs w:val="22"/>
        </w:rPr>
        <w:t>mbahan</w:t>
      </w:r>
    </w:p>
    <w:p w:rsidR="00537425" w:rsidRPr="009C57B9" w:rsidRDefault="00564C75">
      <w:pPr>
        <w:spacing w:before="12" w:line="250" w:lineRule="auto"/>
        <w:ind w:left="454" w:right="98" w:firstLine="38"/>
        <w:jc w:val="both"/>
        <w:rPr>
          <w:rFonts w:ascii="Tahoma" w:eastAsia="Arial" w:hAnsi="Tahoma" w:cs="Tahoma"/>
          <w:sz w:val="22"/>
          <w:szCs w:val="22"/>
        </w:rPr>
      </w:pPr>
      <w:r w:rsidRPr="009C57B9">
        <w:rPr>
          <w:rFonts w:ascii="Tahoma" w:eastAsia="Arial" w:hAnsi="Tahoma" w:cs="Tahoma"/>
          <w:sz w:val="22"/>
          <w:szCs w:val="22"/>
        </w:rPr>
        <w:t xml:space="preserve">Distribusi mempunyai fungsi tambahan yang hanya diberlakukan pada distribusi </w:t>
      </w:r>
      <w:r w:rsidRPr="009C57B9">
        <w:rPr>
          <w:rFonts w:ascii="Tahoma" w:eastAsia="Arial" w:hAnsi="Tahoma" w:cs="Tahoma"/>
          <w:spacing w:val="1"/>
          <w:sz w:val="22"/>
          <w:szCs w:val="22"/>
        </w:rPr>
        <w:t>barang-baran</w:t>
      </w:r>
      <w:r w:rsidRPr="009C57B9">
        <w:rPr>
          <w:rFonts w:ascii="Tahoma" w:eastAsia="Arial" w:hAnsi="Tahoma" w:cs="Tahoma"/>
          <w:sz w:val="22"/>
          <w:szCs w:val="22"/>
        </w:rPr>
        <w:t xml:space="preserve">g </w:t>
      </w:r>
      <w:r w:rsidRPr="009C57B9">
        <w:rPr>
          <w:rFonts w:ascii="Tahoma" w:eastAsia="Arial" w:hAnsi="Tahoma" w:cs="Tahoma"/>
          <w:spacing w:val="1"/>
          <w:sz w:val="22"/>
          <w:szCs w:val="22"/>
        </w:rPr>
        <w:t>tertentu</w:t>
      </w:r>
      <w:r w:rsidRPr="009C57B9">
        <w:rPr>
          <w:rFonts w:ascii="Tahoma" w:eastAsia="Arial" w:hAnsi="Tahoma" w:cs="Tahoma"/>
          <w:sz w:val="22"/>
          <w:szCs w:val="22"/>
        </w:rPr>
        <w:t xml:space="preserve">. </w:t>
      </w:r>
      <w:r w:rsidRPr="009C57B9">
        <w:rPr>
          <w:rFonts w:ascii="Tahoma" w:eastAsia="Arial" w:hAnsi="Tahoma" w:cs="Tahoma"/>
          <w:spacing w:val="1"/>
          <w:sz w:val="22"/>
          <w:szCs w:val="22"/>
        </w:rPr>
        <w:t>Fungs</w:t>
      </w:r>
      <w:r w:rsidRPr="009C57B9">
        <w:rPr>
          <w:rFonts w:ascii="Tahoma" w:eastAsia="Arial" w:hAnsi="Tahoma" w:cs="Tahoma"/>
          <w:sz w:val="22"/>
          <w:szCs w:val="22"/>
        </w:rPr>
        <w:t xml:space="preserve">i </w:t>
      </w:r>
      <w:r w:rsidRPr="009C57B9">
        <w:rPr>
          <w:rFonts w:ascii="Tahoma" w:eastAsia="Arial" w:hAnsi="Tahoma" w:cs="Tahoma"/>
          <w:spacing w:val="1"/>
          <w:sz w:val="22"/>
          <w:szCs w:val="22"/>
        </w:rPr>
        <w:t>tambaha</w:t>
      </w:r>
      <w:r w:rsidRPr="009C57B9">
        <w:rPr>
          <w:rFonts w:ascii="Tahoma" w:eastAsia="Arial" w:hAnsi="Tahoma" w:cs="Tahoma"/>
          <w:sz w:val="22"/>
          <w:szCs w:val="22"/>
        </w:rPr>
        <w:t xml:space="preserve">n </w:t>
      </w:r>
      <w:r w:rsidRPr="009C57B9">
        <w:rPr>
          <w:rFonts w:ascii="Tahoma" w:eastAsia="Arial" w:hAnsi="Tahoma" w:cs="Tahoma"/>
          <w:spacing w:val="1"/>
          <w:sz w:val="22"/>
          <w:szCs w:val="22"/>
        </w:rPr>
        <w:t>tersebu</w:t>
      </w:r>
      <w:r w:rsidRPr="009C57B9">
        <w:rPr>
          <w:rFonts w:ascii="Tahoma" w:eastAsia="Arial" w:hAnsi="Tahoma" w:cs="Tahoma"/>
          <w:sz w:val="22"/>
          <w:szCs w:val="22"/>
        </w:rPr>
        <w:t xml:space="preserve">t </w:t>
      </w:r>
      <w:r w:rsidRPr="009C57B9">
        <w:rPr>
          <w:rFonts w:ascii="Tahoma" w:eastAsia="Arial" w:hAnsi="Tahoma" w:cs="Tahoma"/>
          <w:spacing w:val="1"/>
          <w:sz w:val="22"/>
          <w:szCs w:val="22"/>
        </w:rPr>
        <w:t>d</w:t>
      </w:r>
      <w:r w:rsidRPr="009C57B9">
        <w:rPr>
          <w:rFonts w:ascii="Tahoma" w:eastAsia="Arial" w:hAnsi="Tahoma" w:cs="Tahoma"/>
          <w:sz w:val="22"/>
          <w:szCs w:val="22"/>
        </w:rPr>
        <w:t xml:space="preserve">i </w:t>
      </w:r>
      <w:r w:rsidRPr="009C57B9">
        <w:rPr>
          <w:rFonts w:ascii="Tahoma" w:eastAsia="Arial" w:hAnsi="Tahoma" w:cs="Tahoma"/>
          <w:spacing w:val="1"/>
          <w:sz w:val="22"/>
          <w:szCs w:val="22"/>
        </w:rPr>
        <w:t>antarany</w:t>
      </w:r>
      <w:r w:rsidRPr="009C57B9">
        <w:rPr>
          <w:rFonts w:ascii="Tahoma" w:eastAsia="Arial" w:hAnsi="Tahoma" w:cs="Tahoma"/>
          <w:sz w:val="22"/>
          <w:szCs w:val="22"/>
        </w:rPr>
        <w:t xml:space="preserve">a </w:t>
      </w:r>
      <w:r w:rsidRPr="009C57B9">
        <w:rPr>
          <w:rFonts w:ascii="Tahoma" w:eastAsia="Arial" w:hAnsi="Tahoma" w:cs="Tahoma"/>
          <w:spacing w:val="1"/>
          <w:sz w:val="22"/>
          <w:szCs w:val="22"/>
        </w:rPr>
        <w:t>adala</w:t>
      </w:r>
      <w:r w:rsidRPr="009C57B9">
        <w:rPr>
          <w:rFonts w:ascii="Tahoma" w:eastAsia="Arial" w:hAnsi="Tahoma" w:cs="Tahoma"/>
          <w:sz w:val="22"/>
          <w:szCs w:val="22"/>
        </w:rPr>
        <w:t xml:space="preserve">h </w:t>
      </w:r>
      <w:r w:rsidRPr="009C57B9">
        <w:rPr>
          <w:rFonts w:ascii="Tahoma" w:eastAsia="Arial" w:hAnsi="Tahoma" w:cs="Tahoma"/>
          <w:spacing w:val="1"/>
          <w:sz w:val="22"/>
          <w:szCs w:val="22"/>
        </w:rPr>
        <w:t xml:space="preserve">sebagai </w:t>
      </w:r>
      <w:r w:rsidRPr="009C57B9">
        <w:rPr>
          <w:rFonts w:ascii="Tahoma" w:eastAsia="Arial" w:hAnsi="Tahoma" w:cs="Tahoma"/>
          <w:sz w:val="22"/>
          <w:szCs w:val="22"/>
        </w:rPr>
        <w:t>berikut.</w:t>
      </w:r>
    </w:p>
    <w:p w:rsidR="00537425" w:rsidRPr="009C57B9" w:rsidRDefault="00564C75" w:rsidP="004A604E">
      <w:pPr>
        <w:ind w:left="454" w:right="4214"/>
        <w:jc w:val="both"/>
        <w:rPr>
          <w:rFonts w:ascii="Tahoma" w:eastAsia="Arial" w:hAnsi="Tahoma" w:cs="Tahoma"/>
          <w:sz w:val="22"/>
          <w:szCs w:val="22"/>
        </w:rPr>
      </w:pPr>
      <w:r w:rsidRPr="009C57B9">
        <w:rPr>
          <w:rFonts w:ascii="Tahoma" w:eastAsia="Arial" w:hAnsi="Tahoma" w:cs="Tahoma"/>
          <w:spacing w:val="-1"/>
          <w:sz w:val="22"/>
          <w:szCs w:val="22"/>
        </w:rPr>
        <w:t>1</w:t>
      </w:r>
      <w:r w:rsidRPr="009C57B9">
        <w:rPr>
          <w:rFonts w:ascii="Tahoma" w:eastAsia="Arial" w:hAnsi="Tahoma" w:cs="Tahoma"/>
          <w:sz w:val="22"/>
          <w:szCs w:val="22"/>
        </w:rPr>
        <w:t xml:space="preserve">) </w:t>
      </w:r>
      <w:r w:rsidRPr="009C57B9">
        <w:rPr>
          <w:rFonts w:ascii="Tahoma" w:eastAsia="Arial" w:hAnsi="Tahoma" w:cs="Tahoma"/>
          <w:spacing w:val="49"/>
          <w:sz w:val="22"/>
          <w:szCs w:val="22"/>
        </w:rPr>
        <w:t xml:space="preserve"> </w:t>
      </w:r>
      <w:r w:rsidRPr="009C57B9">
        <w:rPr>
          <w:rFonts w:ascii="Tahoma" w:eastAsia="Arial" w:hAnsi="Tahoma" w:cs="Tahoma"/>
          <w:spacing w:val="-1"/>
          <w:sz w:val="22"/>
          <w:szCs w:val="22"/>
        </w:rPr>
        <w:t>Menyeleksi</w:t>
      </w:r>
    </w:p>
    <w:p w:rsidR="00537425" w:rsidRPr="003B4D35" w:rsidRDefault="00564C75" w:rsidP="003B4D35">
      <w:pPr>
        <w:spacing w:before="10" w:line="250" w:lineRule="auto"/>
        <w:ind w:left="793" w:right="100"/>
        <w:jc w:val="both"/>
        <w:rPr>
          <w:rFonts w:ascii="Tahoma" w:eastAsia="Arial" w:hAnsi="Tahoma" w:cs="Tahoma"/>
          <w:sz w:val="22"/>
          <w:szCs w:val="22"/>
        </w:rPr>
      </w:pPr>
      <w:r w:rsidRPr="009C57B9">
        <w:rPr>
          <w:rFonts w:ascii="Tahoma" w:eastAsia="Arial" w:hAnsi="Tahoma" w:cs="Tahoma"/>
          <w:sz w:val="22"/>
          <w:szCs w:val="22"/>
        </w:rPr>
        <w:t>Kegiatan ini biasanya diperlukan untuk distribusi hasil pertanian dan produksi yang</w:t>
      </w:r>
      <w:r w:rsidRPr="009C57B9">
        <w:rPr>
          <w:rFonts w:ascii="Tahoma" w:eastAsia="Arial" w:hAnsi="Tahoma" w:cs="Tahoma"/>
          <w:spacing w:val="-14"/>
          <w:sz w:val="22"/>
          <w:szCs w:val="22"/>
        </w:rPr>
        <w:t xml:space="preserve"> </w:t>
      </w:r>
      <w:r w:rsidRPr="009C57B9">
        <w:rPr>
          <w:rFonts w:ascii="Tahoma" w:eastAsia="Arial" w:hAnsi="Tahoma" w:cs="Tahoma"/>
          <w:sz w:val="22"/>
          <w:szCs w:val="22"/>
        </w:rPr>
        <w:t>dikumpulkan</w:t>
      </w:r>
      <w:r w:rsidRPr="009C57B9">
        <w:rPr>
          <w:rFonts w:ascii="Tahoma" w:eastAsia="Arial" w:hAnsi="Tahoma" w:cs="Tahoma"/>
          <w:spacing w:val="-14"/>
          <w:sz w:val="22"/>
          <w:szCs w:val="22"/>
        </w:rPr>
        <w:t xml:space="preserve"> </w:t>
      </w:r>
      <w:r w:rsidRPr="009C57B9">
        <w:rPr>
          <w:rFonts w:ascii="Tahoma" w:eastAsia="Arial" w:hAnsi="Tahoma" w:cs="Tahoma"/>
          <w:sz w:val="22"/>
          <w:szCs w:val="22"/>
        </w:rPr>
        <w:t>dari</w:t>
      </w:r>
      <w:r w:rsidRPr="009C57B9">
        <w:rPr>
          <w:rFonts w:ascii="Tahoma" w:eastAsia="Arial" w:hAnsi="Tahoma" w:cs="Tahoma"/>
          <w:spacing w:val="-14"/>
          <w:sz w:val="22"/>
          <w:szCs w:val="22"/>
        </w:rPr>
        <w:t xml:space="preserve"> </w:t>
      </w:r>
      <w:r w:rsidRPr="009C57B9">
        <w:rPr>
          <w:rFonts w:ascii="Tahoma" w:eastAsia="Arial" w:hAnsi="Tahoma" w:cs="Tahoma"/>
          <w:sz w:val="22"/>
          <w:szCs w:val="22"/>
        </w:rPr>
        <w:t>beberapa</w:t>
      </w:r>
      <w:r w:rsidRPr="009C57B9">
        <w:rPr>
          <w:rFonts w:ascii="Tahoma" w:eastAsia="Arial" w:hAnsi="Tahoma" w:cs="Tahoma"/>
          <w:spacing w:val="-14"/>
          <w:sz w:val="22"/>
          <w:szCs w:val="22"/>
        </w:rPr>
        <w:t xml:space="preserve"> </w:t>
      </w:r>
      <w:r w:rsidRPr="009C57B9">
        <w:rPr>
          <w:rFonts w:ascii="Tahoma" w:eastAsia="Arial" w:hAnsi="Tahoma" w:cs="Tahoma"/>
          <w:sz w:val="22"/>
          <w:szCs w:val="22"/>
        </w:rPr>
        <w:t>pengusaha.</w:t>
      </w:r>
      <w:r w:rsidRPr="009C57B9">
        <w:rPr>
          <w:rFonts w:ascii="Tahoma" w:eastAsia="Arial" w:hAnsi="Tahoma" w:cs="Tahoma"/>
          <w:spacing w:val="-14"/>
          <w:sz w:val="22"/>
          <w:szCs w:val="22"/>
        </w:rPr>
        <w:t xml:space="preserve"> </w:t>
      </w:r>
      <w:r w:rsidRPr="009C57B9">
        <w:rPr>
          <w:rFonts w:ascii="Tahoma" w:eastAsia="Arial" w:hAnsi="Tahoma" w:cs="Tahoma"/>
          <w:sz w:val="22"/>
          <w:szCs w:val="22"/>
        </w:rPr>
        <w:t>Misalnya</w:t>
      </w:r>
      <w:r w:rsidRPr="009C57B9">
        <w:rPr>
          <w:rFonts w:ascii="Tahoma" w:eastAsia="Arial" w:hAnsi="Tahoma" w:cs="Tahoma"/>
          <w:spacing w:val="-14"/>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4"/>
          <w:sz w:val="22"/>
          <w:szCs w:val="22"/>
        </w:rPr>
        <w:t xml:space="preserve"> </w:t>
      </w:r>
      <w:r w:rsidRPr="009C57B9">
        <w:rPr>
          <w:rFonts w:ascii="Tahoma" w:eastAsia="Arial" w:hAnsi="Tahoma" w:cs="Tahoma"/>
          <w:sz w:val="22"/>
          <w:szCs w:val="22"/>
        </w:rPr>
        <w:t>tembakau</w:t>
      </w:r>
      <w:r w:rsidRPr="009C57B9">
        <w:rPr>
          <w:rFonts w:ascii="Tahoma" w:eastAsia="Arial" w:hAnsi="Tahoma" w:cs="Tahoma"/>
          <w:spacing w:val="-14"/>
          <w:sz w:val="22"/>
          <w:szCs w:val="22"/>
        </w:rPr>
        <w:t xml:space="preserve"> </w:t>
      </w:r>
      <w:r w:rsidRPr="009C57B9">
        <w:rPr>
          <w:rFonts w:ascii="Tahoma" w:eastAsia="Arial" w:hAnsi="Tahoma" w:cs="Tahoma"/>
          <w:sz w:val="22"/>
          <w:szCs w:val="22"/>
        </w:rPr>
        <w:t>perlu diseleksi</w:t>
      </w:r>
      <w:r w:rsidRPr="009C57B9">
        <w:rPr>
          <w:rFonts w:ascii="Tahoma" w:eastAsia="Arial" w:hAnsi="Tahoma" w:cs="Tahoma"/>
          <w:spacing w:val="-3"/>
          <w:sz w:val="22"/>
          <w:szCs w:val="22"/>
        </w:rPr>
        <w:t xml:space="preserve"> </w:t>
      </w:r>
      <w:r w:rsidRPr="009C57B9">
        <w:rPr>
          <w:rFonts w:ascii="Tahoma" w:eastAsia="Arial" w:hAnsi="Tahoma" w:cs="Tahoma"/>
          <w:sz w:val="22"/>
          <w:szCs w:val="22"/>
        </w:rPr>
        <w:t>berdasarkan</w:t>
      </w:r>
      <w:r w:rsidRPr="009C57B9">
        <w:rPr>
          <w:rFonts w:ascii="Tahoma" w:eastAsia="Arial" w:hAnsi="Tahoma" w:cs="Tahoma"/>
          <w:spacing w:val="-3"/>
          <w:sz w:val="22"/>
          <w:szCs w:val="22"/>
        </w:rPr>
        <w:t xml:space="preserve"> </w:t>
      </w:r>
      <w:r w:rsidRPr="009C57B9">
        <w:rPr>
          <w:rFonts w:ascii="Tahoma" w:eastAsia="Arial" w:hAnsi="Tahoma" w:cs="Tahoma"/>
          <w:sz w:val="22"/>
          <w:szCs w:val="22"/>
        </w:rPr>
        <w:t>mutu/standar</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biasa</w:t>
      </w:r>
      <w:r w:rsidRPr="009C57B9">
        <w:rPr>
          <w:rFonts w:ascii="Tahoma" w:eastAsia="Arial" w:hAnsi="Tahoma" w:cs="Tahoma"/>
          <w:spacing w:val="-3"/>
          <w:sz w:val="22"/>
          <w:szCs w:val="22"/>
        </w:rPr>
        <w:t xml:space="preserve"> </w:t>
      </w:r>
      <w:r w:rsidRPr="009C57B9">
        <w:rPr>
          <w:rFonts w:ascii="Tahoma" w:eastAsia="Arial" w:hAnsi="Tahoma" w:cs="Tahoma"/>
          <w:sz w:val="22"/>
          <w:szCs w:val="22"/>
        </w:rPr>
        <w:t>berlaku,</w:t>
      </w:r>
      <w:r w:rsidRPr="009C57B9">
        <w:rPr>
          <w:rFonts w:ascii="Tahoma" w:eastAsia="Arial" w:hAnsi="Tahoma" w:cs="Tahoma"/>
          <w:spacing w:val="-3"/>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3"/>
          <w:sz w:val="22"/>
          <w:szCs w:val="22"/>
        </w:rPr>
        <w:t xml:space="preserve"> </w:t>
      </w:r>
      <w:r w:rsidRPr="009C57B9">
        <w:rPr>
          <w:rFonts w:ascii="Tahoma" w:eastAsia="Arial" w:hAnsi="Tahoma" w:cs="Tahoma"/>
          <w:sz w:val="22"/>
          <w:szCs w:val="22"/>
        </w:rPr>
        <w:t>buah-buahan diseleksi</w:t>
      </w:r>
      <w:r w:rsidRPr="009C57B9">
        <w:rPr>
          <w:rFonts w:ascii="Tahoma" w:eastAsia="Arial" w:hAnsi="Tahoma" w:cs="Tahoma"/>
          <w:spacing w:val="-1"/>
          <w:sz w:val="22"/>
          <w:szCs w:val="22"/>
        </w:rPr>
        <w:t xml:space="preserve"> </w:t>
      </w:r>
      <w:r w:rsidRPr="009C57B9">
        <w:rPr>
          <w:rFonts w:ascii="Tahoma" w:eastAsia="Arial" w:hAnsi="Tahoma" w:cs="Tahoma"/>
          <w:sz w:val="22"/>
          <w:szCs w:val="22"/>
        </w:rPr>
        <w:t>berdasarkan</w:t>
      </w:r>
      <w:r w:rsidRPr="009C57B9">
        <w:rPr>
          <w:rFonts w:ascii="Tahoma" w:eastAsia="Arial" w:hAnsi="Tahoma" w:cs="Tahoma"/>
          <w:spacing w:val="-1"/>
          <w:sz w:val="22"/>
          <w:szCs w:val="22"/>
        </w:rPr>
        <w:t xml:space="preserve"> </w:t>
      </w:r>
      <w:r w:rsidRPr="009C57B9">
        <w:rPr>
          <w:rFonts w:ascii="Tahoma" w:eastAsia="Arial" w:hAnsi="Tahoma" w:cs="Tahoma"/>
          <w:sz w:val="22"/>
          <w:szCs w:val="22"/>
        </w:rPr>
        <w:t>ukuran</w:t>
      </w:r>
      <w:r w:rsidRPr="009C57B9">
        <w:rPr>
          <w:rFonts w:ascii="Tahoma" w:eastAsia="Arial" w:hAnsi="Tahoma" w:cs="Tahoma"/>
          <w:spacing w:val="-1"/>
          <w:sz w:val="22"/>
          <w:szCs w:val="22"/>
        </w:rPr>
        <w:t xml:space="preserve"> </w:t>
      </w:r>
      <w:r w:rsidRPr="009C57B9">
        <w:rPr>
          <w:rFonts w:ascii="Tahoma" w:eastAsia="Arial" w:hAnsi="Tahoma" w:cs="Tahoma"/>
          <w:sz w:val="22"/>
          <w:szCs w:val="22"/>
        </w:rPr>
        <w:t>besarnya.</w:t>
      </w:r>
    </w:p>
    <w:p w:rsidR="00537425" w:rsidRPr="009C57B9" w:rsidRDefault="00564C75" w:rsidP="004A604E">
      <w:pPr>
        <w:ind w:left="454" w:right="4072"/>
        <w:jc w:val="both"/>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49"/>
          <w:sz w:val="22"/>
          <w:szCs w:val="22"/>
        </w:rPr>
        <w:t xml:space="preserve"> </w:t>
      </w:r>
      <w:r w:rsidRPr="009C57B9">
        <w:rPr>
          <w:rFonts w:ascii="Tahoma" w:eastAsia="Arial" w:hAnsi="Tahoma" w:cs="Tahoma"/>
          <w:sz w:val="22"/>
          <w:szCs w:val="22"/>
        </w:rPr>
        <w:t>Mengepak/Mengemas</w:t>
      </w:r>
    </w:p>
    <w:p w:rsidR="00537425" w:rsidRPr="009C57B9" w:rsidRDefault="00564C75">
      <w:pPr>
        <w:spacing w:before="10" w:line="250" w:lineRule="auto"/>
        <w:ind w:left="793" w:right="98"/>
        <w:jc w:val="both"/>
        <w:rPr>
          <w:rFonts w:ascii="Tahoma" w:eastAsia="Arial" w:hAnsi="Tahoma" w:cs="Tahoma"/>
          <w:sz w:val="22"/>
          <w:szCs w:val="22"/>
        </w:rPr>
      </w:pPr>
      <w:r w:rsidRPr="009C57B9">
        <w:rPr>
          <w:rFonts w:ascii="Tahoma" w:eastAsia="Arial" w:hAnsi="Tahoma" w:cs="Tahoma"/>
          <w:spacing w:val="-3"/>
          <w:sz w:val="22"/>
          <w:szCs w:val="22"/>
        </w:rPr>
        <w:t>Untu</w:t>
      </w:r>
      <w:r w:rsidRPr="009C57B9">
        <w:rPr>
          <w:rFonts w:ascii="Tahoma" w:eastAsia="Arial" w:hAnsi="Tahoma" w:cs="Tahoma"/>
          <w:sz w:val="22"/>
          <w:szCs w:val="22"/>
        </w:rPr>
        <w:t xml:space="preserve">k </w:t>
      </w:r>
      <w:r w:rsidRPr="009C57B9">
        <w:rPr>
          <w:rFonts w:ascii="Tahoma" w:eastAsia="Arial" w:hAnsi="Tahoma" w:cs="Tahoma"/>
          <w:spacing w:val="-3"/>
          <w:sz w:val="22"/>
          <w:szCs w:val="22"/>
        </w:rPr>
        <w:t>menghindar</w:t>
      </w:r>
      <w:r w:rsidRPr="009C57B9">
        <w:rPr>
          <w:rFonts w:ascii="Tahoma" w:eastAsia="Arial" w:hAnsi="Tahoma" w:cs="Tahoma"/>
          <w:sz w:val="22"/>
          <w:szCs w:val="22"/>
        </w:rPr>
        <w:t xml:space="preserve">i </w:t>
      </w:r>
      <w:r w:rsidRPr="009C57B9">
        <w:rPr>
          <w:rFonts w:ascii="Tahoma" w:eastAsia="Arial" w:hAnsi="Tahoma" w:cs="Tahoma"/>
          <w:spacing w:val="-3"/>
          <w:sz w:val="22"/>
          <w:szCs w:val="22"/>
        </w:rPr>
        <w:t>adany</w:t>
      </w:r>
      <w:r w:rsidRPr="009C57B9">
        <w:rPr>
          <w:rFonts w:ascii="Tahoma" w:eastAsia="Arial" w:hAnsi="Tahoma" w:cs="Tahoma"/>
          <w:sz w:val="22"/>
          <w:szCs w:val="22"/>
        </w:rPr>
        <w:t xml:space="preserve">a </w:t>
      </w:r>
      <w:r w:rsidRPr="009C57B9">
        <w:rPr>
          <w:rFonts w:ascii="Tahoma" w:eastAsia="Arial" w:hAnsi="Tahoma" w:cs="Tahoma"/>
          <w:spacing w:val="-3"/>
          <w:sz w:val="22"/>
          <w:szCs w:val="22"/>
        </w:rPr>
        <w:t>kerusaka</w:t>
      </w:r>
      <w:r w:rsidRPr="009C57B9">
        <w:rPr>
          <w:rFonts w:ascii="Tahoma" w:eastAsia="Arial" w:hAnsi="Tahoma" w:cs="Tahoma"/>
          <w:sz w:val="22"/>
          <w:szCs w:val="22"/>
        </w:rPr>
        <w:t xml:space="preserve">n </w:t>
      </w:r>
      <w:r w:rsidRPr="009C57B9">
        <w:rPr>
          <w:rFonts w:ascii="Tahoma" w:eastAsia="Arial" w:hAnsi="Tahoma" w:cs="Tahoma"/>
          <w:spacing w:val="-3"/>
          <w:sz w:val="22"/>
          <w:szCs w:val="22"/>
        </w:rPr>
        <w:t>ata</w:t>
      </w:r>
      <w:r w:rsidRPr="009C57B9">
        <w:rPr>
          <w:rFonts w:ascii="Tahoma" w:eastAsia="Arial" w:hAnsi="Tahoma" w:cs="Tahoma"/>
          <w:sz w:val="22"/>
          <w:szCs w:val="22"/>
        </w:rPr>
        <w:t xml:space="preserve">u </w:t>
      </w:r>
      <w:r w:rsidRPr="009C57B9">
        <w:rPr>
          <w:rFonts w:ascii="Tahoma" w:eastAsia="Arial" w:hAnsi="Tahoma" w:cs="Tahoma"/>
          <w:spacing w:val="-3"/>
          <w:sz w:val="22"/>
          <w:szCs w:val="22"/>
        </w:rPr>
        <w:t>hilan</w:t>
      </w:r>
      <w:r w:rsidRPr="009C57B9">
        <w:rPr>
          <w:rFonts w:ascii="Tahoma" w:eastAsia="Arial" w:hAnsi="Tahoma" w:cs="Tahoma"/>
          <w:sz w:val="22"/>
          <w:szCs w:val="22"/>
        </w:rPr>
        <w:t xml:space="preserve">g </w:t>
      </w:r>
      <w:r w:rsidRPr="009C57B9">
        <w:rPr>
          <w:rFonts w:ascii="Tahoma" w:eastAsia="Arial" w:hAnsi="Tahoma" w:cs="Tahoma"/>
          <w:spacing w:val="-3"/>
          <w:sz w:val="22"/>
          <w:szCs w:val="22"/>
        </w:rPr>
        <w:t>dala</w:t>
      </w:r>
      <w:r w:rsidRPr="009C57B9">
        <w:rPr>
          <w:rFonts w:ascii="Tahoma" w:eastAsia="Arial" w:hAnsi="Tahoma" w:cs="Tahoma"/>
          <w:sz w:val="22"/>
          <w:szCs w:val="22"/>
        </w:rPr>
        <w:t xml:space="preserve">m </w:t>
      </w:r>
      <w:r w:rsidRPr="009C57B9">
        <w:rPr>
          <w:rFonts w:ascii="Tahoma" w:eastAsia="Arial" w:hAnsi="Tahoma" w:cs="Tahoma"/>
          <w:spacing w:val="-3"/>
          <w:sz w:val="22"/>
          <w:szCs w:val="22"/>
        </w:rPr>
        <w:t>pendistribusian</w:t>
      </w:r>
      <w:r w:rsidRPr="009C57B9">
        <w:rPr>
          <w:rFonts w:ascii="Tahoma" w:eastAsia="Arial" w:hAnsi="Tahoma" w:cs="Tahoma"/>
          <w:sz w:val="22"/>
          <w:szCs w:val="22"/>
        </w:rPr>
        <w:t xml:space="preserve">, </w:t>
      </w:r>
      <w:r w:rsidRPr="009C57B9">
        <w:rPr>
          <w:rFonts w:ascii="Tahoma" w:eastAsia="Arial" w:hAnsi="Tahoma" w:cs="Tahoma"/>
          <w:spacing w:val="-3"/>
          <w:sz w:val="22"/>
          <w:szCs w:val="22"/>
        </w:rPr>
        <w:t xml:space="preserve">maka </w:t>
      </w:r>
      <w:r w:rsidRPr="009C57B9">
        <w:rPr>
          <w:rFonts w:ascii="Tahoma" w:eastAsia="Arial" w:hAnsi="Tahoma" w:cs="Tahoma"/>
          <w:spacing w:val="-4"/>
          <w:sz w:val="22"/>
          <w:szCs w:val="22"/>
        </w:rPr>
        <w:t>baran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haru</w:t>
      </w:r>
      <w:r w:rsidRPr="009C57B9">
        <w:rPr>
          <w:rFonts w:ascii="Tahoma" w:eastAsia="Arial" w:hAnsi="Tahoma" w:cs="Tahoma"/>
          <w:sz w:val="22"/>
          <w:szCs w:val="22"/>
        </w:rPr>
        <w:t>s</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dikema</w:t>
      </w:r>
      <w:r w:rsidRPr="009C57B9">
        <w:rPr>
          <w:rFonts w:ascii="Tahoma" w:eastAsia="Arial" w:hAnsi="Tahoma" w:cs="Tahoma"/>
          <w:sz w:val="22"/>
          <w:szCs w:val="22"/>
        </w:rPr>
        <w:t>s</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denga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baik</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Misalny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buah-buaha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ata</w:t>
      </w:r>
      <w:r w:rsidRPr="009C57B9">
        <w:rPr>
          <w:rFonts w:ascii="Tahoma" w:eastAsia="Arial" w:hAnsi="Tahoma" w:cs="Tahoma"/>
          <w:sz w:val="22"/>
          <w:szCs w:val="22"/>
        </w:rPr>
        <w:t>u</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sayuran</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4"/>
          <w:sz w:val="22"/>
          <w:szCs w:val="22"/>
        </w:rPr>
        <w:t>baju</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4"/>
          <w:sz w:val="22"/>
          <w:szCs w:val="22"/>
        </w:rPr>
        <w:t>T</w:t>
      </w:r>
      <w:r w:rsidRPr="009C57B9">
        <w:rPr>
          <w:rFonts w:ascii="Tahoma" w:eastAsia="Arial" w:hAnsi="Tahoma" w:cs="Tahoma"/>
          <w:spacing w:val="-21"/>
          <w:sz w:val="22"/>
          <w:szCs w:val="22"/>
        </w:rPr>
        <w:t>V</w:t>
      </w:r>
      <w:r w:rsidRPr="009C57B9">
        <w:rPr>
          <w:rFonts w:ascii="Tahoma" w:eastAsia="Arial" w:hAnsi="Tahoma" w:cs="Tahoma"/>
          <w:sz w:val="22"/>
          <w:szCs w:val="22"/>
        </w:rPr>
        <w:t>.</w:t>
      </w:r>
    </w:p>
    <w:p w:rsidR="00537425" w:rsidRPr="009C57B9" w:rsidRDefault="00537425">
      <w:pPr>
        <w:spacing w:before="3" w:line="200" w:lineRule="exact"/>
        <w:rPr>
          <w:rFonts w:ascii="Tahoma" w:hAnsi="Tahoma" w:cs="Tahoma"/>
          <w:sz w:val="22"/>
          <w:szCs w:val="22"/>
        </w:rPr>
      </w:pPr>
    </w:p>
    <w:p w:rsidR="00537425" w:rsidRPr="009C57B9" w:rsidRDefault="00564C75" w:rsidP="004A604E">
      <w:pPr>
        <w:ind w:left="454" w:right="2230"/>
        <w:jc w:val="both"/>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6"/>
          <w:sz w:val="22"/>
          <w:szCs w:val="22"/>
        </w:rPr>
        <w:t xml:space="preserve"> </w:t>
      </w:r>
      <w:r w:rsidRPr="009C57B9">
        <w:rPr>
          <w:rFonts w:ascii="Tahoma" w:eastAsia="Arial" w:hAnsi="Tahoma" w:cs="Tahoma"/>
          <w:sz w:val="22"/>
          <w:szCs w:val="22"/>
        </w:rPr>
        <w:t>Memberi</w:t>
      </w:r>
      <w:r w:rsidRPr="009C57B9">
        <w:rPr>
          <w:rFonts w:ascii="Tahoma" w:eastAsia="Arial" w:hAnsi="Tahoma" w:cs="Tahoma"/>
          <w:spacing w:val="1"/>
          <w:sz w:val="22"/>
          <w:szCs w:val="22"/>
        </w:rPr>
        <w:t xml:space="preserve"> </w:t>
      </w:r>
      <w:r w:rsidRPr="009C57B9">
        <w:rPr>
          <w:rFonts w:ascii="Tahoma" w:eastAsia="Arial" w:hAnsi="Tahoma" w:cs="Tahoma"/>
          <w:sz w:val="22"/>
          <w:szCs w:val="22"/>
        </w:rPr>
        <w:t xml:space="preserve">Informasi      </w:t>
      </w:r>
      <w:r w:rsidRPr="009C57B9">
        <w:rPr>
          <w:rFonts w:ascii="Tahoma" w:eastAsia="Arial" w:hAnsi="Tahoma" w:cs="Tahoma"/>
          <w:spacing w:val="26"/>
          <w:sz w:val="22"/>
          <w:szCs w:val="22"/>
        </w:rPr>
        <w:t xml:space="preserve"> </w:t>
      </w:r>
      <w:r w:rsidR="00B578FE">
        <w:rPr>
          <w:rFonts w:ascii="Tahoma" w:hAnsi="Tahoma" w:cs="Tahoma"/>
          <w:sz w:val="22"/>
          <w:szCs w:val="22"/>
        </w:rPr>
        <w:pict>
          <v:shape id="_x0000_i1028" type="#_x0000_t75" style="width:92.25pt;height:108.75pt">
            <v:imagedata r:id="rId16" o:title=""/>
          </v:shape>
        </w:pict>
      </w:r>
    </w:p>
    <w:p w:rsidR="00537425" w:rsidRPr="009C57B9" w:rsidRDefault="00564C75">
      <w:pPr>
        <w:spacing w:before="24"/>
        <w:ind w:left="2122"/>
        <w:rPr>
          <w:rFonts w:ascii="Tahoma" w:hAnsi="Tahoma" w:cs="Tahoma"/>
          <w:sz w:val="22"/>
          <w:szCs w:val="22"/>
        </w:rPr>
      </w:pPr>
      <w:r w:rsidRPr="009C57B9">
        <w:rPr>
          <w:rFonts w:ascii="Tahoma" w:hAnsi="Tahoma" w:cs="Tahoma"/>
          <w:b/>
          <w:i/>
          <w:sz w:val="22"/>
          <w:szCs w:val="22"/>
        </w:rPr>
        <w:t>Gambar</w:t>
      </w:r>
      <w:r w:rsidRPr="009C57B9">
        <w:rPr>
          <w:rFonts w:ascii="Tahoma" w:hAnsi="Tahoma" w:cs="Tahoma"/>
          <w:b/>
          <w:i/>
          <w:spacing w:val="-1"/>
          <w:sz w:val="22"/>
          <w:szCs w:val="22"/>
        </w:rPr>
        <w:t xml:space="preserve"> </w:t>
      </w:r>
      <w:r w:rsidRPr="009C57B9">
        <w:rPr>
          <w:rFonts w:ascii="Tahoma" w:hAnsi="Tahoma" w:cs="Tahoma"/>
          <w:b/>
          <w:i/>
          <w:sz w:val="22"/>
          <w:szCs w:val="22"/>
        </w:rPr>
        <w:t>5.</w:t>
      </w:r>
      <w:r w:rsidRPr="009C57B9">
        <w:rPr>
          <w:rFonts w:ascii="Tahoma" w:hAnsi="Tahoma" w:cs="Tahoma"/>
          <w:b/>
          <w:i/>
          <w:spacing w:val="-1"/>
          <w:sz w:val="22"/>
          <w:szCs w:val="22"/>
        </w:rPr>
        <w:t xml:space="preserve"> </w:t>
      </w:r>
      <w:r w:rsidRPr="009C57B9">
        <w:rPr>
          <w:rFonts w:ascii="Tahoma" w:hAnsi="Tahoma" w:cs="Tahoma"/>
          <w:i/>
          <w:sz w:val="22"/>
          <w:szCs w:val="22"/>
        </w:rPr>
        <w:t>Salah</w:t>
      </w:r>
      <w:r w:rsidRPr="009C57B9">
        <w:rPr>
          <w:rFonts w:ascii="Tahoma" w:hAnsi="Tahoma" w:cs="Tahoma"/>
          <w:i/>
          <w:spacing w:val="-1"/>
          <w:sz w:val="22"/>
          <w:szCs w:val="22"/>
        </w:rPr>
        <w:t xml:space="preserve"> </w:t>
      </w:r>
      <w:r w:rsidRPr="009C57B9">
        <w:rPr>
          <w:rFonts w:ascii="Tahoma" w:hAnsi="Tahoma" w:cs="Tahoma"/>
          <w:i/>
          <w:sz w:val="22"/>
          <w:szCs w:val="22"/>
        </w:rPr>
        <w:t>satu</w:t>
      </w:r>
      <w:r w:rsidRPr="009C57B9">
        <w:rPr>
          <w:rFonts w:ascii="Tahoma" w:hAnsi="Tahoma" w:cs="Tahoma"/>
          <w:i/>
          <w:spacing w:val="-1"/>
          <w:sz w:val="22"/>
          <w:szCs w:val="22"/>
        </w:rPr>
        <w:t xml:space="preserve"> </w:t>
      </w:r>
      <w:r w:rsidRPr="009C57B9">
        <w:rPr>
          <w:rFonts w:ascii="Tahoma" w:hAnsi="Tahoma" w:cs="Tahoma"/>
          <w:i/>
          <w:sz w:val="22"/>
          <w:szCs w:val="22"/>
        </w:rPr>
        <w:t>iklan</w:t>
      </w:r>
      <w:r w:rsidRPr="009C57B9">
        <w:rPr>
          <w:rFonts w:ascii="Tahoma" w:hAnsi="Tahoma" w:cs="Tahoma"/>
          <w:i/>
          <w:spacing w:val="-1"/>
          <w:sz w:val="22"/>
          <w:szCs w:val="22"/>
        </w:rPr>
        <w:t xml:space="preserve"> </w:t>
      </w:r>
      <w:r w:rsidRPr="009C57B9">
        <w:rPr>
          <w:rFonts w:ascii="Tahoma" w:hAnsi="Tahoma" w:cs="Tahoma"/>
          <w:i/>
          <w:sz w:val="22"/>
          <w:szCs w:val="22"/>
        </w:rPr>
        <w:t>sabun</w:t>
      </w:r>
      <w:r w:rsidRPr="009C57B9">
        <w:rPr>
          <w:rFonts w:ascii="Tahoma" w:hAnsi="Tahoma" w:cs="Tahoma"/>
          <w:i/>
          <w:spacing w:val="-1"/>
          <w:sz w:val="22"/>
          <w:szCs w:val="22"/>
        </w:rPr>
        <w:t xml:space="preserve"> </w:t>
      </w:r>
      <w:r w:rsidRPr="009C57B9">
        <w:rPr>
          <w:rFonts w:ascii="Tahoma" w:hAnsi="Tahoma" w:cs="Tahoma"/>
          <w:i/>
          <w:sz w:val="22"/>
          <w:szCs w:val="22"/>
        </w:rPr>
        <w:t>Rinso.</w:t>
      </w:r>
    </w:p>
    <w:p w:rsidR="00537425" w:rsidRPr="009C57B9" w:rsidRDefault="00537425">
      <w:pPr>
        <w:spacing w:before="9" w:line="240" w:lineRule="exact"/>
        <w:rPr>
          <w:rFonts w:ascii="Tahoma" w:hAnsi="Tahoma" w:cs="Tahoma"/>
          <w:sz w:val="22"/>
          <w:szCs w:val="22"/>
        </w:rPr>
      </w:pPr>
    </w:p>
    <w:p w:rsidR="00537425" w:rsidRPr="003B4D35" w:rsidRDefault="00564C75" w:rsidP="003B4D35">
      <w:pPr>
        <w:spacing w:line="250" w:lineRule="auto"/>
        <w:ind w:left="793" w:right="97"/>
        <w:jc w:val="both"/>
        <w:rPr>
          <w:rFonts w:ascii="Tahoma" w:eastAsia="Arial" w:hAnsi="Tahoma" w:cs="Tahoma"/>
          <w:sz w:val="22"/>
          <w:szCs w:val="22"/>
        </w:rPr>
      </w:pP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1"/>
          <w:sz w:val="22"/>
          <w:szCs w:val="22"/>
        </w:rPr>
        <w:t xml:space="preserve"> tentuny</w:t>
      </w:r>
      <w:r w:rsidRPr="009C57B9">
        <w:rPr>
          <w:rFonts w:ascii="Tahoma" w:eastAsia="Arial" w:hAnsi="Tahoma" w:cs="Tahoma"/>
          <w:sz w:val="22"/>
          <w:szCs w:val="22"/>
        </w:rPr>
        <w:t>a</w:t>
      </w:r>
      <w:r w:rsidRPr="009C57B9">
        <w:rPr>
          <w:rFonts w:ascii="Tahoma" w:eastAsia="Arial" w:hAnsi="Tahoma" w:cs="Tahoma"/>
          <w:spacing w:val="1"/>
          <w:sz w:val="22"/>
          <w:szCs w:val="22"/>
        </w:rPr>
        <w:t xml:space="preserve"> perna</w:t>
      </w:r>
      <w:r w:rsidRPr="009C57B9">
        <w:rPr>
          <w:rFonts w:ascii="Tahoma" w:eastAsia="Arial" w:hAnsi="Tahoma" w:cs="Tahoma"/>
          <w:sz w:val="22"/>
          <w:szCs w:val="22"/>
        </w:rPr>
        <w:t>h</w:t>
      </w:r>
      <w:r w:rsidRPr="009C57B9">
        <w:rPr>
          <w:rFonts w:ascii="Tahoma" w:eastAsia="Arial" w:hAnsi="Tahoma" w:cs="Tahoma"/>
          <w:spacing w:val="1"/>
          <w:sz w:val="22"/>
          <w:szCs w:val="22"/>
        </w:rPr>
        <w:t xml:space="preserve"> mendenga</w:t>
      </w:r>
      <w:r w:rsidRPr="009C57B9">
        <w:rPr>
          <w:rFonts w:ascii="Tahoma" w:eastAsia="Arial" w:hAnsi="Tahoma" w:cs="Tahoma"/>
          <w:sz w:val="22"/>
          <w:szCs w:val="22"/>
        </w:rPr>
        <w:t>r</w:t>
      </w:r>
      <w:r w:rsidRPr="009C57B9">
        <w:rPr>
          <w:rFonts w:ascii="Tahoma" w:eastAsia="Arial" w:hAnsi="Tahoma" w:cs="Tahoma"/>
          <w:spacing w:val="1"/>
          <w:sz w:val="22"/>
          <w:szCs w:val="22"/>
        </w:rPr>
        <w:t xml:space="preserve"> ata</w:t>
      </w:r>
      <w:r w:rsidRPr="009C57B9">
        <w:rPr>
          <w:rFonts w:ascii="Tahoma" w:eastAsia="Arial" w:hAnsi="Tahoma" w:cs="Tahoma"/>
          <w:sz w:val="22"/>
          <w:szCs w:val="22"/>
        </w:rPr>
        <w:t>u</w:t>
      </w:r>
      <w:r w:rsidRPr="009C57B9">
        <w:rPr>
          <w:rFonts w:ascii="Tahoma" w:eastAsia="Arial" w:hAnsi="Tahoma" w:cs="Tahoma"/>
          <w:spacing w:val="1"/>
          <w:sz w:val="22"/>
          <w:szCs w:val="22"/>
        </w:rPr>
        <w:t xml:space="preserve"> menyaksika</w:t>
      </w:r>
      <w:r w:rsidRPr="009C57B9">
        <w:rPr>
          <w:rFonts w:ascii="Tahoma" w:eastAsia="Arial" w:hAnsi="Tahoma" w:cs="Tahoma"/>
          <w:sz w:val="22"/>
          <w:szCs w:val="22"/>
        </w:rPr>
        <w:t>n</w:t>
      </w:r>
      <w:r w:rsidRPr="009C57B9">
        <w:rPr>
          <w:rFonts w:ascii="Tahoma" w:eastAsia="Arial" w:hAnsi="Tahoma" w:cs="Tahoma"/>
          <w:spacing w:val="1"/>
          <w:sz w:val="22"/>
          <w:szCs w:val="22"/>
        </w:rPr>
        <w:t xml:space="preserve"> ikla</w:t>
      </w:r>
      <w:r w:rsidRPr="009C57B9">
        <w:rPr>
          <w:rFonts w:ascii="Tahoma" w:eastAsia="Arial" w:hAnsi="Tahoma" w:cs="Tahoma"/>
          <w:sz w:val="22"/>
          <w:szCs w:val="22"/>
        </w:rPr>
        <w:t>n</w:t>
      </w:r>
      <w:r w:rsidRPr="009C57B9">
        <w:rPr>
          <w:rFonts w:ascii="Tahoma" w:eastAsia="Arial" w:hAnsi="Tahoma" w:cs="Tahoma"/>
          <w:spacing w:val="1"/>
          <w:sz w:val="22"/>
          <w:szCs w:val="22"/>
        </w:rPr>
        <w:t xml:space="preserve"> Rinso</w:t>
      </w:r>
      <w:r w:rsidRPr="009C57B9">
        <w:rPr>
          <w:rFonts w:ascii="Tahoma" w:eastAsia="Arial" w:hAnsi="Tahoma" w:cs="Tahoma"/>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pacing w:val="1"/>
          <w:sz w:val="22"/>
          <w:szCs w:val="22"/>
        </w:rPr>
        <w:t xml:space="preserve">entunya </w:t>
      </w:r>
      <w:r w:rsidRPr="009C57B9">
        <w:rPr>
          <w:rFonts w:ascii="Tahoma" w:eastAsia="Arial" w:hAnsi="Tahoma" w:cs="Tahoma"/>
          <w:sz w:val="22"/>
          <w:szCs w:val="22"/>
        </w:rPr>
        <w:t>dengan</w:t>
      </w:r>
      <w:r w:rsidRPr="009C57B9">
        <w:rPr>
          <w:rFonts w:ascii="Tahoma" w:eastAsia="Arial" w:hAnsi="Tahoma" w:cs="Tahoma"/>
          <w:spacing w:val="9"/>
          <w:sz w:val="22"/>
          <w:szCs w:val="22"/>
        </w:rPr>
        <w:t xml:space="preserve"> </w:t>
      </w:r>
      <w:r w:rsidRPr="009C57B9">
        <w:rPr>
          <w:rFonts w:ascii="Tahoma" w:eastAsia="Arial" w:hAnsi="Tahoma" w:cs="Tahoma"/>
          <w:sz w:val="22"/>
          <w:szCs w:val="22"/>
        </w:rPr>
        <w:t>adanya</w:t>
      </w:r>
      <w:r w:rsidRPr="009C57B9">
        <w:rPr>
          <w:rFonts w:ascii="Tahoma" w:eastAsia="Arial" w:hAnsi="Tahoma" w:cs="Tahoma"/>
          <w:spacing w:val="9"/>
          <w:sz w:val="22"/>
          <w:szCs w:val="22"/>
        </w:rPr>
        <w:t xml:space="preserve"> </w:t>
      </w:r>
      <w:r w:rsidRPr="009C57B9">
        <w:rPr>
          <w:rFonts w:ascii="Tahoma" w:eastAsia="Arial" w:hAnsi="Tahoma" w:cs="Tahoma"/>
          <w:sz w:val="22"/>
          <w:szCs w:val="22"/>
        </w:rPr>
        <w:t>iklan</w:t>
      </w:r>
      <w:r w:rsidRPr="009C57B9">
        <w:rPr>
          <w:rFonts w:ascii="Tahoma" w:eastAsia="Arial" w:hAnsi="Tahoma" w:cs="Tahoma"/>
          <w:spacing w:val="9"/>
          <w:sz w:val="22"/>
          <w:szCs w:val="22"/>
        </w:rPr>
        <w:t xml:space="preserve"> </w:t>
      </w:r>
      <w:r w:rsidRPr="009C57B9">
        <w:rPr>
          <w:rFonts w:ascii="Tahoma" w:eastAsia="Arial" w:hAnsi="Tahoma" w:cs="Tahoma"/>
          <w:sz w:val="22"/>
          <w:szCs w:val="22"/>
        </w:rPr>
        <w:t>tersebut Anda</w:t>
      </w:r>
      <w:r w:rsidRPr="009C57B9">
        <w:rPr>
          <w:rFonts w:ascii="Tahoma" w:eastAsia="Arial" w:hAnsi="Tahoma" w:cs="Tahoma"/>
          <w:spacing w:val="9"/>
          <w:sz w:val="22"/>
          <w:szCs w:val="22"/>
        </w:rPr>
        <w:t xml:space="preserve"> </w:t>
      </w:r>
      <w:r w:rsidRPr="009C57B9">
        <w:rPr>
          <w:rFonts w:ascii="Tahoma" w:eastAsia="Arial" w:hAnsi="Tahoma" w:cs="Tahoma"/>
          <w:sz w:val="22"/>
          <w:szCs w:val="22"/>
        </w:rPr>
        <w:t>mendapatkan</w:t>
      </w:r>
      <w:r w:rsidRPr="009C57B9">
        <w:rPr>
          <w:rFonts w:ascii="Tahoma" w:eastAsia="Arial" w:hAnsi="Tahoma" w:cs="Tahoma"/>
          <w:spacing w:val="9"/>
          <w:sz w:val="22"/>
          <w:szCs w:val="22"/>
        </w:rPr>
        <w:t xml:space="preserve"> </w:t>
      </w:r>
      <w:r w:rsidRPr="009C57B9">
        <w:rPr>
          <w:rFonts w:ascii="Tahoma" w:eastAsia="Arial" w:hAnsi="Tahoma" w:cs="Tahoma"/>
          <w:sz w:val="22"/>
          <w:szCs w:val="22"/>
        </w:rPr>
        <w:t>informasi</w:t>
      </w:r>
      <w:r w:rsidRPr="009C57B9">
        <w:rPr>
          <w:rFonts w:ascii="Tahoma" w:eastAsia="Arial" w:hAnsi="Tahoma" w:cs="Tahoma"/>
          <w:spacing w:val="9"/>
          <w:sz w:val="22"/>
          <w:szCs w:val="22"/>
        </w:rPr>
        <w:t xml:space="preserve"> </w:t>
      </w:r>
      <w:r w:rsidRPr="009C57B9">
        <w:rPr>
          <w:rFonts w:ascii="Tahoma" w:eastAsia="Arial" w:hAnsi="Tahoma" w:cs="Tahoma"/>
          <w:sz w:val="22"/>
          <w:szCs w:val="22"/>
        </w:rPr>
        <w:t>mengenai</w:t>
      </w:r>
      <w:r w:rsidRPr="009C57B9">
        <w:rPr>
          <w:rFonts w:ascii="Tahoma" w:eastAsia="Arial" w:hAnsi="Tahoma" w:cs="Tahoma"/>
          <w:spacing w:val="9"/>
          <w:sz w:val="22"/>
          <w:szCs w:val="22"/>
        </w:rPr>
        <w:t xml:space="preserve"> </w:t>
      </w:r>
      <w:r w:rsidRPr="009C57B9">
        <w:rPr>
          <w:rFonts w:ascii="Tahoma" w:eastAsia="Arial" w:hAnsi="Tahoma" w:cs="Tahoma"/>
          <w:sz w:val="22"/>
          <w:szCs w:val="22"/>
        </w:rPr>
        <w:t>produk sabun</w:t>
      </w:r>
      <w:r w:rsidRPr="009C57B9">
        <w:rPr>
          <w:rFonts w:ascii="Tahoma" w:eastAsia="Arial" w:hAnsi="Tahoma" w:cs="Tahoma"/>
          <w:spacing w:val="-12"/>
          <w:sz w:val="22"/>
          <w:szCs w:val="22"/>
        </w:rPr>
        <w:t xml:space="preserve"> </w:t>
      </w:r>
      <w:r w:rsidRPr="009C57B9">
        <w:rPr>
          <w:rFonts w:ascii="Tahoma" w:eastAsia="Arial" w:hAnsi="Tahoma" w:cs="Tahoma"/>
          <w:sz w:val="22"/>
          <w:szCs w:val="22"/>
        </w:rPr>
        <w:t>Rinso.</w:t>
      </w:r>
    </w:p>
    <w:p w:rsidR="00537425" w:rsidRPr="003B4D35" w:rsidRDefault="00564C75" w:rsidP="003B4D35">
      <w:pPr>
        <w:spacing w:line="250" w:lineRule="auto"/>
        <w:ind w:left="793" w:right="100"/>
        <w:jc w:val="both"/>
        <w:rPr>
          <w:rFonts w:ascii="Tahoma" w:eastAsia="Arial" w:hAnsi="Tahoma" w:cs="Tahoma"/>
          <w:sz w:val="22"/>
          <w:szCs w:val="22"/>
        </w:rPr>
      </w:pPr>
      <w:r w:rsidRPr="009C57B9">
        <w:rPr>
          <w:rFonts w:ascii="Tahoma" w:eastAsia="Arial" w:hAnsi="Tahoma" w:cs="Tahoma"/>
          <w:sz w:val="22"/>
          <w:szCs w:val="22"/>
        </w:rPr>
        <w:t xml:space="preserve">Untuk memberi kepuasan yang maksimal kepada konsumen, produsen perlu </w:t>
      </w:r>
      <w:r w:rsidRPr="009C57B9">
        <w:rPr>
          <w:rFonts w:ascii="Tahoma" w:eastAsia="Arial" w:hAnsi="Tahoma" w:cs="Tahoma"/>
          <w:spacing w:val="-3"/>
          <w:sz w:val="22"/>
          <w:szCs w:val="22"/>
        </w:rPr>
        <w:t>member</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informas</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secukupny</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kepad</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perwakila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daera</w:t>
      </w:r>
      <w:r w:rsidRPr="009C57B9">
        <w:rPr>
          <w:rFonts w:ascii="Tahoma" w:eastAsia="Arial" w:hAnsi="Tahoma" w:cs="Tahoma"/>
          <w:sz w:val="22"/>
          <w:szCs w:val="22"/>
        </w:rPr>
        <w:t>h</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ata</w:t>
      </w:r>
      <w:r w:rsidRPr="009C57B9">
        <w:rPr>
          <w:rFonts w:ascii="Tahoma" w:eastAsia="Arial" w:hAnsi="Tahoma" w:cs="Tahoma"/>
          <w:sz w:val="22"/>
          <w:szCs w:val="22"/>
        </w:rPr>
        <w:t>u</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kepad</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 xml:space="preserve">konsumen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dianggap</w:t>
      </w:r>
      <w:r w:rsidRPr="009C57B9">
        <w:rPr>
          <w:rFonts w:ascii="Tahoma" w:eastAsia="Arial" w:hAnsi="Tahoma" w:cs="Tahoma"/>
          <w:spacing w:val="-2"/>
          <w:sz w:val="22"/>
          <w:szCs w:val="22"/>
        </w:rPr>
        <w:t xml:space="preserve"> </w:t>
      </w:r>
      <w:r w:rsidRPr="009C57B9">
        <w:rPr>
          <w:rFonts w:ascii="Tahoma" w:eastAsia="Arial" w:hAnsi="Tahoma" w:cs="Tahoma"/>
          <w:sz w:val="22"/>
          <w:szCs w:val="22"/>
        </w:rPr>
        <w:t>perlu</w:t>
      </w:r>
      <w:r w:rsidRPr="009C57B9">
        <w:rPr>
          <w:rFonts w:ascii="Tahoma" w:eastAsia="Arial" w:hAnsi="Tahoma" w:cs="Tahoma"/>
          <w:spacing w:val="-2"/>
          <w:sz w:val="22"/>
          <w:szCs w:val="22"/>
        </w:rPr>
        <w:t xml:space="preserve"> </w:t>
      </w:r>
      <w:r w:rsidRPr="009C57B9">
        <w:rPr>
          <w:rFonts w:ascii="Tahoma" w:eastAsia="Arial" w:hAnsi="Tahoma" w:cs="Tahoma"/>
          <w:sz w:val="22"/>
          <w:szCs w:val="22"/>
        </w:rPr>
        <w:t>informasi.</w:t>
      </w:r>
      <w:r w:rsidRPr="009C57B9">
        <w:rPr>
          <w:rFonts w:ascii="Tahoma" w:eastAsia="Arial" w:hAnsi="Tahoma" w:cs="Tahoma"/>
          <w:spacing w:val="-2"/>
          <w:sz w:val="22"/>
          <w:szCs w:val="22"/>
        </w:rPr>
        <w:t xml:space="preserve"> </w:t>
      </w:r>
      <w:r w:rsidRPr="009C57B9">
        <w:rPr>
          <w:rFonts w:ascii="Tahoma" w:eastAsia="Arial" w:hAnsi="Tahoma" w:cs="Tahoma"/>
          <w:sz w:val="22"/>
          <w:szCs w:val="22"/>
        </w:rPr>
        <w:t>Informasi</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paling</w:t>
      </w:r>
      <w:r w:rsidRPr="009C57B9">
        <w:rPr>
          <w:rFonts w:ascii="Tahoma" w:eastAsia="Arial" w:hAnsi="Tahoma" w:cs="Tahoma"/>
          <w:spacing w:val="-2"/>
          <w:sz w:val="22"/>
          <w:szCs w:val="22"/>
        </w:rPr>
        <w:t xml:space="preserve"> </w:t>
      </w:r>
      <w:r w:rsidRPr="009C57B9">
        <w:rPr>
          <w:rFonts w:ascii="Tahoma" w:eastAsia="Arial" w:hAnsi="Tahoma" w:cs="Tahoma"/>
          <w:sz w:val="22"/>
          <w:szCs w:val="22"/>
        </w:rPr>
        <w:t>tepat</w:t>
      </w:r>
      <w:r w:rsidRPr="009C57B9">
        <w:rPr>
          <w:rFonts w:ascii="Tahoma" w:eastAsia="Arial" w:hAnsi="Tahoma" w:cs="Tahoma"/>
          <w:spacing w:val="-2"/>
          <w:sz w:val="22"/>
          <w:szCs w:val="22"/>
        </w:rPr>
        <w:t xml:space="preserve"> </w:t>
      </w:r>
      <w:r w:rsidRPr="009C57B9">
        <w:rPr>
          <w:rFonts w:ascii="Tahoma" w:eastAsia="Arial" w:hAnsi="Tahoma" w:cs="Tahoma"/>
          <w:sz w:val="22"/>
          <w:szCs w:val="22"/>
        </w:rPr>
        <w:t>bisa</w:t>
      </w:r>
      <w:r w:rsidRPr="009C57B9">
        <w:rPr>
          <w:rFonts w:ascii="Tahoma" w:eastAsia="Arial" w:hAnsi="Tahoma" w:cs="Tahoma"/>
          <w:spacing w:val="-2"/>
          <w:sz w:val="22"/>
          <w:szCs w:val="22"/>
        </w:rPr>
        <w:t xml:space="preserve"> </w:t>
      </w:r>
      <w:r w:rsidRPr="009C57B9">
        <w:rPr>
          <w:rFonts w:ascii="Tahoma" w:eastAsia="Arial" w:hAnsi="Tahoma" w:cs="Tahoma"/>
          <w:sz w:val="22"/>
          <w:szCs w:val="22"/>
        </w:rPr>
        <w:t>melalui</w:t>
      </w:r>
      <w:r w:rsidRPr="009C57B9">
        <w:rPr>
          <w:rFonts w:ascii="Tahoma" w:eastAsia="Arial" w:hAnsi="Tahoma" w:cs="Tahoma"/>
          <w:spacing w:val="-2"/>
          <w:sz w:val="22"/>
          <w:szCs w:val="22"/>
        </w:rPr>
        <w:t xml:space="preserve"> </w:t>
      </w:r>
      <w:r w:rsidRPr="009C57B9">
        <w:rPr>
          <w:rFonts w:ascii="Tahoma" w:eastAsia="Arial" w:hAnsi="Tahoma" w:cs="Tahoma"/>
          <w:sz w:val="22"/>
          <w:szCs w:val="22"/>
        </w:rPr>
        <w:t>iklan.</w:t>
      </w:r>
    </w:p>
    <w:p w:rsidR="00537425" w:rsidRDefault="00564C75">
      <w:pPr>
        <w:spacing w:line="220" w:lineRule="exact"/>
        <w:ind w:left="793" w:right="97"/>
        <w:jc w:val="both"/>
        <w:rPr>
          <w:rFonts w:ascii="Tahoma" w:eastAsia="Arial" w:hAnsi="Tahoma" w:cs="Tahoma"/>
          <w:spacing w:val="5"/>
          <w:position w:val="-1"/>
          <w:sz w:val="22"/>
          <w:szCs w:val="22"/>
          <w:lang w:val="id-ID"/>
        </w:rPr>
      </w:pPr>
      <w:r w:rsidRPr="009C57B9">
        <w:rPr>
          <w:rFonts w:ascii="Tahoma" w:eastAsia="Arial" w:hAnsi="Tahoma" w:cs="Tahoma"/>
          <w:spacing w:val="5"/>
          <w:position w:val="-1"/>
          <w:sz w:val="22"/>
          <w:szCs w:val="22"/>
        </w:rPr>
        <w:t>Untu</w:t>
      </w:r>
      <w:r w:rsidRPr="009C57B9">
        <w:rPr>
          <w:rFonts w:ascii="Tahoma" w:eastAsia="Arial" w:hAnsi="Tahoma" w:cs="Tahoma"/>
          <w:position w:val="-1"/>
          <w:sz w:val="22"/>
          <w:szCs w:val="22"/>
        </w:rPr>
        <w:t>k</w:t>
      </w:r>
      <w:r w:rsidRPr="009C57B9">
        <w:rPr>
          <w:rFonts w:ascii="Tahoma" w:eastAsia="Arial" w:hAnsi="Tahoma" w:cs="Tahoma"/>
          <w:spacing w:val="37"/>
          <w:position w:val="-1"/>
          <w:sz w:val="22"/>
          <w:szCs w:val="22"/>
        </w:rPr>
        <w:t xml:space="preserve"> </w:t>
      </w:r>
      <w:r w:rsidRPr="009C57B9">
        <w:rPr>
          <w:rFonts w:ascii="Tahoma" w:eastAsia="Arial" w:hAnsi="Tahoma" w:cs="Tahoma"/>
          <w:spacing w:val="5"/>
          <w:position w:val="-1"/>
          <w:sz w:val="22"/>
          <w:szCs w:val="22"/>
        </w:rPr>
        <w:t>mengingatka</w:t>
      </w:r>
      <w:r w:rsidRPr="009C57B9">
        <w:rPr>
          <w:rFonts w:ascii="Tahoma" w:eastAsia="Arial" w:hAnsi="Tahoma" w:cs="Tahoma"/>
          <w:position w:val="-1"/>
          <w:sz w:val="22"/>
          <w:szCs w:val="22"/>
        </w:rPr>
        <w:t>n</w:t>
      </w:r>
      <w:r w:rsidRPr="009C57B9">
        <w:rPr>
          <w:rFonts w:ascii="Tahoma" w:eastAsia="Arial" w:hAnsi="Tahoma" w:cs="Tahoma"/>
          <w:spacing w:val="29"/>
          <w:position w:val="-1"/>
          <w:sz w:val="22"/>
          <w:szCs w:val="22"/>
        </w:rPr>
        <w:t xml:space="preserve"> </w:t>
      </w:r>
      <w:r w:rsidRPr="009C57B9">
        <w:rPr>
          <w:rFonts w:ascii="Tahoma" w:eastAsia="Arial" w:hAnsi="Tahoma" w:cs="Tahoma"/>
          <w:spacing w:val="5"/>
          <w:position w:val="-1"/>
          <w:sz w:val="22"/>
          <w:szCs w:val="22"/>
        </w:rPr>
        <w:t>Anda</w:t>
      </w:r>
      <w:r w:rsidRPr="009C57B9">
        <w:rPr>
          <w:rFonts w:ascii="Tahoma" w:eastAsia="Arial" w:hAnsi="Tahoma" w:cs="Tahoma"/>
          <w:position w:val="-1"/>
          <w:sz w:val="22"/>
          <w:szCs w:val="22"/>
        </w:rPr>
        <w:t>,</w:t>
      </w:r>
      <w:r w:rsidRPr="009C57B9">
        <w:rPr>
          <w:rFonts w:ascii="Tahoma" w:eastAsia="Arial" w:hAnsi="Tahoma" w:cs="Tahoma"/>
          <w:spacing w:val="37"/>
          <w:position w:val="-1"/>
          <w:sz w:val="22"/>
          <w:szCs w:val="22"/>
        </w:rPr>
        <w:t xml:space="preserve"> </w:t>
      </w:r>
      <w:r w:rsidRPr="009C57B9">
        <w:rPr>
          <w:rFonts w:ascii="Tahoma" w:eastAsia="Arial" w:hAnsi="Tahoma" w:cs="Tahoma"/>
          <w:spacing w:val="5"/>
          <w:position w:val="-1"/>
          <w:sz w:val="22"/>
          <w:szCs w:val="22"/>
        </w:rPr>
        <w:t>cob</w:t>
      </w:r>
      <w:r w:rsidRPr="009C57B9">
        <w:rPr>
          <w:rFonts w:ascii="Tahoma" w:eastAsia="Arial" w:hAnsi="Tahoma" w:cs="Tahoma"/>
          <w:position w:val="-1"/>
          <w:sz w:val="22"/>
          <w:szCs w:val="22"/>
        </w:rPr>
        <w:t>a</w:t>
      </w:r>
      <w:r w:rsidRPr="009C57B9">
        <w:rPr>
          <w:rFonts w:ascii="Tahoma" w:eastAsia="Arial" w:hAnsi="Tahoma" w:cs="Tahoma"/>
          <w:spacing w:val="37"/>
          <w:position w:val="-1"/>
          <w:sz w:val="22"/>
          <w:szCs w:val="22"/>
        </w:rPr>
        <w:t xml:space="preserve"> </w:t>
      </w:r>
      <w:r w:rsidRPr="009C57B9">
        <w:rPr>
          <w:rFonts w:ascii="Tahoma" w:eastAsia="Arial" w:hAnsi="Tahoma" w:cs="Tahoma"/>
          <w:spacing w:val="5"/>
          <w:position w:val="-1"/>
          <w:sz w:val="22"/>
          <w:szCs w:val="22"/>
        </w:rPr>
        <w:t>bua</w:t>
      </w:r>
      <w:r w:rsidRPr="009C57B9">
        <w:rPr>
          <w:rFonts w:ascii="Tahoma" w:eastAsia="Arial" w:hAnsi="Tahoma" w:cs="Tahoma"/>
          <w:position w:val="-1"/>
          <w:sz w:val="22"/>
          <w:szCs w:val="22"/>
        </w:rPr>
        <w:t>t</w:t>
      </w:r>
      <w:r w:rsidRPr="009C57B9">
        <w:rPr>
          <w:rFonts w:ascii="Tahoma" w:eastAsia="Arial" w:hAnsi="Tahoma" w:cs="Tahoma"/>
          <w:spacing w:val="37"/>
          <w:position w:val="-1"/>
          <w:sz w:val="22"/>
          <w:szCs w:val="22"/>
        </w:rPr>
        <w:t xml:space="preserve"> </w:t>
      </w:r>
      <w:r w:rsidRPr="009C57B9">
        <w:rPr>
          <w:rFonts w:ascii="Tahoma" w:eastAsia="Arial" w:hAnsi="Tahoma" w:cs="Tahoma"/>
          <w:spacing w:val="5"/>
          <w:position w:val="-1"/>
          <w:sz w:val="22"/>
          <w:szCs w:val="22"/>
        </w:rPr>
        <w:t>ringkasa</w:t>
      </w:r>
      <w:r w:rsidRPr="009C57B9">
        <w:rPr>
          <w:rFonts w:ascii="Tahoma" w:eastAsia="Arial" w:hAnsi="Tahoma" w:cs="Tahoma"/>
          <w:position w:val="-1"/>
          <w:sz w:val="22"/>
          <w:szCs w:val="22"/>
        </w:rPr>
        <w:t>n</w:t>
      </w:r>
      <w:r w:rsidRPr="009C57B9">
        <w:rPr>
          <w:rFonts w:ascii="Tahoma" w:eastAsia="Arial" w:hAnsi="Tahoma" w:cs="Tahoma"/>
          <w:spacing w:val="37"/>
          <w:position w:val="-1"/>
          <w:sz w:val="22"/>
          <w:szCs w:val="22"/>
        </w:rPr>
        <w:t xml:space="preserve"> </w:t>
      </w:r>
      <w:r w:rsidRPr="009C57B9">
        <w:rPr>
          <w:rFonts w:ascii="Tahoma" w:eastAsia="Arial" w:hAnsi="Tahoma" w:cs="Tahoma"/>
          <w:spacing w:val="5"/>
          <w:position w:val="-1"/>
          <w:sz w:val="22"/>
          <w:szCs w:val="22"/>
        </w:rPr>
        <w:t>fungs</w:t>
      </w:r>
      <w:r w:rsidRPr="009C57B9">
        <w:rPr>
          <w:rFonts w:ascii="Tahoma" w:eastAsia="Arial" w:hAnsi="Tahoma" w:cs="Tahoma"/>
          <w:position w:val="-1"/>
          <w:sz w:val="22"/>
          <w:szCs w:val="22"/>
        </w:rPr>
        <w:t>i</w:t>
      </w:r>
      <w:r w:rsidRPr="009C57B9">
        <w:rPr>
          <w:rFonts w:ascii="Tahoma" w:eastAsia="Arial" w:hAnsi="Tahoma" w:cs="Tahoma"/>
          <w:spacing w:val="37"/>
          <w:position w:val="-1"/>
          <w:sz w:val="22"/>
          <w:szCs w:val="22"/>
        </w:rPr>
        <w:t xml:space="preserve"> </w:t>
      </w:r>
      <w:r w:rsidRPr="009C57B9">
        <w:rPr>
          <w:rFonts w:ascii="Tahoma" w:eastAsia="Arial" w:hAnsi="Tahoma" w:cs="Tahoma"/>
          <w:spacing w:val="5"/>
          <w:position w:val="-1"/>
          <w:sz w:val="22"/>
          <w:szCs w:val="22"/>
        </w:rPr>
        <w:t>distribus</w:t>
      </w:r>
      <w:r w:rsidRPr="009C57B9">
        <w:rPr>
          <w:rFonts w:ascii="Tahoma" w:eastAsia="Arial" w:hAnsi="Tahoma" w:cs="Tahoma"/>
          <w:position w:val="-1"/>
          <w:sz w:val="22"/>
          <w:szCs w:val="22"/>
        </w:rPr>
        <w:t>i</w:t>
      </w:r>
      <w:r w:rsidRPr="009C57B9">
        <w:rPr>
          <w:rFonts w:ascii="Tahoma" w:eastAsia="Arial" w:hAnsi="Tahoma" w:cs="Tahoma"/>
          <w:spacing w:val="37"/>
          <w:position w:val="-1"/>
          <w:sz w:val="22"/>
          <w:szCs w:val="22"/>
        </w:rPr>
        <w:t xml:space="preserve"> </w:t>
      </w:r>
      <w:r w:rsidR="004A604E">
        <w:rPr>
          <w:rFonts w:ascii="Tahoma" w:eastAsia="Arial" w:hAnsi="Tahoma" w:cs="Tahoma"/>
          <w:spacing w:val="5"/>
          <w:position w:val="-1"/>
          <w:sz w:val="22"/>
          <w:szCs w:val="22"/>
        </w:rPr>
        <w:t>denga</w:t>
      </w:r>
      <w:r w:rsidR="004A604E">
        <w:rPr>
          <w:rFonts w:ascii="Tahoma" w:eastAsia="Arial" w:hAnsi="Tahoma" w:cs="Tahoma"/>
          <w:spacing w:val="5"/>
          <w:position w:val="-1"/>
          <w:sz w:val="22"/>
          <w:szCs w:val="22"/>
          <w:lang w:val="id-ID"/>
        </w:rPr>
        <w:t>n melengkapi bagian di bawah ini.</w:t>
      </w:r>
    </w:p>
    <w:p w:rsidR="004A604E" w:rsidRDefault="004A604E">
      <w:pPr>
        <w:spacing w:line="220" w:lineRule="exact"/>
        <w:ind w:left="793" w:right="97"/>
        <w:jc w:val="both"/>
        <w:rPr>
          <w:rFonts w:ascii="Tahoma" w:eastAsia="Arial" w:hAnsi="Tahoma" w:cs="Tahoma"/>
          <w:spacing w:val="5"/>
          <w:position w:val="-1"/>
          <w:sz w:val="22"/>
          <w:szCs w:val="22"/>
          <w:lang w:val="id-ID"/>
        </w:rPr>
      </w:pPr>
    </w:p>
    <w:p w:rsidR="004A604E" w:rsidRDefault="004A604E">
      <w:pPr>
        <w:spacing w:line="220" w:lineRule="exact"/>
        <w:ind w:left="793" w:right="97"/>
        <w:jc w:val="both"/>
        <w:rPr>
          <w:rFonts w:ascii="Tahoma" w:eastAsia="Arial" w:hAnsi="Tahoma" w:cs="Tahoma"/>
          <w:spacing w:val="5"/>
          <w:position w:val="-1"/>
          <w:sz w:val="22"/>
          <w:szCs w:val="22"/>
          <w:lang w:val="id-ID"/>
        </w:rPr>
      </w:pPr>
    </w:p>
    <w:p w:rsidR="004A604E" w:rsidRDefault="004A604E">
      <w:pPr>
        <w:spacing w:line="220" w:lineRule="exact"/>
        <w:ind w:left="793" w:right="97"/>
        <w:jc w:val="both"/>
        <w:rPr>
          <w:rFonts w:ascii="Tahoma" w:eastAsia="Arial" w:hAnsi="Tahoma" w:cs="Tahoma"/>
          <w:spacing w:val="5"/>
          <w:position w:val="-1"/>
          <w:sz w:val="22"/>
          <w:szCs w:val="22"/>
          <w:lang w:val="id-ID"/>
        </w:rPr>
      </w:pPr>
    </w:p>
    <w:p w:rsidR="004A604E" w:rsidRPr="004A604E" w:rsidRDefault="004A604E">
      <w:pPr>
        <w:spacing w:line="220" w:lineRule="exact"/>
        <w:ind w:left="793" w:right="97"/>
        <w:jc w:val="both"/>
        <w:rPr>
          <w:rFonts w:ascii="Tahoma" w:eastAsia="Arial" w:hAnsi="Tahoma" w:cs="Tahoma"/>
          <w:sz w:val="22"/>
          <w:szCs w:val="22"/>
          <w:lang w:val="id-ID"/>
        </w:rPr>
        <w:sectPr w:rsidR="004A604E" w:rsidRPr="004A604E" w:rsidSect="004A604E">
          <w:headerReference w:type="default" r:id="rId17"/>
          <w:pgSz w:w="9980" w:h="14180"/>
          <w:pgMar w:top="760" w:right="624" w:bottom="280" w:left="1360" w:header="0" w:footer="0" w:gutter="0"/>
          <w:cols w:space="720"/>
        </w:sectPr>
      </w:pPr>
    </w:p>
    <w:p w:rsidR="00537425" w:rsidRPr="009C57B9" w:rsidRDefault="00564C75">
      <w:pPr>
        <w:spacing w:before="63"/>
        <w:ind w:left="111"/>
        <w:rPr>
          <w:rFonts w:ascii="Tahoma" w:hAnsi="Tahoma" w:cs="Tahoma"/>
          <w:sz w:val="22"/>
          <w:szCs w:val="22"/>
        </w:rPr>
      </w:pPr>
      <w:r w:rsidRPr="009C57B9">
        <w:rPr>
          <w:rFonts w:ascii="Tahoma" w:hAnsi="Tahoma" w:cs="Tahoma"/>
          <w:b/>
          <w:sz w:val="22"/>
          <w:szCs w:val="22"/>
        </w:rPr>
        <w:t xml:space="preserve">3. </w:t>
      </w:r>
      <w:r w:rsidRPr="009C57B9">
        <w:rPr>
          <w:rFonts w:ascii="Tahoma" w:hAnsi="Tahoma" w:cs="Tahoma"/>
          <w:b/>
          <w:spacing w:val="11"/>
          <w:sz w:val="22"/>
          <w:szCs w:val="22"/>
        </w:rPr>
        <w:t xml:space="preserve"> </w:t>
      </w:r>
      <w:r w:rsidRPr="009C57B9">
        <w:rPr>
          <w:rFonts w:ascii="Tahoma" w:hAnsi="Tahoma" w:cs="Tahoma"/>
          <w:b/>
          <w:sz w:val="22"/>
          <w:szCs w:val="22"/>
        </w:rPr>
        <w:t>Sistem</w:t>
      </w:r>
      <w:r w:rsidRPr="009C57B9">
        <w:rPr>
          <w:rFonts w:ascii="Tahoma" w:hAnsi="Tahoma" w:cs="Tahoma"/>
          <w:b/>
          <w:spacing w:val="29"/>
          <w:sz w:val="22"/>
          <w:szCs w:val="22"/>
        </w:rPr>
        <w:t xml:space="preserve"> </w:t>
      </w:r>
      <w:r w:rsidRPr="009C57B9">
        <w:rPr>
          <w:rFonts w:ascii="Tahoma" w:hAnsi="Tahoma" w:cs="Tahoma"/>
          <w:b/>
          <w:sz w:val="22"/>
          <w:szCs w:val="22"/>
        </w:rPr>
        <w:t>Distribusi</w:t>
      </w:r>
    </w:p>
    <w:p w:rsidR="00537425" w:rsidRPr="009C57B9" w:rsidRDefault="00564C75">
      <w:pPr>
        <w:spacing w:before="20" w:line="250" w:lineRule="auto"/>
        <w:ind w:left="449" w:right="86"/>
        <w:rPr>
          <w:rFonts w:ascii="Tahoma" w:eastAsia="Arial" w:hAnsi="Tahoma" w:cs="Tahoma"/>
          <w:sz w:val="22"/>
          <w:szCs w:val="22"/>
        </w:rPr>
      </w:pPr>
      <w:r w:rsidRPr="009C57B9">
        <w:rPr>
          <w:rFonts w:ascii="Tahoma" w:eastAsia="Arial" w:hAnsi="Tahoma" w:cs="Tahoma"/>
          <w:spacing w:val="-2"/>
          <w:sz w:val="22"/>
          <w:szCs w:val="22"/>
        </w:rPr>
        <w:t>Pengertia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siste</w:t>
      </w:r>
      <w:r w:rsidRPr="009C57B9">
        <w:rPr>
          <w:rFonts w:ascii="Tahoma" w:eastAsia="Arial" w:hAnsi="Tahoma" w:cs="Tahoma"/>
          <w:sz w:val="22"/>
          <w:szCs w:val="22"/>
        </w:rPr>
        <w:t>m</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distribus</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adala</w:t>
      </w:r>
      <w:r w:rsidRPr="009C57B9">
        <w:rPr>
          <w:rFonts w:ascii="Tahoma" w:eastAsia="Arial" w:hAnsi="Tahoma" w:cs="Tahoma"/>
          <w:sz w:val="22"/>
          <w:szCs w:val="22"/>
        </w:rPr>
        <w:t>h</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pengatura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penyalura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jas</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dar</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produsen </w:t>
      </w:r>
      <w:r w:rsidRPr="009C57B9">
        <w:rPr>
          <w:rFonts w:ascii="Tahoma" w:eastAsia="Arial" w:hAnsi="Tahoma" w:cs="Tahoma"/>
          <w:sz w:val="22"/>
          <w:szCs w:val="22"/>
        </w:rPr>
        <w:t>ke</w:t>
      </w:r>
      <w:r w:rsidRPr="009C57B9">
        <w:rPr>
          <w:rFonts w:ascii="Tahoma" w:eastAsia="Arial" w:hAnsi="Tahoma" w:cs="Tahoma"/>
          <w:spacing w:val="-4"/>
          <w:sz w:val="22"/>
          <w:szCs w:val="22"/>
        </w:rPr>
        <w:t xml:space="preserve"> </w:t>
      </w:r>
      <w:r w:rsidRPr="009C57B9">
        <w:rPr>
          <w:rFonts w:ascii="Tahoma" w:eastAsia="Arial" w:hAnsi="Tahoma" w:cs="Tahoma"/>
          <w:sz w:val="22"/>
          <w:szCs w:val="22"/>
        </w:rPr>
        <w:t>konsumen.</w:t>
      </w:r>
      <w:r w:rsidRPr="009C57B9">
        <w:rPr>
          <w:rFonts w:ascii="Tahoma" w:eastAsia="Arial" w:hAnsi="Tahoma" w:cs="Tahoma"/>
          <w:spacing w:val="-4"/>
          <w:sz w:val="22"/>
          <w:szCs w:val="22"/>
        </w:rPr>
        <w:t xml:space="preserve"> </w:t>
      </w:r>
      <w:r w:rsidRPr="009C57B9">
        <w:rPr>
          <w:rFonts w:ascii="Tahoma" w:eastAsia="Arial" w:hAnsi="Tahoma" w:cs="Tahoma"/>
          <w:sz w:val="22"/>
          <w:szCs w:val="22"/>
        </w:rPr>
        <w:t>Sistem</w:t>
      </w:r>
      <w:r w:rsidRPr="009C57B9">
        <w:rPr>
          <w:rFonts w:ascii="Tahoma" w:eastAsia="Arial" w:hAnsi="Tahoma" w:cs="Tahoma"/>
          <w:spacing w:val="-4"/>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4"/>
          <w:sz w:val="22"/>
          <w:szCs w:val="22"/>
        </w:rPr>
        <w:t xml:space="preserve"> </w:t>
      </w:r>
      <w:r w:rsidRPr="009C57B9">
        <w:rPr>
          <w:rFonts w:ascii="Tahoma" w:eastAsia="Arial" w:hAnsi="Tahoma" w:cs="Tahoma"/>
          <w:sz w:val="22"/>
          <w:szCs w:val="22"/>
        </w:rPr>
        <w:t>dapat</w:t>
      </w:r>
      <w:r w:rsidRPr="009C57B9">
        <w:rPr>
          <w:rFonts w:ascii="Tahoma" w:eastAsia="Arial" w:hAnsi="Tahoma" w:cs="Tahoma"/>
          <w:spacing w:val="-4"/>
          <w:sz w:val="22"/>
          <w:szCs w:val="22"/>
        </w:rPr>
        <w:t xml:space="preserve"> </w:t>
      </w:r>
      <w:r w:rsidRPr="009C57B9">
        <w:rPr>
          <w:rFonts w:ascii="Tahoma" w:eastAsia="Arial" w:hAnsi="Tahoma" w:cs="Tahoma"/>
          <w:sz w:val="22"/>
          <w:szCs w:val="22"/>
        </w:rPr>
        <w:t>dibedakan</w:t>
      </w:r>
      <w:r w:rsidRPr="009C57B9">
        <w:rPr>
          <w:rFonts w:ascii="Tahoma" w:eastAsia="Arial" w:hAnsi="Tahoma" w:cs="Tahoma"/>
          <w:spacing w:val="-4"/>
          <w:sz w:val="22"/>
          <w:szCs w:val="22"/>
        </w:rPr>
        <w:t xml:space="preserve"> </w:t>
      </w:r>
      <w:r w:rsidRPr="009C57B9">
        <w:rPr>
          <w:rFonts w:ascii="Tahoma" w:eastAsia="Arial" w:hAnsi="Tahoma" w:cs="Tahoma"/>
          <w:sz w:val="22"/>
          <w:szCs w:val="22"/>
        </w:rPr>
        <w:t>menjadi:</w:t>
      </w:r>
    </w:p>
    <w:p w:rsidR="00537425" w:rsidRPr="009C57B9" w:rsidRDefault="00564C75">
      <w:pPr>
        <w:spacing w:line="250" w:lineRule="auto"/>
        <w:ind w:left="790" w:right="82" w:hanging="341"/>
        <w:jc w:val="both"/>
        <w:rPr>
          <w:rFonts w:ascii="Tahoma" w:eastAsia="Arial" w:hAnsi="Tahoma" w:cs="Tahoma"/>
          <w:sz w:val="22"/>
          <w:szCs w:val="22"/>
        </w:rPr>
      </w:pPr>
      <w:r w:rsidRPr="009C57B9">
        <w:rPr>
          <w:rFonts w:ascii="Tahoma" w:eastAsia="Arial" w:hAnsi="Tahoma" w:cs="Tahoma"/>
          <w:b/>
          <w:sz w:val="22"/>
          <w:szCs w:val="22"/>
        </w:rPr>
        <w:t xml:space="preserve">a.  </w:t>
      </w:r>
      <w:r w:rsidRPr="009C57B9">
        <w:rPr>
          <w:rFonts w:ascii="Tahoma" w:eastAsia="Arial" w:hAnsi="Tahoma" w:cs="Tahoma"/>
          <w:b/>
          <w:spacing w:val="8"/>
          <w:sz w:val="22"/>
          <w:szCs w:val="22"/>
        </w:rPr>
        <w:t xml:space="preserve"> </w:t>
      </w:r>
      <w:r w:rsidRPr="009C57B9">
        <w:rPr>
          <w:rFonts w:ascii="Tahoma" w:eastAsia="Arial" w:hAnsi="Tahoma" w:cs="Tahoma"/>
          <w:b/>
          <w:sz w:val="22"/>
          <w:szCs w:val="22"/>
        </w:rPr>
        <w:t>Sistem</w:t>
      </w:r>
      <w:r w:rsidRPr="009C57B9">
        <w:rPr>
          <w:rFonts w:ascii="Tahoma" w:eastAsia="Arial" w:hAnsi="Tahoma" w:cs="Tahoma"/>
          <w:b/>
          <w:spacing w:val="-8"/>
          <w:sz w:val="22"/>
          <w:szCs w:val="22"/>
        </w:rPr>
        <w:t xml:space="preserve"> </w:t>
      </w:r>
      <w:r w:rsidRPr="009C57B9">
        <w:rPr>
          <w:rFonts w:ascii="Tahoma" w:eastAsia="Arial" w:hAnsi="Tahoma" w:cs="Tahoma"/>
          <w:b/>
          <w:sz w:val="22"/>
          <w:szCs w:val="22"/>
        </w:rPr>
        <w:t>distribusi</w:t>
      </w:r>
      <w:r w:rsidRPr="009C57B9">
        <w:rPr>
          <w:rFonts w:ascii="Tahoma" w:eastAsia="Arial" w:hAnsi="Tahoma" w:cs="Tahoma"/>
          <w:b/>
          <w:spacing w:val="-8"/>
          <w:sz w:val="22"/>
          <w:szCs w:val="22"/>
        </w:rPr>
        <w:t xml:space="preserve"> </w:t>
      </w:r>
      <w:r w:rsidRPr="009C57B9">
        <w:rPr>
          <w:rFonts w:ascii="Tahoma" w:eastAsia="Arial" w:hAnsi="Tahoma" w:cs="Tahoma"/>
          <w:b/>
          <w:sz w:val="22"/>
          <w:szCs w:val="22"/>
        </w:rPr>
        <w:t>jalan</w:t>
      </w:r>
      <w:r w:rsidRPr="009C57B9">
        <w:rPr>
          <w:rFonts w:ascii="Tahoma" w:eastAsia="Arial" w:hAnsi="Tahoma" w:cs="Tahoma"/>
          <w:b/>
          <w:spacing w:val="-8"/>
          <w:sz w:val="22"/>
          <w:szCs w:val="22"/>
        </w:rPr>
        <w:t xml:space="preserve"> </w:t>
      </w:r>
      <w:r w:rsidRPr="009C57B9">
        <w:rPr>
          <w:rFonts w:ascii="Tahoma" w:eastAsia="Arial" w:hAnsi="Tahoma" w:cs="Tahoma"/>
          <w:b/>
          <w:sz w:val="22"/>
          <w:szCs w:val="22"/>
        </w:rPr>
        <w:t>pendek</w:t>
      </w:r>
      <w:r w:rsidRPr="009C57B9">
        <w:rPr>
          <w:rFonts w:ascii="Tahoma" w:eastAsia="Arial" w:hAnsi="Tahoma" w:cs="Tahoma"/>
          <w:b/>
          <w:spacing w:val="-8"/>
          <w:sz w:val="22"/>
          <w:szCs w:val="22"/>
        </w:rPr>
        <w:t xml:space="preserve"> </w:t>
      </w:r>
      <w:r w:rsidRPr="009C57B9">
        <w:rPr>
          <w:rFonts w:ascii="Tahoma" w:eastAsia="Arial" w:hAnsi="Tahoma" w:cs="Tahoma"/>
          <w:b/>
          <w:sz w:val="22"/>
          <w:szCs w:val="22"/>
        </w:rPr>
        <w:t>atau</w:t>
      </w:r>
      <w:r w:rsidRPr="009C57B9">
        <w:rPr>
          <w:rFonts w:ascii="Tahoma" w:eastAsia="Arial" w:hAnsi="Tahoma" w:cs="Tahoma"/>
          <w:b/>
          <w:spacing w:val="-8"/>
          <w:sz w:val="22"/>
          <w:szCs w:val="22"/>
        </w:rPr>
        <w:t xml:space="preserve"> </w:t>
      </w:r>
      <w:r w:rsidRPr="009C57B9">
        <w:rPr>
          <w:rFonts w:ascii="Tahoma" w:eastAsia="Arial" w:hAnsi="Tahoma" w:cs="Tahoma"/>
          <w:b/>
          <w:sz w:val="22"/>
          <w:szCs w:val="22"/>
        </w:rPr>
        <w:t>langsung</w:t>
      </w:r>
      <w:r w:rsidRPr="009C57B9">
        <w:rPr>
          <w:rFonts w:ascii="Tahoma" w:eastAsia="Arial" w:hAnsi="Tahoma" w:cs="Tahoma"/>
          <w:b/>
          <w:spacing w:val="-8"/>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8"/>
          <w:sz w:val="22"/>
          <w:szCs w:val="22"/>
        </w:rPr>
        <w:t xml:space="preserve"> </w:t>
      </w:r>
      <w:r w:rsidRPr="009C57B9">
        <w:rPr>
          <w:rFonts w:ascii="Tahoma" w:eastAsia="Arial" w:hAnsi="Tahoma" w:cs="Tahoma"/>
          <w:sz w:val="22"/>
          <w:szCs w:val="22"/>
        </w:rPr>
        <w:t>sistem</w:t>
      </w:r>
      <w:r w:rsidRPr="009C57B9">
        <w:rPr>
          <w:rFonts w:ascii="Tahoma" w:eastAsia="Arial" w:hAnsi="Tahoma" w:cs="Tahoma"/>
          <w:spacing w:val="-8"/>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8"/>
          <w:sz w:val="22"/>
          <w:szCs w:val="22"/>
        </w:rPr>
        <w:t xml:space="preserve"> </w:t>
      </w:r>
      <w:r w:rsidRPr="009C57B9">
        <w:rPr>
          <w:rFonts w:ascii="Tahoma" w:eastAsia="Arial" w:hAnsi="Tahoma" w:cs="Tahoma"/>
          <w:sz w:val="22"/>
          <w:szCs w:val="22"/>
        </w:rPr>
        <w:t>yang</w:t>
      </w:r>
      <w:r w:rsidRPr="009C57B9">
        <w:rPr>
          <w:rFonts w:ascii="Tahoma" w:eastAsia="Arial" w:hAnsi="Tahoma" w:cs="Tahoma"/>
          <w:spacing w:val="-8"/>
          <w:sz w:val="22"/>
          <w:szCs w:val="22"/>
        </w:rPr>
        <w:t xml:space="preserve"> </w:t>
      </w:r>
      <w:r w:rsidRPr="009C57B9">
        <w:rPr>
          <w:rFonts w:ascii="Tahoma" w:eastAsia="Arial" w:hAnsi="Tahoma" w:cs="Tahoma"/>
          <w:sz w:val="22"/>
          <w:szCs w:val="22"/>
        </w:rPr>
        <w:t xml:space="preserve">tidak </w:t>
      </w:r>
      <w:r w:rsidRPr="009C57B9">
        <w:rPr>
          <w:rFonts w:ascii="Tahoma" w:eastAsia="Arial" w:hAnsi="Tahoma" w:cs="Tahoma"/>
          <w:spacing w:val="-1"/>
          <w:sz w:val="22"/>
          <w:szCs w:val="22"/>
        </w:rPr>
        <w:t>menggunaka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salura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distribusi</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Conto</w:t>
      </w:r>
      <w:r w:rsidRPr="009C57B9">
        <w:rPr>
          <w:rFonts w:ascii="Tahoma" w:eastAsia="Arial" w:hAnsi="Tahoma" w:cs="Tahoma"/>
          <w:sz w:val="22"/>
          <w:szCs w:val="22"/>
        </w:rPr>
        <w:t>h</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distribus</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siste</w:t>
      </w:r>
      <w:r w:rsidRPr="009C57B9">
        <w:rPr>
          <w:rFonts w:ascii="Tahoma" w:eastAsia="Arial" w:hAnsi="Tahoma" w:cs="Tahoma"/>
          <w:sz w:val="22"/>
          <w:szCs w:val="22"/>
        </w:rPr>
        <w:t>m</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in</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penyalura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hasil </w:t>
      </w:r>
      <w:r w:rsidRPr="009C57B9">
        <w:rPr>
          <w:rFonts w:ascii="Tahoma" w:eastAsia="Arial" w:hAnsi="Tahoma" w:cs="Tahoma"/>
          <w:sz w:val="22"/>
          <w:szCs w:val="22"/>
        </w:rPr>
        <w:t>pertanian</w:t>
      </w:r>
      <w:r w:rsidRPr="009C57B9">
        <w:rPr>
          <w:rFonts w:ascii="Tahoma" w:eastAsia="Arial" w:hAnsi="Tahoma" w:cs="Tahoma"/>
          <w:spacing w:val="1"/>
          <w:sz w:val="22"/>
          <w:szCs w:val="22"/>
        </w:rPr>
        <w:t xml:space="preserve"> </w:t>
      </w:r>
      <w:r w:rsidRPr="009C57B9">
        <w:rPr>
          <w:rFonts w:ascii="Tahoma" w:eastAsia="Arial" w:hAnsi="Tahoma" w:cs="Tahoma"/>
          <w:sz w:val="22"/>
          <w:szCs w:val="22"/>
        </w:rPr>
        <w:t>oleh</w:t>
      </w:r>
      <w:r w:rsidRPr="009C57B9">
        <w:rPr>
          <w:rFonts w:ascii="Tahoma" w:eastAsia="Arial" w:hAnsi="Tahoma" w:cs="Tahoma"/>
          <w:spacing w:val="1"/>
          <w:sz w:val="22"/>
          <w:szCs w:val="22"/>
        </w:rPr>
        <w:t xml:space="preserve"> </w:t>
      </w:r>
      <w:r w:rsidRPr="009C57B9">
        <w:rPr>
          <w:rFonts w:ascii="Tahoma" w:eastAsia="Arial" w:hAnsi="Tahoma" w:cs="Tahoma"/>
          <w:sz w:val="22"/>
          <w:szCs w:val="22"/>
        </w:rPr>
        <w:t>petani</w:t>
      </w:r>
      <w:r w:rsidRPr="009C57B9">
        <w:rPr>
          <w:rFonts w:ascii="Tahoma" w:eastAsia="Arial" w:hAnsi="Tahoma" w:cs="Tahoma"/>
          <w:spacing w:val="1"/>
          <w:sz w:val="22"/>
          <w:szCs w:val="22"/>
        </w:rPr>
        <w:t xml:space="preserve"> </w:t>
      </w:r>
      <w:r w:rsidRPr="009C57B9">
        <w:rPr>
          <w:rFonts w:ascii="Tahoma" w:eastAsia="Arial" w:hAnsi="Tahoma" w:cs="Tahoma"/>
          <w:sz w:val="22"/>
          <w:szCs w:val="22"/>
        </w:rPr>
        <w:t>ke</w:t>
      </w:r>
      <w:r w:rsidRPr="009C57B9">
        <w:rPr>
          <w:rFonts w:ascii="Tahoma" w:eastAsia="Arial" w:hAnsi="Tahoma" w:cs="Tahoma"/>
          <w:spacing w:val="1"/>
          <w:sz w:val="22"/>
          <w:szCs w:val="22"/>
        </w:rPr>
        <w:t xml:space="preserve"> </w:t>
      </w:r>
      <w:r w:rsidRPr="009C57B9">
        <w:rPr>
          <w:rFonts w:ascii="Tahoma" w:eastAsia="Arial" w:hAnsi="Tahoma" w:cs="Tahoma"/>
          <w:sz w:val="22"/>
          <w:szCs w:val="22"/>
        </w:rPr>
        <w:t>pasar</w:t>
      </w:r>
      <w:r w:rsidRPr="009C57B9">
        <w:rPr>
          <w:rFonts w:ascii="Tahoma" w:eastAsia="Arial" w:hAnsi="Tahoma" w:cs="Tahoma"/>
          <w:spacing w:val="1"/>
          <w:sz w:val="22"/>
          <w:szCs w:val="22"/>
        </w:rPr>
        <w:t xml:space="preserve"> </w:t>
      </w:r>
      <w:r w:rsidRPr="009C57B9">
        <w:rPr>
          <w:rFonts w:ascii="Tahoma" w:eastAsia="Arial" w:hAnsi="Tahoma" w:cs="Tahoma"/>
          <w:sz w:val="22"/>
          <w:szCs w:val="22"/>
        </w:rPr>
        <w:t>langsung.</w:t>
      </w:r>
    </w:p>
    <w:p w:rsidR="00537425" w:rsidRPr="009C57B9" w:rsidRDefault="00537425">
      <w:pPr>
        <w:spacing w:line="240" w:lineRule="exact"/>
        <w:rPr>
          <w:rFonts w:ascii="Tahoma" w:hAnsi="Tahoma" w:cs="Tahoma"/>
          <w:sz w:val="22"/>
          <w:szCs w:val="22"/>
        </w:rPr>
      </w:pPr>
    </w:p>
    <w:p w:rsidR="00537425" w:rsidRPr="009C57B9" w:rsidRDefault="00564C75">
      <w:pPr>
        <w:spacing w:line="220" w:lineRule="exact"/>
        <w:ind w:left="790"/>
        <w:rPr>
          <w:rFonts w:ascii="Tahoma" w:eastAsia="Arial" w:hAnsi="Tahoma" w:cs="Tahoma"/>
          <w:sz w:val="22"/>
          <w:szCs w:val="22"/>
        </w:rPr>
      </w:pPr>
      <w:r w:rsidRPr="009C57B9">
        <w:rPr>
          <w:rFonts w:ascii="Tahoma" w:eastAsia="Arial" w:hAnsi="Tahoma" w:cs="Tahoma"/>
          <w:position w:val="-1"/>
          <w:sz w:val="22"/>
          <w:szCs w:val="22"/>
        </w:rPr>
        <w:t>Bagan sistem distribusi ini sebagai berikut.</w:t>
      </w:r>
    </w:p>
    <w:p w:rsidR="00537425" w:rsidRPr="009C57B9" w:rsidRDefault="00537425">
      <w:pPr>
        <w:spacing w:line="200" w:lineRule="exact"/>
        <w:rPr>
          <w:rFonts w:ascii="Tahoma" w:hAnsi="Tahoma" w:cs="Tahoma"/>
          <w:sz w:val="22"/>
          <w:szCs w:val="22"/>
        </w:rPr>
      </w:pPr>
    </w:p>
    <w:p w:rsidR="00537425" w:rsidRPr="009C57B9" w:rsidRDefault="00537425">
      <w:pPr>
        <w:spacing w:before="17" w:line="240" w:lineRule="exact"/>
        <w:rPr>
          <w:rFonts w:ascii="Tahoma" w:hAnsi="Tahoma" w:cs="Tahoma"/>
          <w:sz w:val="22"/>
          <w:szCs w:val="22"/>
        </w:rPr>
        <w:sectPr w:rsidR="00537425" w:rsidRPr="009C57B9">
          <w:headerReference w:type="default" r:id="rId18"/>
          <w:pgSz w:w="9980" w:h="14180"/>
          <w:pgMar w:top="760" w:right="1020" w:bottom="280" w:left="740" w:header="0" w:footer="0" w:gutter="0"/>
          <w:cols w:space="720"/>
        </w:sectPr>
      </w:pPr>
    </w:p>
    <w:p w:rsidR="00537425" w:rsidRPr="009C57B9" w:rsidRDefault="00F769FD">
      <w:pPr>
        <w:spacing w:before="31" w:line="240" w:lineRule="exact"/>
        <w:rPr>
          <w:rFonts w:ascii="Tahoma" w:hAnsi="Tahoma" w:cs="Tahoma"/>
          <w:sz w:val="22"/>
          <w:szCs w:val="22"/>
        </w:rPr>
        <w:sectPr w:rsidR="00537425" w:rsidRPr="009C57B9">
          <w:type w:val="continuous"/>
          <w:pgSz w:w="9980" w:h="14180"/>
          <w:pgMar w:top="1320" w:right="1020" w:bottom="280" w:left="740" w:header="720" w:footer="720" w:gutter="0"/>
          <w:cols w:num="2" w:space="720" w:equalWidth="0">
            <w:col w:w="3178" w:space="2047"/>
            <w:col w:w="2995"/>
          </w:cols>
        </w:sectPr>
      </w:pPr>
      <w:r>
        <w:rPr>
          <w:rFonts w:ascii="Tahoma" w:hAnsi="Tahoma" w:cs="Tahoma"/>
          <w:sz w:val="22"/>
          <w:szCs w:val="22"/>
        </w:rPr>
        <w:pict>
          <v:group id="_x0000_s1126" style="position:absolute;margin-left:139.15pt;margin-top:-4.5pt;width:150.8pt;height:23pt;z-index:-2549;mso-position-horizontal-relative:page" coordorigin="2783,-90" coordsize="3016,460">
            <v:shape id="_x0000_s1132" style="position:absolute;left:3993;top:140;width:1679;height:0" coordorigin="3993,140" coordsize="1679,0" path="m3993,140r1679,e" filled="f" strokeweight="1pt">
              <v:path arrowok="t"/>
            </v:shape>
            <v:shape id="_x0000_s1131" style="position:absolute;left:5664;top:90;width:125;height:100" coordorigin="5664,90" coordsize="125,100" path="m5664,140r,50l5789,140,5664,90r,50xe" fillcolor="black" stroked="f">
              <v:path arrowok="t"/>
            </v:shape>
            <v:shape id="_x0000_s1130" style="position:absolute;left:2793;top:-80;width:1220;height:400" coordorigin="2793,-80" coordsize="1220,400" path="m2853,-80r-5,1l2826,-73r-17,13l2797,-42r-4,22l2793,260r20,45l2853,320r1100,l3997,301r16,-41l4013,-20r-20,-44l3953,-80r-1100,xe" fillcolor="black" stroked="f">
              <v:path arrowok="t"/>
            </v:shape>
            <v:shape id="_x0000_s1129" style="position:absolute;left:2793;top:-80;width:1220;height:400" coordorigin="2793,-80" coordsize="1220,400" path="m2853,-80r1100,l3975,-75r18,11l4006,-47r6,22l4013,-20r,280l3997,301r-39,19l3953,320r-1100,l2813,305r-20,-39l2793,260r,-280l2809,-60r39,-19l2853,-80xe" filled="f" strokeweight="1pt">
              <v:path arrowok="t"/>
            </v:shape>
            <v:shape id="_x0000_s1128" style="position:absolute;left:2813;top:-40;width:1220;height:400" coordorigin="2813,-40" coordsize="1220,400" path="m2873,-40r-5,1l2846,-33r-17,13l2817,-2r-4,22l2813,300r20,45l2873,360r1100,l4017,341r16,-41l4033,20r-20,-44l3973,-40r-1100,xe" stroked="f">
              <v:path arrowok="t"/>
            </v:shape>
            <v:shape id="_x0000_s1127" style="position:absolute;left:2813;top:-40;width:1220;height:400" coordorigin="2813,-40" coordsize="1220,400" path="m2873,-40r1100,l3995,-35r18,11l4026,-7r6,22l4033,20r,280l4017,341r-39,19l3973,360r-1100,l2833,345r-20,-39l2813,300r,-280l2829,-20r39,-19l2873,-40xe" filled="f" strokeweight="1pt">
              <v:path arrowok="t"/>
            </v:shape>
            <w10:wrap anchorx="page"/>
          </v:group>
        </w:pict>
      </w:r>
      <w:r>
        <w:rPr>
          <w:rFonts w:ascii="Tahoma" w:hAnsi="Tahoma" w:cs="Tahoma"/>
          <w:sz w:val="22"/>
          <w:szCs w:val="22"/>
        </w:rPr>
        <w:pict>
          <v:group id="_x0000_s1121" style="position:absolute;margin-left:293.1pt;margin-top:-4.5pt;width:63pt;height:23pt;z-index:-2548;mso-position-horizontal-relative:page" coordorigin="5862,-90" coordsize="1260,460">
            <v:shape id="_x0000_s1125" style="position:absolute;left:5872;top:-80;width:1220;height:400" coordorigin="5872,-80" coordsize="1220,400" path="m5932,-80r-6,1l5905,-73r-17,13l5876,-42r-4,22l5872,260r20,45l5932,320r1100,l7076,301r16,-41l7092,-20r-20,-44l7032,-80r-1100,xe" fillcolor="black" stroked="f">
              <v:path arrowok="t"/>
            </v:shape>
            <v:shape id="_x0000_s1124" style="position:absolute;left:5872;top:-80;width:1220;height:400" coordorigin="5872,-80" coordsize="1220,400" path="m5932,-80r1100,l7054,-75r18,11l7085,-47r6,22l7092,-20r,280l7076,301r-39,19l7032,320r-1100,l5892,305r-20,-39l5872,260r,-280l5888,-60r38,-19l5932,-80xe" filled="f" strokeweight="1pt">
              <v:path arrowok="t"/>
            </v:shape>
            <v:shape id="_x0000_s1123" style="position:absolute;left:5892;top:-40;width:1220;height:400" coordorigin="5892,-40" coordsize="1220,400" path="m5952,-40r-6,1l5925,-33r-17,13l5896,-2r-4,22l5892,300r20,45l5952,360r1100,l7096,341r16,-41l7112,20r-20,-44l7052,-40r-1100,xe" stroked="f">
              <v:path arrowok="t"/>
            </v:shape>
            <v:shape id="_x0000_s1122" style="position:absolute;left:5892;top:-40;width:1220;height:400" coordorigin="5892,-40" coordsize="1220,400" path="m5952,-40r1100,l7074,-35r18,11l7105,-7r6,22l7112,20r,280l7096,341r-39,19l7052,360r-1100,l5912,345r-20,-39l5892,300r,-280l5908,-20r38,-19l5952,-40xe" filled="f" strokeweight="1pt">
              <v:path arrowok="t"/>
            </v:shape>
            <w10:wrap anchorx="page"/>
          </v:group>
        </w:pict>
      </w:r>
      <w:r w:rsidR="00DF3BEC">
        <w:rPr>
          <w:rFonts w:ascii="Tahoma" w:hAnsi="Tahoma" w:cs="Tahoma"/>
          <w:w w:val="85"/>
          <w:position w:val="-1"/>
          <w:sz w:val="22"/>
          <w:szCs w:val="22"/>
        </w:rPr>
        <w:t xml:space="preserve">                                                               </w:t>
      </w:r>
      <w:r w:rsidR="00564C75" w:rsidRPr="009C57B9">
        <w:rPr>
          <w:rFonts w:ascii="Tahoma" w:hAnsi="Tahoma" w:cs="Tahoma"/>
          <w:w w:val="85"/>
          <w:position w:val="-1"/>
          <w:sz w:val="22"/>
          <w:szCs w:val="22"/>
        </w:rPr>
        <w:t>PRODUSEN</w:t>
      </w:r>
      <w:r w:rsidR="00DF3BEC">
        <w:rPr>
          <w:rFonts w:ascii="Tahoma" w:hAnsi="Tahoma" w:cs="Tahoma"/>
          <w:sz w:val="22"/>
          <w:szCs w:val="22"/>
        </w:rPr>
        <w:t xml:space="preserve">                                </w:t>
      </w:r>
      <w:r w:rsidR="00564C75" w:rsidRPr="009C57B9">
        <w:rPr>
          <w:rFonts w:ascii="Tahoma" w:hAnsi="Tahoma" w:cs="Tahoma"/>
          <w:spacing w:val="-8"/>
          <w:w w:val="71"/>
          <w:position w:val="-1"/>
          <w:sz w:val="22"/>
          <w:szCs w:val="22"/>
        </w:rPr>
        <w:t>K</w:t>
      </w:r>
      <w:r w:rsidR="00564C75" w:rsidRPr="009C57B9">
        <w:rPr>
          <w:rFonts w:ascii="Tahoma" w:hAnsi="Tahoma" w:cs="Tahoma"/>
          <w:w w:val="89"/>
          <w:position w:val="-1"/>
          <w:sz w:val="22"/>
          <w:szCs w:val="22"/>
        </w:rPr>
        <w:t>ONSUMEN</w:t>
      </w:r>
    </w:p>
    <w:p w:rsidR="00537425" w:rsidRPr="009C57B9" w:rsidRDefault="00537425">
      <w:pPr>
        <w:spacing w:before="3" w:line="240" w:lineRule="exact"/>
        <w:rPr>
          <w:rFonts w:ascii="Tahoma" w:hAnsi="Tahoma" w:cs="Tahoma"/>
          <w:sz w:val="22"/>
          <w:szCs w:val="22"/>
        </w:rPr>
      </w:pPr>
    </w:p>
    <w:p w:rsidR="00537425" w:rsidRPr="009C57B9" w:rsidRDefault="00564C75">
      <w:pPr>
        <w:spacing w:before="34" w:line="250" w:lineRule="auto"/>
        <w:ind w:left="790" w:right="82" w:hanging="341"/>
        <w:jc w:val="both"/>
        <w:rPr>
          <w:rFonts w:ascii="Tahoma" w:eastAsia="Arial" w:hAnsi="Tahoma" w:cs="Tahoma"/>
          <w:sz w:val="22"/>
          <w:szCs w:val="22"/>
        </w:rPr>
      </w:pPr>
      <w:r w:rsidRPr="009C57B9">
        <w:rPr>
          <w:rFonts w:ascii="Tahoma" w:eastAsia="Arial" w:hAnsi="Tahoma" w:cs="Tahoma"/>
          <w:b/>
          <w:spacing w:val="-1"/>
          <w:sz w:val="22"/>
          <w:szCs w:val="22"/>
        </w:rPr>
        <w:t>b</w:t>
      </w:r>
      <w:r w:rsidRPr="009C57B9">
        <w:rPr>
          <w:rFonts w:ascii="Tahoma" w:eastAsia="Arial" w:hAnsi="Tahoma" w:cs="Tahoma"/>
          <w:b/>
          <w:sz w:val="22"/>
          <w:szCs w:val="22"/>
        </w:rPr>
        <w:t xml:space="preserve">. </w:t>
      </w:r>
      <w:r w:rsidRPr="009C57B9">
        <w:rPr>
          <w:rFonts w:ascii="Tahoma" w:eastAsia="Arial" w:hAnsi="Tahoma" w:cs="Tahoma"/>
          <w:b/>
          <w:spacing w:val="-1"/>
          <w:sz w:val="22"/>
          <w:szCs w:val="22"/>
        </w:rPr>
        <w:t>Siste</w:t>
      </w:r>
      <w:r w:rsidRPr="009C57B9">
        <w:rPr>
          <w:rFonts w:ascii="Tahoma" w:eastAsia="Arial" w:hAnsi="Tahoma" w:cs="Tahoma"/>
          <w:b/>
          <w:sz w:val="22"/>
          <w:szCs w:val="22"/>
        </w:rPr>
        <w:t>m</w:t>
      </w:r>
      <w:r w:rsidRPr="009C57B9">
        <w:rPr>
          <w:rFonts w:ascii="Tahoma" w:eastAsia="Arial" w:hAnsi="Tahoma" w:cs="Tahoma"/>
          <w:b/>
          <w:spacing w:val="-15"/>
          <w:sz w:val="22"/>
          <w:szCs w:val="22"/>
        </w:rPr>
        <w:t xml:space="preserve"> </w:t>
      </w:r>
      <w:r w:rsidRPr="009C57B9">
        <w:rPr>
          <w:rFonts w:ascii="Tahoma" w:eastAsia="Arial" w:hAnsi="Tahoma" w:cs="Tahoma"/>
          <w:b/>
          <w:spacing w:val="-1"/>
          <w:sz w:val="22"/>
          <w:szCs w:val="22"/>
        </w:rPr>
        <w:t>distribus</w:t>
      </w:r>
      <w:r w:rsidRPr="009C57B9">
        <w:rPr>
          <w:rFonts w:ascii="Tahoma" w:eastAsia="Arial" w:hAnsi="Tahoma" w:cs="Tahoma"/>
          <w:b/>
          <w:sz w:val="22"/>
          <w:szCs w:val="22"/>
        </w:rPr>
        <w:t>i</w:t>
      </w:r>
      <w:r w:rsidRPr="009C57B9">
        <w:rPr>
          <w:rFonts w:ascii="Tahoma" w:eastAsia="Arial" w:hAnsi="Tahoma" w:cs="Tahoma"/>
          <w:b/>
          <w:spacing w:val="-15"/>
          <w:sz w:val="22"/>
          <w:szCs w:val="22"/>
        </w:rPr>
        <w:t xml:space="preserve"> </w:t>
      </w:r>
      <w:r w:rsidRPr="009C57B9">
        <w:rPr>
          <w:rFonts w:ascii="Tahoma" w:eastAsia="Arial" w:hAnsi="Tahoma" w:cs="Tahoma"/>
          <w:b/>
          <w:spacing w:val="-1"/>
          <w:sz w:val="22"/>
          <w:szCs w:val="22"/>
        </w:rPr>
        <w:t>jala</w:t>
      </w:r>
      <w:r w:rsidRPr="009C57B9">
        <w:rPr>
          <w:rFonts w:ascii="Tahoma" w:eastAsia="Arial" w:hAnsi="Tahoma" w:cs="Tahoma"/>
          <w:b/>
          <w:sz w:val="22"/>
          <w:szCs w:val="22"/>
        </w:rPr>
        <w:t>n</w:t>
      </w:r>
      <w:r w:rsidRPr="009C57B9">
        <w:rPr>
          <w:rFonts w:ascii="Tahoma" w:eastAsia="Arial" w:hAnsi="Tahoma" w:cs="Tahoma"/>
          <w:b/>
          <w:spacing w:val="-15"/>
          <w:sz w:val="22"/>
          <w:szCs w:val="22"/>
        </w:rPr>
        <w:t xml:space="preserve"> </w:t>
      </w:r>
      <w:r w:rsidRPr="009C57B9">
        <w:rPr>
          <w:rFonts w:ascii="Tahoma" w:eastAsia="Arial" w:hAnsi="Tahoma" w:cs="Tahoma"/>
          <w:b/>
          <w:spacing w:val="-1"/>
          <w:sz w:val="22"/>
          <w:szCs w:val="22"/>
        </w:rPr>
        <w:t>panjan</w:t>
      </w:r>
      <w:r w:rsidRPr="009C57B9">
        <w:rPr>
          <w:rFonts w:ascii="Tahoma" w:eastAsia="Arial" w:hAnsi="Tahoma" w:cs="Tahoma"/>
          <w:b/>
          <w:sz w:val="22"/>
          <w:szCs w:val="22"/>
        </w:rPr>
        <w:t>g</w:t>
      </w:r>
      <w:r w:rsidRPr="009C57B9">
        <w:rPr>
          <w:rFonts w:ascii="Tahoma" w:eastAsia="Arial" w:hAnsi="Tahoma" w:cs="Tahoma"/>
          <w:b/>
          <w:spacing w:val="-15"/>
          <w:sz w:val="22"/>
          <w:szCs w:val="22"/>
        </w:rPr>
        <w:t xml:space="preserve"> </w:t>
      </w:r>
      <w:r w:rsidRPr="009C57B9">
        <w:rPr>
          <w:rFonts w:ascii="Tahoma" w:eastAsia="Arial" w:hAnsi="Tahoma" w:cs="Tahoma"/>
          <w:b/>
          <w:spacing w:val="-1"/>
          <w:sz w:val="22"/>
          <w:szCs w:val="22"/>
        </w:rPr>
        <w:t>ata</w:t>
      </w:r>
      <w:r w:rsidRPr="009C57B9">
        <w:rPr>
          <w:rFonts w:ascii="Tahoma" w:eastAsia="Arial" w:hAnsi="Tahoma" w:cs="Tahoma"/>
          <w:b/>
          <w:sz w:val="22"/>
          <w:szCs w:val="22"/>
        </w:rPr>
        <w:t>u</w:t>
      </w:r>
      <w:r w:rsidRPr="009C57B9">
        <w:rPr>
          <w:rFonts w:ascii="Tahoma" w:eastAsia="Arial" w:hAnsi="Tahoma" w:cs="Tahoma"/>
          <w:b/>
          <w:spacing w:val="-15"/>
          <w:sz w:val="22"/>
          <w:szCs w:val="22"/>
        </w:rPr>
        <w:t xml:space="preserve"> </w:t>
      </w:r>
      <w:r w:rsidRPr="009C57B9">
        <w:rPr>
          <w:rFonts w:ascii="Tahoma" w:eastAsia="Arial" w:hAnsi="Tahoma" w:cs="Tahoma"/>
          <w:b/>
          <w:spacing w:val="-1"/>
          <w:sz w:val="22"/>
          <w:szCs w:val="22"/>
        </w:rPr>
        <w:t>tida</w:t>
      </w:r>
      <w:r w:rsidRPr="009C57B9">
        <w:rPr>
          <w:rFonts w:ascii="Tahoma" w:eastAsia="Arial" w:hAnsi="Tahoma" w:cs="Tahoma"/>
          <w:b/>
          <w:sz w:val="22"/>
          <w:szCs w:val="22"/>
        </w:rPr>
        <w:t>k</w:t>
      </w:r>
      <w:r w:rsidRPr="009C57B9">
        <w:rPr>
          <w:rFonts w:ascii="Tahoma" w:eastAsia="Arial" w:hAnsi="Tahoma" w:cs="Tahoma"/>
          <w:b/>
          <w:spacing w:val="-15"/>
          <w:sz w:val="22"/>
          <w:szCs w:val="22"/>
        </w:rPr>
        <w:t xml:space="preserve"> </w:t>
      </w:r>
      <w:r w:rsidRPr="009C57B9">
        <w:rPr>
          <w:rFonts w:ascii="Tahoma" w:eastAsia="Arial" w:hAnsi="Tahoma" w:cs="Tahoma"/>
          <w:b/>
          <w:spacing w:val="-1"/>
          <w:sz w:val="22"/>
          <w:szCs w:val="22"/>
        </w:rPr>
        <w:t>langsun</w:t>
      </w:r>
      <w:r w:rsidRPr="009C57B9">
        <w:rPr>
          <w:rFonts w:ascii="Tahoma" w:eastAsia="Arial" w:hAnsi="Tahoma" w:cs="Tahoma"/>
          <w:b/>
          <w:sz w:val="22"/>
          <w:szCs w:val="22"/>
        </w:rPr>
        <w:t>g</w:t>
      </w:r>
      <w:r w:rsidRPr="009C57B9">
        <w:rPr>
          <w:rFonts w:ascii="Tahoma" w:eastAsia="Arial" w:hAnsi="Tahoma" w:cs="Tahoma"/>
          <w:b/>
          <w:spacing w:val="-16"/>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siste</w:t>
      </w:r>
      <w:r w:rsidRPr="009C57B9">
        <w:rPr>
          <w:rFonts w:ascii="Tahoma" w:eastAsia="Arial" w:hAnsi="Tahoma" w:cs="Tahoma"/>
          <w:sz w:val="22"/>
          <w:szCs w:val="22"/>
        </w:rPr>
        <w:t>m</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distribus</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yang menggunaka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salura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distribus</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dala</w:t>
      </w:r>
      <w:r w:rsidRPr="009C57B9">
        <w:rPr>
          <w:rFonts w:ascii="Tahoma" w:eastAsia="Arial" w:hAnsi="Tahoma" w:cs="Tahoma"/>
          <w:sz w:val="22"/>
          <w:szCs w:val="22"/>
        </w:rPr>
        <w:t>m</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distribusiny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biasany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melalu</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agen. </w:t>
      </w:r>
      <w:r w:rsidRPr="009C57B9">
        <w:rPr>
          <w:rFonts w:ascii="Tahoma" w:eastAsia="Arial" w:hAnsi="Tahoma" w:cs="Tahoma"/>
          <w:sz w:val="22"/>
          <w:szCs w:val="22"/>
        </w:rPr>
        <w:t>Contoh:</w:t>
      </w:r>
      <w:r w:rsidRPr="009C57B9">
        <w:rPr>
          <w:rFonts w:ascii="Tahoma" w:eastAsia="Arial" w:hAnsi="Tahoma" w:cs="Tahoma"/>
          <w:spacing w:val="-7"/>
          <w:sz w:val="22"/>
          <w:szCs w:val="22"/>
        </w:rPr>
        <w:t xml:space="preserve"> </w:t>
      </w:r>
      <w:r w:rsidRPr="009C57B9">
        <w:rPr>
          <w:rFonts w:ascii="Tahoma" w:eastAsia="Arial" w:hAnsi="Tahoma" w:cs="Tahoma"/>
          <w:sz w:val="22"/>
          <w:szCs w:val="22"/>
        </w:rPr>
        <w:t>moto</w:t>
      </w:r>
      <w:r w:rsidRPr="009C57B9">
        <w:rPr>
          <w:rFonts w:ascii="Tahoma" w:eastAsia="Arial" w:hAnsi="Tahoma" w:cs="Tahoma"/>
          <w:spacing w:val="-12"/>
          <w:sz w:val="22"/>
          <w:szCs w:val="22"/>
        </w:rPr>
        <w:t>r</w:t>
      </w:r>
      <w:r w:rsidRPr="009C57B9">
        <w:rPr>
          <w:rFonts w:ascii="Tahoma" w:eastAsia="Arial" w:hAnsi="Tahoma" w:cs="Tahoma"/>
          <w:sz w:val="22"/>
          <w:szCs w:val="22"/>
        </w:rPr>
        <w:t>,</w:t>
      </w:r>
      <w:r w:rsidRPr="009C57B9">
        <w:rPr>
          <w:rFonts w:ascii="Tahoma" w:eastAsia="Arial" w:hAnsi="Tahoma" w:cs="Tahoma"/>
          <w:spacing w:val="-7"/>
          <w:sz w:val="22"/>
          <w:szCs w:val="22"/>
        </w:rPr>
        <w:t xml:space="preserve"> </w:t>
      </w:r>
      <w:r w:rsidRPr="009C57B9">
        <w:rPr>
          <w:rFonts w:ascii="Tahoma" w:eastAsia="Arial" w:hAnsi="Tahoma" w:cs="Tahoma"/>
          <w:sz w:val="22"/>
          <w:szCs w:val="22"/>
        </w:rPr>
        <w:t>mobil,</w:t>
      </w:r>
      <w:r w:rsidRPr="009C57B9">
        <w:rPr>
          <w:rFonts w:ascii="Tahoma" w:eastAsia="Arial" w:hAnsi="Tahoma" w:cs="Tahoma"/>
          <w:spacing w:val="-11"/>
          <w:sz w:val="22"/>
          <w:szCs w:val="22"/>
        </w:rPr>
        <w:t xml:space="preserve"> </w:t>
      </w:r>
      <w:r w:rsidRPr="009C57B9">
        <w:rPr>
          <w:rFonts w:ascii="Tahoma" w:eastAsia="Arial" w:hAnsi="Tahoma" w:cs="Tahoma"/>
          <w:sz w:val="22"/>
          <w:szCs w:val="22"/>
        </w:rPr>
        <w:t>T</w:t>
      </w:r>
      <w:r w:rsidRPr="009C57B9">
        <w:rPr>
          <w:rFonts w:ascii="Tahoma" w:eastAsia="Arial" w:hAnsi="Tahoma" w:cs="Tahoma"/>
          <w:spacing w:val="-18"/>
          <w:sz w:val="22"/>
          <w:szCs w:val="22"/>
        </w:rPr>
        <w:t>V</w:t>
      </w:r>
      <w:r w:rsidRPr="009C57B9">
        <w:rPr>
          <w:rFonts w:ascii="Tahoma" w:eastAsia="Arial" w:hAnsi="Tahoma" w:cs="Tahoma"/>
          <w:sz w:val="22"/>
          <w:szCs w:val="22"/>
        </w:rPr>
        <w:t>.</w:t>
      </w:r>
    </w:p>
    <w:p w:rsidR="00537425" w:rsidRPr="009C57B9" w:rsidRDefault="00537425">
      <w:pPr>
        <w:spacing w:line="240" w:lineRule="exact"/>
        <w:rPr>
          <w:rFonts w:ascii="Tahoma" w:hAnsi="Tahoma" w:cs="Tahoma"/>
          <w:sz w:val="22"/>
          <w:szCs w:val="22"/>
        </w:rPr>
      </w:pPr>
    </w:p>
    <w:p w:rsidR="00537425" w:rsidRPr="009C57B9" w:rsidRDefault="00564C75">
      <w:pPr>
        <w:spacing w:line="220" w:lineRule="exact"/>
        <w:ind w:left="831"/>
        <w:rPr>
          <w:rFonts w:ascii="Tahoma" w:eastAsia="Arial" w:hAnsi="Tahoma" w:cs="Tahoma"/>
          <w:sz w:val="22"/>
          <w:szCs w:val="22"/>
        </w:rPr>
      </w:pPr>
      <w:r w:rsidRPr="009C57B9">
        <w:rPr>
          <w:rFonts w:ascii="Tahoma" w:eastAsia="Arial" w:hAnsi="Tahoma" w:cs="Tahoma"/>
          <w:position w:val="-1"/>
          <w:sz w:val="22"/>
          <w:szCs w:val="22"/>
        </w:rPr>
        <w:t>Bagan sistem distribusi tidak langsung.</w:t>
      </w:r>
    </w:p>
    <w:p w:rsidR="00537425" w:rsidRPr="009C57B9" w:rsidRDefault="00537425">
      <w:pPr>
        <w:spacing w:before="9" w:line="100" w:lineRule="exact"/>
        <w:rPr>
          <w:rFonts w:ascii="Tahoma" w:hAnsi="Tahoma" w:cs="Tahoma"/>
          <w:sz w:val="22"/>
          <w:szCs w:val="22"/>
        </w:rPr>
      </w:pPr>
    </w:p>
    <w:p w:rsidR="00537425" w:rsidRPr="009C57B9" w:rsidRDefault="00537425">
      <w:pPr>
        <w:spacing w:line="200" w:lineRule="exact"/>
        <w:rPr>
          <w:rFonts w:ascii="Tahoma" w:hAnsi="Tahoma" w:cs="Tahoma"/>
          <w:sz w:val="22"/>
          <w:szCs w:val="22"/>
        </w:rPr>
        <w:sectPr w:rsidR="00537425" w:rsidRPr="009C57B9">
          <w:type w:val="continuous"/>
          <w:pgSz w:w="9980" w:h="14180"/>
          <w:pgMar w:top="1320" w:right="1020" w:bottom="280" w:left="740" w:header="720" w:footer="720" w:gutter="0"/>
          <w:cols w:space="720"/>
        </w:sectPr>
      </w:pPr>
    </w:p>
    <w:p w:rsidR="00537425" w:rsidRPr="00DF3BEC" w:rsidRDefault="00F769FD" w:rsidP="00DF3BEC">
      <w:pPr>
        <w:spacing w:before="27" w:line="260" w:lineRule="exact"/>
        <w:ind w:left="1930" w:right="-55"/>
        <w:rPr>
          <w:rFonts w:ascii="Tahoma" w:hAnsi="Tahoma" w:cs="Tahoma"/>
          <w:spacing w:val="-8"/>
          <w:position w:val="1"/>
          <w:sz w:val="22"/>
          <w:szCs w:val="22"/>
          <w:lang w:val="id-ID"/>
        </w:rPr>
        <w:sectPr w:rsidR="00537425" w:rsidRPr="00DF3BEC" w:rsidSect="004A604E">
          <w:type w:val="continuous"/>
          <w:pgSz w:w="9980" w:h="14180"/>
          <w:pgMar w:top="1320" w:right="1020" w:bottom="280" w:left="740" w:header="720" w:footer="720" w:gutter="0"/>
          <w:cols w:num="2" w:space="720" w:equalWidth="0">
            <w:col w:w="5356" w:space="219"/>
            <w:col w:w="2645"/>
          </w:cols>
        </w:sectPr>
      </w:pPr>
      <w:r>
        <w:rPr>
          <w:rFonts w:ascii="Tahoma" w:hAnsi="Tahoma" w:cs="Tahoma"/>
          <w:sz w:val="22"/>
          <w:szCs w:val="22"/>
        </w:rPr>
        <w:pict>
          <v:group id="_x0000_s1116" style="position:absolute;left:0;text-align:left;margin-left:310.6pt;margin-top:-3.7pt;width:63pt;height:23pt;z-index:-2547;mso-position-horizontal-relative:page" coordorigin="6212,-74" coordsize="1260,460">
            <v:shape id="_x0000_s1120" style="position:absolute;left:6222;top:-64;width:1220;height:400" coordorigin="6222,-64" coordsize="1220,400" path="m6282,-64r-6,1l6255,-57r-17,13l6226,-26r-4,22l6222,276r19,45l6282,336r1100,l7426,317r16,-41l7442,-4r-19,-44l7382,-64r-1100,xe" fillcolor="black" stroked="f">
              <v:path arrowok="t"/>
            </v:shape>
            <v:shape id="_x0000_s1119" style="position:absolute;left:6222;top:-64;width:1220;height:400" coordorigin="6222,-64" coordsize="1220,400" path="m6282,-64r1100,l7404,-59r19,11l7436,-31r6,22l7442,-4r,280l7426,317r-38,19l7382,336r-1100,l6241,321r-19,-39l6222,276r,-280l6238,-44r38,-19l6282,-64xe" filled="f" strokeweight="1pt">
              <v:path arrowok="t"/>
            </v:shape>
            <v:shape id="_x0000_s1118" style="position:absolute;left:6242;top:-24;width:1220;height:400" coordorigin="6242,-24" coordsize="1220,400" path="m6302,-24r-6,1l6275,-17r-17,13l6246,14r-4,22l6242,316r19,45l6302,376r1100,l7446,357r16,-41l7462,36,7443,-8r-41,-16l6302,-24xe" stroked="f">
              <v:path arrowok="t"/>
            </v:shape>
            <v:shape id="_x0000_s1117" style="position:absolute;left:6242;top:-24;width:1220;height:400" coordorigin="6242,-24" coordsize="1220,400" path="m6302,-24r1100,l7424,-19r19,11l7456,9r6,22l7462,36r,280l7446,357r-38,19l7402,376r-1100,l6261,361r-19,-39l6242,316r,-280l6258,-4r38,-19l6302,-24xe" filled="f" strokeweight="1pt">
              <v:path arrowok="t"/>
            </v:shape>
            <w10:wrap anchorx="page"/>
          </v:group>
        </w:pict>
      </w:r>
      <w:r>
        <w:rPr>
          <w:rFonts w:ascii="Tahoma" w:hAnsi="Tahoma" w:cs="Tahoma"/>
          <w:sz w:val="22"/>
          <w:szCs w:val="22"/>
        </w:rPr>
        <w:pict>
          <v:group id="_x0000_s1111" style="position:absolute;left:0;text-align:left;margin-left:126.55pt;margin-top:-3.7pt;width:63pt;height:23pt;z-index:-2546;mso-position-horizontal-relative:page" coordorigin="2531,-74" coordsize="1260,460">
            <v:shape id="_x0000_s1115" style="position:absolute;left:2541;top:-64;width:1220;height:400" coordorigin="2541,-64" coordsize="1220,400" path="m2601,-64r-5,1l2574,-57r-17,13l2545,-26r-4,22l2541,276r20,45l2601,336r1100,l3746,317r15,-41l3761,-4r-19,-44l3701,-64r-1100,xe" fillcolor="black" stroked="f">
              <v:path arrowok="t"/>
            </v:shape>
            <v:shape id="_x0000_s1114" style="position:absolute;left:2541;top:-64;width:1220;height:400" coordorigin="2541,-64" coordsize="1220,400" path="m2601,-64r1100,l3724,-59r18,11l3755,-31r6,22l3761,-4r,280l3746,317r-39,19l3701,336r-1100,l2561,321r-20,-39l2541,276r,-280l2557,-44r39,-19l2601,-64xe" filled="f" strokeweight="1pt">
              <v:path arrowok="t"/>
            </v:shape>
            <v:shape id="_x0000_s1113" style="position:absolute;left:2561;top:-24;width:1220;height:400" coordorigin="2561,-24" coordsize="1220,400" path="m2621,-24r-5,1l2594,-17r-17,13l2565,14r-4,22l2561,316r20,45l2621,376r1100,l3766,357r15,-41l3781,36,3762,-8r-41,-16l2621,-24xe" stroked="f">
              <v:path arrowok="t"/>
            </v:shape>
            <v:shape id="_x0000_s1112" style="position:absolute;left:2561;top:-24;width:1220;height:400" coordorigin="2561,-24" coordsize="1220,400" path="m2621,-24r1100,l3744,-19r18,11l3775,9r6,22l3781,36r,280l3766,357r-39,19l3721,376r-1100,l2581,361r-20,-39l2561,316r,-280l2577,-4r39,-19l2621,-24xe" filled="f" strokeweight="1pt">
              <v:path arrowok="t"/>
            </v:shape>
            <w10:wrap anchorx="page"/>
          </v:group>
        </w:pict>
      </w:r>
      <w:r>
        <w:rPr>
          <w:rFonts w:ascii="Tahoma" w:hAnsi="Tahoma" w:cs="Tahoma"/>
          <w:sz w:val="22"/>
          <w:szCs w:val="22"/>
        </w:rPr>
        <w:pict>
          <v:group id="_x0000_s1106" style="position:absolute;left:0;text-align:left;margin-left:199.55pt;margin-top:.8pt;width:101.45pt;height:14pt;z-index:-2545;mso-position-horizontal-relative:page" coordorigin="3991,16" coordsize="2029,280">
            <v:shape id="_x0000_s1110" style="position:absolute;left:4001;top:26;width:1780;height:260" coordorigin="4001,26" coordsize="1780,260" path="m4061,26r1661,l5744,31r18,11l5775,59r6,22l5782,86r,140l5749,280r-27,6l4061,286r-53,-33l4001,226r,-140l4034,33r27,-7xe" filled="f" strokeweight="1pt">
              <v:path arrowok="t"/>
            </v:shape>
            <v:shape id="_x0000_s1109" style="position:absolute;left:5802;top:36;width:208;height:241" coordorigin="5802,36" coordsize="208,241" path="m5802,277r,-241l6011,156,5802,277xe" filled="f" strokeweight="1pt">
              <v:path arrowok="t"/>
            </v:shape>
            <v:shape id="_x0000_s1108" style="position:absolute;left:4001;top:26;width:70;height:260" coordorigin="4001,26" coordsize="70,260" path="m4001,156r1,23l4004,208r4,26l4014,256r6,16l4028,283r8,3l4043,284r7,-8l4057,261r6,-21l4068,216r2,-29l4071,156r,-22l4069,104r-4,-25l4059,57r-7,-16l4045,30r-9,-4l4030,28r-8,9l4016,52r-6,20l4005,97r-3,28l4001,156xe" stroked="f">
              <v:path arrowok="t"/>
            </v:shape>
            <v:shape id="_x0000_s1107" style="position:absolute;left:4001;top:26;width:70;height:260" coordorigin="4001,26" coordsize="70,260" path="m4001,156r1,-31l4005,97r5,-25l4016,52r6,-15l4030,28r6,-2l4045,30r7,11l4059,57r6,22l4069,104r2,30l4071,156r-1,31l4068,216r-5,24l4057,261r-7,15l4043,284r-7,2l4028,283r-8,-11l4014,256r-6,-22l4004,208r-2,-29l4001,156xe" filled="f" strokeweight="1pt">
              <v:path arrowok="t"/>
            </v:shape>
            <w10:wrap anchorx="page"/>
          </v:group>
        </w:pict>
      </w:r>
      <w:r w:rsidR="00DF3BEC">
        <w:rPr>
          <w:rFonts w:ascii="Tahoma" w:hAnsi="Tahoma" w:cs="Tahoma"/>
          <w:position w:val="-1"/>
          <w:sz w:val="22"/>
          <w:szCs w:val="22"/>
        </w:rPr>
        <w:t xml:space="preserve">         </w:t>
      </w:r>
      <w:r w:rsidR="00564C75" w:rsidRPr="009C57B9">
        <w:rPr>
          <w:rFonts w:ascii="Tahoma" w:hAnsi="Tahoma" w:cs="Tahoma"/>
          <w:position w:val="-1"/>
          <w:sz w:val="22"/>
          <w:szCs w:val="22"/>
        </w:rPr>
        <w:t xml:space="preserve">PRODUSEN    </w:t>
      </w:r>
      <w:r w:rsidR="00564C75" w:rsidRPr="009C57B9">
        <w:rPr>
          <w:rFonts w:ascii="Tahoma" w:hAnsi="Tahoma" w:cs="Tahoma"/>
          <w:spacing w:val="28"/>
          <w:position w:val="-1"/>
          <w:sz w:val="22"/>
          <w:szCs w:val="22"/>
        </w:rPr>
        <w:t xml:space="preserve"> </w:t>
      </w:r>
      <w:r w:rsidR="00564C75" w:rsidRPr="009C57B9">
        <w:rPr>
          <w:rFonts w:ascii="Tahoma" w:hAnsi="Tahoma" w:cs="Tahoma"/>
          <w:position w:val="1"/>
          <w:sz w:val="22"/>
          <w:szCs w:val="22"/>
        </w:rPr>
        <w:t>Saluran</w:t>
      </w:r>
      <w:r w:rsidR="004A604E">
        <w:rPr>
          <w:rFonts w:ascii="Tahoma" w:hAnsi="Tahoma" w:cs="Tahoma"/>
          <w:spacing w:val="-8"/>
          <w:position w:val="1"/>
          <w:sz w:val="22"/>
          <w:szCs w:val="22"/>
          <w:lang w:val="id-ID"/>
        </w:rPr>
        <w:t xml:space="preserve"> </w:t>
      </w:r>
      <w:r w:rsidR="00564C75" w:rsidRPr="009C57B9">
        <w:rPr>
          <w:rFonts w:ascii="Tahoma" w:hAnsi="Tahoma" w:cs="Tahoma"/>
          <w:position w:val="1"/>
          <w:sz w:val="22"/>
          <w:szCs w:val="22"/>
        </w:rPr>
        <w:t>Distribusi</w:t>
      </w:r>
      <w:r w:rsidR="00DF3BEC">
        <w:rPr>
          <w:rFonts w:ascii="Tahoma" w:hAnsi="Tahoma" w:cs="Tahoma"/>
          <w:spacing w:val="-8"/>
          <w:position w:val="1"/>
          <w:sz w:val="22"/>
          <w:szCs w:val="22"/>
          <w:lang w:val="en-ID"/>
        </w:rPr>
        <w:t xml:space="preserve">         </w:t>
      </w:r>
      <w:r w:rsidR="00564C75" w:rsidRPr="009C57B9">
        <w:rPr>
          <w:rFonts w:ascii="Tahoma" w:hAnsi="Tahoma" w:cs="Tahoma"/>
          <w:spacing w:val="-8"/>
          <w:w w:val="71"/>
          <w:position w:val="-1"/>
          <w:sz w:val="22"/>
          <w:szCs w:val="22"/>
        </w:rPr>
        <w:t>K</w:t>
      </w:r>
      <w:r w:rsidR="00564C75" w:rsidRPr="009C57B9">
        <w:rPr>
          <w:rFonts w:ascii="Tahoma" w:hAnsi="Tahoma" w:cs="Tahoma"/>
          <w:w w:val="106"/>
          <w:position w:val="-1"/>
          <w:sz w:val="22"/>
          <w:szCs w:val="22"/>
        </w:rPr>
        <w:t>O</w:t>
      </w:r>
      <w:r w:rsidR="004A604E">
        <w:rPr>
          <w:rFonts w:ascii="Tahoma" w:hAnsi="Tahoma" w:cs="Tahoma"/>
          <w:w w:val="86"/>
          <w:position w:val="-1"/>
          <w:sz w:val="22"/>
          <w:szCs w:val="22"/>
        </w:rPr>
        <w:t>NSUME</w:t>
      </w:r>
      <w:r w:rsidR="001B1814">
        <w:rPr>
          <w:rFonts w:ascii="Tahoma" w:hAnsi="Tahoma" w:cs="Tahoma"/>
          <w:w w:val="86"/>
          <w:position w:val="-1"/>
          <w:sz w:val="22"/>
          <w:szCs w:val="22"/>
          <w:lang w:val="id-ID"/>
        </w:rPr>
        <w:t>N</w:t>
      </w:r>
    </w:p>
    <w:p w:rsidR="00537425" w:rsidRPr="009C57B9" w:rsidRDefault="00564C75" w:rsidP="004A604E">
      <w:pPr>
        <w:spacing w:before="34" w:line="250" w:lineRule="auto"/>
        <w:ind w:right="82"/>
        <w:jc w:val="both"/>
        <w:rPr>
          <w:rFonts w:ascii="Tahoma" w:eastAsia="Arial" w:hAnsi="Tahoma" w:cs="Tahoma"/>
          <w:sz w:val="22"/>
          <w:szCs w:val="22"/>
        </w:rPr>
      </w:pPr>
      <w:r w:rsidRPr="009C57B9">
        <w:rPr>
          <w:rFonts w:ascii="Tahoma" w:eastAsia="Arial" w:hAnsi="Tahoma" w:cs="Tahoma"/>
          <w:sz w:val="22"/>
          <w:szCs w:val="22"/>
        </w:rPr>
        <w:t>Coba</w:t>
      </w:r>
      <w:r w:rsidRPr="009C57B9">
        <w:rPr>
          <w:rFonts w:ascii="Tahoma" w:eastAsia="Arial" w:hAnsi="Tahoma" w:cs="Tahoma"/>
          <w:spacing w:val="-20"/>
          <w:sz w:val="22"/>
          <w:szCs w:val="22"/>
        </w:rPr>
        <w:t xml:space="preserve"> </w:t>
      </w:r>
      <w:r w:rsidRPr="009C57B9">
        <w:rPr>
          <w:rFonts w:ascii="Tahoma" w:eastAsia="Arial" w:hAnsi="Tahoma" w:cs="Tahoma"/>
          <w:sz w:val="22"/>
          <w:szCs w:val="22"/>
        </w:rPr>
        <w: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isi</w:t>
      </w:r>
      <w:r w:rsidRPr="009C57B9">
        <w:rPr>
          <w:rFonts w:ascii="Tahoma" w:eastAsia="Arial" w:hAnsi="Tahoma" w:cs="Tahoma"/>
          <w:spacing w:val="-10"/>
          <w:sz w:val="22"/>
          <w:szCs w:val="22"/>
        </w:rPr>
        <w:t xml:space="preserve"> </w:t>
      </w:r>
      <w:r w:rsidRPr="009C57B9">
        <w:rPr>
          <w:rFonts w:ascii="Tahoma" w:eastAsia="Arial" w:hAnsi="Tahoma" w:cs="Tahoma"/>
          <w:sz w:val="22"/>
          <w:szCs w:val="22"/>
        </w:rPr>
        <w:t>bagan</w:t>
      </w:r>
      <w:r w:rsidRPr="009C57B9">
        <w:rPr>
          <w:rFonts w:ascii="Tahoma" w:eastAsia="Arial" w:hAnsi="Tahoma" w:cs="Tahoma"/>
          <w:spacing w:val="-10"/>
          <w:sz w:val="22"/>
          <w:szCs w:val="22"/>
        </w:rPr>
        <w:t xml:space="preserve"> </w:t>
      </w:r>
      <w:r w:rsidRPr="009C57B9">
        <w:rPr>
          <w:rFonts w:ascii="Tahoma" w:eastAsia="Arial" w:hAnsi="Tahoma" w:cs="Tahoma"/>
          <w:sz w:val="22"/>
          <w:szCs w:val="22"/>
        </w:rPr>
        <w:t>di</w:t>
      </w:r>
      <w:r w:rsidRPr="009C57B9">
        <w:rPr>
          <w:rFonts w:ascii="Tahoma" w:eastAsia="Arial" w:hAnsi="Tahoma" w:cs="Tahoma"/>
          <w:spacing w:val="-10"/>
          <w:sz w:val="22"/>
          <w:szCs w:val="22"/>
        </w:rPr>
        <w:t xml:space="preserve"> </w:t>
      </w:r>
      <w:r w:rsidRPr="009C57B9">
        <w:rPr>
          <w:rFonts w:ascii="Tahoma" w:eastAsia="Arial" w:hAnsi="Tahoma" w:cs="Tahoma"/>
          <w:sz w:val="22"/>
          <w:szCs w:val="22"/>
        </w:rPr>
        <w:t>bawah</w:t>
      </w:r>
      <w:r w:rsidRPr="009C57B9">
        <w:rPr>
          <w:rFonts w:ascii="Tahoma" w:eastAsia="Arial" w:hAnsi="Tahoma" w:cs="Tahoma"/>
          <w:spacing w:val="-10"/>
          <w:sz w:val="22"/>
          <w:szCs w:val="22"/>
        </w:rPr>
        <w:t xml:space="preserve"> </w:t>
      </w:r>
      <w:r w:rsidRPr="009C57B9">
        <w:rPr>
          <w:rFonts w:ascii="Tahoma" w:eastAsia="Arial" w:hAnsi="Tahoma" w:cs="Tahoma"/>
          <w:sz w:val="22"/>
          <w:szCs w:val="22"/>
        </w:rPr>
        <w:t>ini</w:t>
      </w:r>
      <w:r w:rsidRPr="009C57B9">
        <w:rPr>
          <w:rFonts w:ascii="Tahoma" w:eastAsia="Arial" w:hAnsi="Tahoma" w:cs="Tahoma"/>
          <w:spacing w:val="-10"/>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9"/>
          <w:sz w:val="22"/>
          <w:szCs w:val="22"/>
        </w:rPr>
        <w:t xml:space="preserve"> </w:t>
      </w:r>
      <w:r w:rsidRPr="009C57B9">
        <w:rPr>
          <w:rFonts w:ascii="Tahoma" w:eastAsia="Arial" w:hAnsi="Tahoma" w:cs="Tahoma"/>
          <w:sz w:val="22"/>
          <w:szCs w:val="22"/>
        </w:rPr>
        <w:t>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cek</w:t>
      </w:r>
      <w:r w:rsidRPr="009C57B9">
        <w:rPr>
          <w:rFonts w:ascii="Tahoma" w:eastAsia="Arial" w:hAnsi="Tahoma" w:cs="Tahoma"/>
          <w:spacing w:val="-9"/>
          <w:sz w:val="22"/>
          <w:szCs w:val="22"/>
        </w:rPr>
        <w:t xml:space="preserve"> </w:t>
      </w:r>
      <w:r w:rsidRPr="009C57B9">
        <w:rPr>
          <w:rFonts w:ascii="Tahoma" w:eastAsia="Arial" w:hAnsi="Tahoma" w:cs="Tahoma"/>
          <w:sz w:val="22"/>
          <w:szCs w:val="22"/>
        </w:rPr>
        <w:t>list</w:t>
      </w:r>
      <w:r w:rsidRPr="009C57B9">
        <w:rPr>
          <w:rFonts w:ascii="Tahoma" w:eastAsia="Arial" w:hAnsi="Tahoma" w:cs="Tahoma"/>
          <w:spacing w:val="-9"/>
          <w:sz w:val="22"/>
          <w:szCs w:val="22"/>
        </w:rPr>
        <w:t xml:space="preserve"> </w:t>
      </w:r>
      <w:r w:rsidRPr="009C57B9">
        <w:rPr>
          <w:rFonts w:ascii="Tahoma" w:eastAsia="Arial" w:hAnsi="Tahoma" w:cs="Tahoma"/>
          <w:sz w:val="22"/>
          <w:szCs w:val="22"/>
        </w:rPr>
        <w:t>(V)</w:t>
      </w:r>
      <w:r w:rsidRPr="009C57B9">
        <w:rPr>
          <w:rFonts w:ascii="Tahoma" w:eastAsia="Arial" w:hAnsi="Tahoma" w:cs="Tahoma"/>
          <w:spacing w:val="-9"/>
          <w:sz w:val="22"/>
          <w:szCs w:val="22"/>
        </w:rPr>
        <w:t xml:space="preserve"> </w:t>
      </w:r>
      <w:r w:rsidRPr="009C57B9">
        <w:rPr>
          <w:rFonts w:ascii="Tahoma" w:eastAsia="Arial" w:hAnsi="Tahoma" w:cs="Tahoma"/>
          <w:sz w:val="22"/>
          <w:szCs w:val="22"/>
        </w:rPr>
        <w:t>pada</w:t>
      </w:r>
      <w:r w:rsidRPr="009C57B9">
        <w:rPr>
          <w:rFonts w:ascii="Tahoma" w:eastAsia="Arial" w:hAnsi="Tahoma" w:cs="Tahoma"/>
          <w:spacing w:val="-9"/>
          <w:sz w:val="22"/>
          <w:szCs w:val="22"/>
        </w:rPr>
        <w:t xml:space="preserve"> </w:t>
      </w:r>
      <w:r w:rsidRPr="009C57B9">
        <w:rPr>
          <w:rFonts w:ascii="Tahoma" w:eastAsia="Arial" w:hAnsi="Tahoma" w:cs="Tahoma"/>
          <w:sz w:val="22"/>
          <w:szCs w:val="22"/>
        </w:rPr>
        <w:t>penyaluran</w:t>
      </w:r>
      <w:r w:rsidRPr="009C57B9">
        <w:rPr>
          <w:rFonts w:ascii="Tahoma" w:eastAsia="Arial" w:hAnsi="Tahoma" w:cs="Tahoma"/>
          <w:spacing w:val="-9"/>
          <w:sz w:val="22"/>
          <w:szCs w:val="22"/>
        </w:rPr>
        <w:t xml:space="preserve"> </w:t>
      </w:r>
      <w:r w:rsidRPr="009C57B9">
        <w:rPr>
          <w:rFonts w:ascii="Tahoma" w:eastAsia="Arial" w:hAnsi="Tahoma" w:cs="Tahoma"/>
          <w:sz w:val="22"/>
          <w:szCs w:val="22"/>
        </w:rPr>
        <w:t>barang hasil</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2"/>
          <w:sz w:val="22"/>
          <w:szCs w:val="22"/>
        </w:rPr>
        <w:t xml:space="preserve"> </w:t>
      </w:r>
      <w:r w:rsidRPr="009C57B9">
        <w:rPr>
          <w:rFonts w:ascii="Tahoma" w:eastAsia="Arial" w:hAnsi="Tahoma" w:cs="Tahoma"/>
          <w:sz w:val="22"/>
          <w:szCs w:val="22"/>
        </w:rPr>
        <w:t>tertentu.</w:t>
      </w:r>
    </w:p>
    <w:p w:rsidR="00537425" w:rsidRPr="009C57B9" w:rsidRDefault="00537425">
      <w:pPr>
        <w:spacing w:before="17" w:line="260" w:lineRule="exact"/>
        <w:rPr>
          <w:rFonts w:ascii="Tahoma" w:hAnsi="Tahoma" w:cs="Tahoma"/>
          <w:sz w:val="22"/>
          <w:szCs w:val="22"/>
        </w:rPr>
      </w:pPr>
    </w:p>
    <w:tbl>
      <w:tblPr>
        <w:tblW w:w="2455" w:type="pct"/>
        <w:tblInd w:w="418" w:type="dxa"/>
        <w:tblLayout w:type="fixed"/>
        <w:tblCellMar>
          <w:left w:w="0" w:type="dxa"/>
          <w:right w:w="0" w:type="dxa"/>
        </w:tblCellMar>
        <w:tblLook w:val="01E0" w:firstRow="1" w:lastRow="1" w:firstColumn="1" w:lastColumn="1" w:noHBand="0" w:noVBand="0"/>
      </w:tblPr>
      <w:tblGrid>
        <w:gridCol w:w="253"/>
        <w:gridCol w:w="1229"/>
        <w:gridCol w:w="1287"/>
        <w:gridCol w:w="1287"/>
      </w:tblGrid>
      <w:tr w:rsidR="00537425" w:rsidRPr="009C57B9" w:rsidTr="00DF3BEC">
        <w:trPr>
          <w:trHeight w:hRule="exact" w:val="530"/>
        </w:trPr>
        <w:tc>
          <w:tcPr>
            <w:tcW w:w="567" w:type="dxa"/>
            <w:tcBorders>
              <w:top w:val="single" w:sz="8" w:space="0" w:color="000000"/>
              <w:left w:val="single" w:sz="8" w:space="0" w:color="000000"/>
              <w:bottom w:val="single" w:sz="8" w:space="0" w:color="000000"/>
              <w:right w:val="single" w:sz="8" w:space="0" w:color="000000"/>
            </w:tcBorders>
          </w:tcPr>
          <w:p w:rsidR="00537425" w:rsidRPr="009C57B9" w:rsidRDefault="00537425">
            <w:pPr>
              <w:spacing w:before="3" w:line="140" w:lineRule="exact"/>
              <w:rPr>
                <w:rFonts w:ascii="Tahoma" w:hAnsi="Tahoma" w:cs="Tahoma"/>
                <w:sz w:val="22"/>
                <w:szCs w:val="22"/>
              </w:rPr>
            </w:pPr>
          </w:p>
          <w:p w:rsidR="00537425" w:rsidRPr="009C57B9" w:rsidRDefault="00564C75">
            <w:pPr>
              <w:ind w:left="56"/>
              <w:rPr>
                <w:rFonts w:ascii="Tahoma" w:hAnsi="Tahoma" w:cs="Tahoma"/>
                <w:sz w:val="22"/>
                <w:szCs w:val="22"/>
              </w:rPr>
            </w:pPr>
            <w:r w:rsidRPr="009C57B9">
              <w:rPr>
                <w:rFonts w:ascii="Tahoma" w:hAnsi="Tahoma" w:cs="Tahoma"/>
                <w:w w:val="102"/>
                <w:sz w:val="22"/>
                <w:szCs w:val="22"/>
              </w:rPr>
              <w:t>No.</w:t>
            </w:r>
          </w:p>
        </w:tc>
        <w:tc>
          <w:tcPr>
            <w:tcW w:w="2976" w:type="dxa"/>
            <w:tcBorders>
              <w:top w:val="single" w:sz="8" w:space="0" w:color="000000"/>
              <w:left w:val="single" w:sz="8" w:space="0" w:color="000000"/>
              <w:bottom w:val="single" w:sz="8" w:space="0" w:color="000000"/>
              <w:right w:val="single" w:sz="8" w:space="0" w:color="000000"/>
            </w:tcBorders>
          </w:tcPr>
          <w:p w:rsidR="00537425" w:rsidRPr="009C57B9" w:rsidRDefault="00537425">
            <w:pPr>
              <w:spacing w:before="3" w:line="140" w:lineRule="exact"/>
              <w:rPr>
                <w:rFonts w:ascii="Tahoma" w:hAnsi="Tahoma" w:cs="Tahoma"/>
                <w:sz w:val="22"/>
                <w:szCs w:val="22"/>
              </w:rPr>
            </w:pPr>
          </w:p>
          <w:p w:rsidR="00537425" w:rsidRPr="009C57B9" w:rsidRDefault="00564C75">
            <w:pPr>
              <w:ind w:left="346"/>
              <w:rPr>
                <w:rFonts w:ascii="Tahoma" w:hAnsi="Tahoma" w:cs="Tahoma"/>
                <w:sz w:val="22"/>
                <w:szCs w:val="22"/>
              </w:rPr>
            </w:pPr>
            <w:r w:rsidRPr="009C57B9">
              <w:rPr>
                <w:rFonts w:ascii="Tahoma" w:hAnsi="Tahoma" w:cs="Tahoma"/>
                <w:sz w:val="22"/>
                <w:szCs w:val="22"/>
              </w:rPr>
              <w:t>Jenis</w:t>
            </w:r>
            <w:r w:rsidRPr="009C57B9">
              <w:rPr>
                <w:rFonts w:ascii="Tahoma" w:hAnsi="Tahoma" w:cs="Tahoma"/>
                <w:spacing w:val="5"/>
                <w:sz w:val="22"/>
                <w:szCs w:val="22"/>
              </w:rPr>
              <w:t xml:space="preserve"> </w:t>
            </w:r>
            <w:r w:rsidRPr="009C57B9">
              <w:rPr>
                <w:rFonts w:ascii="Tahoma" w:hAnsi="Tahoma" w:cs="Tahoma"/>
                <w:sz w:val="22"/>
                <w:szCs w:val="22"/>
              </w:rPr>
              <w:t>Produksi</w:t>
            </w:r>
          </w:p>
        </w:tc>
        <w:tc>
          <w:tcPr>
            <w:tcW w:w="3119"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before="70" w:line="200" w:lineRule="exact"/>
              <w:ind w:left="63" w:right="50" w:firstLine="221"/>
              <w:rPr>
                <w:rFonts w:ascii="Tahoma" w:hAnsi="Tahoma" w:cs="Tahoma"/>
                <w:sz w:val="22"/>
                <w:szCs w:val="22"/>
              </w:rPr>
            </w:pPr>
            <w:r w:rsidRPr="009C57B9">
              <w:rPr>
                <w:rFonts w:ascii="Tahoma" w:hAnsi="Tahoma" w:cs="Tahoma"/>
                <w:sz w:val="22"/>
                <w:szCs w:val="22"/>
              </w:rPr>
              <w:t>Distribusi tidak</w:t>
            </w:r>
            <w:r w:rsidRPr="009C57B9">
              <w:rPr>
                <w:rFonts w:ascii="Tahoma" w:hAnsi="Tahoma" w:cs="Tahoma"/>
                <w:spacing w:val="21"/>
                <w:sz w:val="22"/>
                <w:szCs w:val="22"/>
              </w:rPr>
              <w:t xml:space="preserve"> </w:t>
            </w:r>
            <w:r w:rsidRPr="009C57B9">
              <w:rPr>
                <w:rFonts w:ascii="Tahoma" w:hAnsi="Tahoma" w:cs="Tahoma"/>
                <w:sz w:val="22"/>
                <w:szCs w:val="22"/>
              </w:rPr>
              <w:t>langsung</w:t>
            </w:r>
          </w:p>
        </w:tc>
        <w:tc>
          <w:tcPr>
            <w:tcW w:w="3118"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before="70" w:line="200" w:lineRule="exact"/>
              <w:ind w:left="250" w:right="197" w:hanging="14"/>
              <w:rPr>
                <w:rFonts w:ascii="Tahoma" w:hAnsi="Tahoma" w:cs="Tahoma"/>
                <w:sz w:val="22"/>
                <w:szCs w:val="22"/>
              </w:rPr>
            </w:pPr>
            <w:r w:rsidRPr="009C57B9">
              <w:rPr>
                <w:rFonts w:ascii="Tahoma" w:hAnsi="Tahoma" w:cs="Tahoma"/>
                <w:sz w:val="22"/>
                <w:szCs w:val="22"/>
              </w:rPr>
              <w:t>Distribusi langsung</w:t>
            </w:r>
          </w:p>
        </w:tc>
      </w:tr>
      <w:tr w:rsidR="00537425" w:rsidRPr="009C57B9" w:rsidTr="00DF3BEC">
        <w:trPr>
          <w:trHeight w:hRule="exact" w:val="307"/>
        </w:trPr>
        <w:tc>
          <w:tcPr>
            <w:tcW w:w="567"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before="44"/>
              <w:ind w:left="113"/>
              <w:rPr>
                <w:rFonts w:ascii="Tahoma" w:hAnsi="Tahoma" w:cs="Tahoma"/>
                <w:sz w:val="22"/>
                <w:szCs w:val="22"/>
              </w:rPr>
            </w:pPr>
            <w:r w:rsidRPr="009C57B9">
              <w:rPr>
                <w:rFonts w:ascii="Tahoma" w:hAnsi="Tahoma" w:cs="Tahoma"/>
                <w:w w:val="108"/>
                <w:sz w:val="22"/>
                <w:szCs w:val="22"/>
              </w:rPr>
              <w:t>1.</w:t>
            </w:r>
          </w:p>
        </w:tc>
        <w:tc>
          <w:tcPr>
            <w:tcW w:w="2976"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before="44"/>
              <w:ind w:left="83"/>
              <w:rPr>
                <w:rFonts w:ascii="Tahoma" w:hAnsi="Tahoma" w:cs="Tahoma"/>
                <w:sz w:val="22"/>
                <w:szCs w:val="22"/>
              </w:rPr>
            </w:pPr>
            <w:r w:rsidRPr="009C57B9">
              <w:rPr>
                <w:rFonts w:ascii="Tahoma" w:hAnsi="Tahoma" w:cs="Tahoma"/>
                <w:w w:val="95"/>
                <w:sz w:val="22"/>
                <w:szCs w:val="22"/>
              </w:rPr>
              <w:t>Ayam,</w:t>
            </w:r>
            <w:r w:rsidRPr="009C57B9">
              <w:rPr>
                <w:rFonts w:ascii="Tahoma" w:hAnsi="Tahoma" w:cs="Tahoma"/>
                <w:spacing w:val="8"/>
                <w:w w:val="95"/>
                <w:sz w:val="22"/>
                <w:szCs w:val="22"/>
              </w:rPr>
              <w:t xml:space="preserve"> </w:t>
            </w:r>
            <w:r w:rsidRPr="009C57B9">
              <w:rPr>
                <w:rFonts w:ascii="Tahoma" w:hAnsi="Tahoma" w:cs="Tahoma"/>
                <w:sz w:val="22"/>
                <w:szCs w:val="22"/>
              </w:rPr>
              <w:t>ikan</w:t>
            </w:r>
            <w:r w:rsidRPr="009C57B9">
              <w:rPr>
                <w:rFonts w:ascii="Tahoma" w:hAnsi="Tahoma" w:cs="Tahoma"/>
                <w:spacing w:val="-12"/>
                <w:sz w:val="22"/>
                <w:szCs w:val="22"/>
              </w:rPr>
              <w:t xml:space="preserve"> </w:t>
            </w:r>
            <w:r w:rsidRPr="009C57B9">
              <w:rPr>
                <w:rFonts w:ascii="Tahoma" w:hAnsi="Tahoma" w:cs="Tahoma"/>
                <w:sz w:val="22"/>
                <w:szCs w:val="22"/>
              </w:rPr>
              <w:t>dan</w:t>
            </w:r>
            <w:r w:rsidRPr="009C57B9">
              <w:rPr>
                <w:rFonts w:ascii="Tahoma" w:hAnsi="Tahoma" w:cs="Tahoma"/>
                <w:spacing w:val="34"/>
                <w:sz w:val="22"/>
                <w:szCs w:val="22"/>
              </w:rPr>
              <w:t xml:space="preserve"> </w:t>
            </w:r>
            <w:r w:rsidRPr="009C57B9">
              <w:rPr>
                <w:rFonts w:ascii="Tahoma" w:hAnsi="Tahoma" w:cs="Tahoma"/>
                <w:w w:val="104"/>
                <w:sz w:val="22"/>
                <w:szCs w:val="22"/>
              </w:rPr>
              <w:t>daging</w:t>
            </w:r>
          </w:p>
        </w:tc>
        <w:tc>
          <w:tcPr>
            <w:tcW w:w="3119"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3118"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r>
      <w:tr w:rsidR="00537425" w:rsidRPr="009C57B9" w:rsidTr="00DF3BEC">
        <w:trPr>
          <w:trHeight w:hRule="exact" w:val="420"/>
        </w:trPr>
        <w:tc>
          <w:tcPr>
            <w:tcW w:w="567"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180" w:lineRule="exact"/>
              <w:ind w:left="113"/>
              <w:rPr>
                <w:rFonts w:ascii="Tahoma" w:hAnsi="Tahoma" w:cs="Tahoma"/>
                <w:sz w:val="22"/>
                <w:szCs w:val="22"/>
              </w:rPr>
            </w:pPr>
            <w:r w:rsidRPr="009C57B9">
              <w:rPr>
                <w:rFonts w:ascii="Tahoma" w:hAnsi="Tahoma" w:cs="Tahoma"/>
                <w:w w:val="108"/>
                <w:sz w:val="22"/>
                <w:szCs w:val="22"/>
              </w:rPr>
              <w:t>2.</w:t>
            </w:r>
          </w:p>
        </w:tc>
        <w:tc>
          <w:tcPr>
            <w:tcW w:w="2976"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180" w:lineRule="exact"/>
              <w:ind w:left="83"/>
              <w:rPr>
                <w:rFonts w:ascii="Tahoma" w:hAnsi="Tahoma" w:cs="Tahoma"/>
                <w:sz w:val="22"/>
                <w:szCs w:val="22"/>
              </w:rPr>
            </w:pPr>
            <w:r w:rsidRPr="009C57B9">
              <w:rPr>
                <w:rFonts w:ascii="Tahoma" w:hAnsi="Tahoma" w:cs="Tahoma"/>
                <w:sz w:val="22"/>
                <w:szCs w:val="22"/>
              </w:rPr>
              <w:t>Moto</w:t>
            </w:r>
            <w:r w:rsidRPr="009C57B9">
              <w:rPr>
                <w:rFonts w:ascii="Tahoma" w:hAnsi="Tahoma" w:cs="Tahoma"/>
                <w:spacing w:val="-20"/>
                <w:sz w:val="22"/>
                <w:szCs w:val="22"/>
              </w:rPr>
              <w:t>r</w:t>
            </w:r>
            <w:r w:rsidRPr="009C57B9">
              <w:rPr>
                <w:rFonts w:ascii="Tahoma" w:hAnsi="Tahoma" w:cs="Tahoma"/>
                <w:sz w:val="22"/>
                <w:szCs w:val="22"/>
              </w:rPr>
              <w:t>,</w:t>
            </w:r>
            <w:r w:rsidRPr="009C57B9">
              <w:rPr>
                <w:rFonts w:ascii="Tahoma" w:hAnsi="Tahoma" w:cs="Tahoma"/>
                <w:spacing w:val="21"/>
                <w:sz w:val="22"/>
                <w:szCs w:val="22"/>
              </w:rPr>
              <w:t xml:space="preserve"> </w:t>
            </w:r>
            <w:r w:rsidRPr="009C57B9">
              <w:rPr>
                <w:rFonts w:ascii="Tahoma" w:hAnsi="Tahoma" w:cs="Tahoma"/>
                <w:sz w:val="22"/>
                <w:szCs w:val="22"/>
              </w:rPr>
              <w:t>mesin</w:t>
            </w:r>
            <w:r w:rsidRPr="009C57B9">
              <w:rPr>
                <w:rFonts w:ascii="Tahoma" w:hAnsi="Tahoma" w:cs="Tahoma"/>
                <w:spacing w:val="5"/>
                <w:sz w:val="22"/>
                <w:szCs w:val="22"/>
              </w:rPr>
              <w:t xml:space="preserve"> </w:t>
            </w:r>
            <w:r w:rsidRPr="009C57B9">
              <w:rPr>
                <w:rFonts w:ascii="Tahoma" w:hAnsi="Tahoma" w:cs="Tahoma"/>
                <w:sz w:val="22"/>
                <w:szCs w:val="22"/>
              </w:rPr>
              <w:t>tik,</w:t>
            </w:r>
          </w:p>
          <w:p w:rsidR="00537425" w:rsidRPr="009C57B9" w:rsidRDefault="00564C75">
            <w:pPr>
              <w:spacing w:line="200" w:lineRule="exact"/>
              <w:ind w:left="83"/>
              <w:rPr>
                <w:rFonts w:ascii="Tahoma" w:hAnsi="Tahoma" w:cs="Tahoma"/>
                <w:sz w:val="22"/>
                <w:szCs w:val="22"/>
              </w:rPr>
            </w:pPr>
            <w:r w:rsidRPr="009C57B9">
              <w:rPr>
                <w:rFonts w:ascii="Tahoma" w:hAnsi="Tahoma" w:cs="Tahoma"/>
                <w:w w:val="106"/>
                <w:position w:val="-2"/>
                <w:sz w:val="22"/>
                <w:szCs w:val="22"/>
              </w:rPr>
              <w:t>komputer</w:t>
            </w:r>
          </w:p>
        </w:tc>
        <w:tc>
          <w:tcPr>
            <w:tcW w:w="3119"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3118"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r>
      <w:tr w:rsidR="00537425" w:rsidRPr="009C57B9" w:rsidTr="00DF3BEC">
        <w:trPr>
          <w:trHeight w:hRule="exact" w:val="240"/>
        </w:trPr>
        <w:tc>
          <w:tcPr>
            <w:tcW w:w="567"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220" w:lineRule="exact"/>
              <w:ind w:left="113"/>
              <w:rPr>
                <w:rFonts w:ascii="Tahoma" w:hAnsi="Tahoma" w:cs="Tahoma"/>
                <w:sz w:val="22"/>
                <w:szCs w:val="22"/>
              </w:rPr>
            </w:pPr>
            <w:r w:rsidRPr="009C57B9">
              <w:rPr>
                <w:rFonts w:ascii="Tahoma" w:hAnsi="Tahoma" w:cs="Tahoma"/>
                <w:w w:val="108"/>
                <w:position w:val="-1"/>
                <w:sz w:val="22"/>
                <w:szCs w:val="22"/>
              </w:rPr>
              <w:t>3.</w:t>
            </w:r>
          </w:p>
        </w:tc>
        <w:tc>
          <w:tcPr>
            <w:tcW w:w="2976"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220" w:lineRule="exact"/>
              <w:ind w:left="83"/>
              <w:rPr>
                <w:rFonts w:ascii="Tahoma" w:hAnsi="Tahoma" w:cs="Tahoma"/>
                <w:sz w:val="22"/>
                <w:szCs w:val="22"/>
              </w:rPr>
            </w:pPr>
            <w:r w:rsidRPr="009C57B9">
              <w:rPr>
                <w:rFonts w:ascii="Tahoma" w:hAnsi="Tahoma" w:cs="Tahoma"/>
                <w:w w:val="91"/>
                <w:position w:val="-1"/>
                <w:sz w:val="22"/>
                <w:szCs w:val="22"/>
              </w:rPr>
              <w:t>Baju,</w:t>
            </w:r>
            <w:r w:rsidRPr="009C57B9">
              <w:rPr>
                <w:rFonts w:ascii="Tahoma" w:hAnsi="Tahoma" w:cs="Tahoma"/>
                <w:spacing w:val="9"/>
                <w:w w:val="91"/>
                <w:position w:val="-1"/>
                <w:sz w:val="22"/>
                <w:szCs w:val="22"/>
              </w:rPr>
              <w:t xml:space="preserve"> </w:t>
            </w:r>
            <w:r w:rsidRPr="009C57B9">
              <w:rPr>
                <w:rFonts w:ascii="Tahoma" w:hAnsi="Tahoma" w:cs="Tahoma"/>
                <w:position w:val="-1"/>
                <w:sz w:val="22"/>
                <w:szCs w:val="22"/>
              </w:rPr>
              <w:t>celana,</w:t>
            </w:r>
            <w:r w:rsidRPr="009C57B9">
              <w:rPr>
                <w:rFonts w:ascii="Tahoma" w:hAnsi="Tahoma" w:cs="Tahoma"/>
                <w:spacing w:val="39"/>
                <w:position w:val="-1"/>
                <w:sz w:val="22"/>
                <w:szCs w:val="22"/>
              </w:rPr>
              <w:t xml:space="preserve"> </w:t>
            </w:r>
            <w:r w:rsidRPr="009C57B9">
              <w:rPr>
                <w:rFonts w:ascii="Tahoma" w:hAnsi="Tahoma" w:cs="Tahoma"/>
                <w:position w:val="-1"/>
                <w:sz w:val="22"/>
                <w:szCs w:val="22"/>
              </w:rPr>
              <w:t>kain</w:t>
            </w:r>
          </w:p>
        </w:tc>
        <w:tc>
          <w:tcPr>
            <w:tcW w:w="3119"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3118"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r>
      <w:tr w:rsidR="00537425" w:rsidRPr="009C57B9" w:rsidTr="00DF3BEC">
        <w:trPr>
          <w:trHeight w:hRule="exact" w:val="460"/>
        </w:trPr>
        <w:tc>
          <w:tcPr>
            <w:tcW w:w="567"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200" w:lineRule="exact"/>
              <w:ind w:left="113"/>
              <w:rPr>
                <w:rFonts w:ascii="Tahoma" w:hAnsi="Tahoma" w:cs="Tahoma"/>
                <w:sz w:val="22"/>
                <w:szCs w:val="22"/>
              </w:rPr>
            </w:pPr>
            <w:r w:rsidRPr="009C57B9">
              <w:rPr>
                <w:rFonts w:ascii="Tahoma" w:hAnsi="Tahoma" w:cs="Tahoma"/>
                <w:w w:val="108"/>
                <w:sz w:val="22"/>
                <w:szCs w:val="22"/>
              </w:rPr>
              <w:t>4.</w:t>
            </w:r>
          </w:p>
        </w:tc>
        <w:tc>
          <w:tcPr>
            <w:tcW w:w="2976"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200" w:lineRule="exact"/>
              <w:ind w:left="83"/>
              <w:rPr>
                <w:rFonts w:ascii="Tahoma" w:hAnsi="Tahoma" w:cs="Tahoma"/>
                <w:sz w:val="22"/>
                <w:szCs w:val="22"/>
              </w:rPr>
            </w:pPr>
            <w:r w:rsidRPr="009C57B9">
              <w:rPr>
                <w:rFonts w:ascii="Tahoma" w:hAnsi="Tahoma" w:cs="Tahoma"/>
                <w:sz w:val="22"/>
                <w:szCs w:val="22"/>
              </w:rPr>
              <w:t>Bahan</w:t>
            </w:r>
            <w:r w:rsidRPr="009C57B9">
              <w:rPr>
                <w:rFonts w:ascii="Tahoma" w:hAnsi="Tahoma" w:cs="Tahoma"/>
                <w:spacing w:val="-15"/>
                <w:sz w:val="22"/>
                <w:szCs w:val="22"/>
              </w:rPr>
              <w:t xml:space="preserve"> </w:t>
            </w:r>
            <w:r w:rsidRPr="009C57B9">
              <w:rPr>
                <w:rFonts w:ascii="Tahoma" w:hAnsi="Tahoma" w:cs="Tahoma"/>
                <w:sz w:val="22"/>
                <w:szCs w:val="22"/>
              </w:rPr>
              <w:t>baku,</w:t>
            </w:r>
            <w:r w:rsidRPr="009C57B9">
              <w:rPr>
                <w:rFonts w:ascii="Tahoma" w:hAnsi="Tahoma" w:cs="Tahoma"/>
                <w:spacing w:val="27"/>
                <w:sz w:val="22"/>
                <w:szCs w:val="22"/>
              </w:rPr>
              <w:t xml:space="preserve"> </w:t>
            </w:r>
            <w:r w:rsidRPr="009C57B9">
              <w:rPr>
                <w:rFonts w:ascii="Tahoma" w:hAnsi="Tahoma" w:cs="Tahoma"/>
                <w:w w:val="108"/>
                <w:sz w:val="22"/>
                <w:szCs w:val="22"/>
              </w:rPr>
              <w:t>bahan</w:t>
            </w:r>
          </w:p>
          <w:p w:rsidR="00537425" w:rsidRPr="009C57B9" w:rsidRDefault="00564C75">
            <w:pPr>
              <w:spacing w:line="220" w:lineRule="exact"/>
              <w:ind w:left="83"/>
              <w:rPr>
                <w:rFonts w:ascii="Tahoma" w:hAnsi="Tahoma" w:cs="Tahoma"/>
                <w:sz w:val="22"/>
                <w:szCs w:val="22"/>
              </w:rPr>
            </w:pPr>
            <w:r w:rsidRPr="009C57B9">
              <w:rPr>
                <w:rFonts w:ascii="Tahoma" w:hAnsi="Tahoma" w:cs="Tahoma"/>
                <w:w w:val="109"/>
                <w:sz w:val="22"/>
                <w:szCs w:val="22"/>
              </w:rPr>
              <w:t>pembantu</w:t>
            </w:r>
          </w:p>
        </w:tc>
        <w:tc>
          <w:tcPr>
            <w:tcW w:w="3119"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3118"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r>
      <w:tr w:rsidR="00537425" w:rsidRPr="009C57B9" w:rsidTr="00DF3BEC">
        <w:trPr>
          <w:trHeight w:hRule="exact" w:val="213"/>
        </w:trPr>
        <w:tc>
          <w:tcPr>
            <w:tcW w:w="567"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180" w:lineRule="exact"/>
              <w:ind w:left="113"/>
              <w:rPr>
                <w:rFonts w:ascii="Tahoma" w:hAnsi="Tahoma" w:cs="Tahoma"/>
                <w:sz w:val="22"/>
                <w:szCs w:val="22"/>
              </w:rPr>
            </w:pPr>
            <w:r w:rsidRPr="009C57B9">
              <w:rPr>
                <w:rFonts w:ascii="Tahoma" w:hAnsi="Tahoma" w:cs="Tahoma"/>
                <w:w w:val="108"/>
                <w:sz w:val="22"/>
                <w:szCs w:val="22"/>
              </w:rPr>
              <w:t>5.</w:t>
            </w:r>
          </w:p>
        </w:tc>
        <w:tc>
          <w:tcPr>
            <w:tcW w:w="2976" w:type="dxa"/>
            <w:tcBorders>
              <w:top w:val="single" w:sz="8" w:space="0" w:color="000000"/>
              <w:left w:val="single" w:sz="8" w:space="0" w:color="000000"/>
              <w:bottom w:val="single" w:sz="8" w:space="0" w:color="000000"/>
              <w:right w:val="single" w:sz="8" w:space="0" w:color="000000"/>
            </w:tcBorders>
          </w:tcPr>
          <w:p w:rsidR="00537425" w:rsidRPr="009C57B9" w:rsidRDefault="00564C75">
            <w:pPr>
              <w:spacing w:line="180" w:lineRule="exact"/>
              <w:ind w:left="83"/>
              <w:rPr>
                <w:rFonts w:ascii="Tahoma" w:hAnsi="Tahoma" w:cs="Tahoma"/>
                <w:sz w:val="22"/>
                <w:szCs w:val="22"/>
              </w:rPr>
            </w:pPr>
            <w:r w:rsidRPr="009C57B9">
              <w:rPr>
                <w:rFonts w:ascii="Tahoma" w:hAnsi="Tahoma" w:cs="Tahoma"/>
                <w:sz w:val="22"/>
                <w:szCs w:val="22"/>
              </w:rPr>
              <w:t>Sayuran,</w:t>
            </w:r>
            <w:r w:rsidRPr="009C57B9">
              <w:rPr>
                <w:rFonts w:ascii="Tahoma" w:hAnsi="Tahoma" w:cs="Tahoma"/>
                <w:spacing w:val="-9"/>
                <w:sz w:val="22"/>
                <w:szCs w:val="22"/>
              </w:rPr>
              <w:t xml:space="preserve"> </w:t>
            </w:r>
            <w:r w:rsidRPr="009C57B9">
              <w:rPr>
                <w:rFonts w:ascii="Tahoma" w:hAnsi="Tahoma" w:cs="Tahoma"/>
                <w:w w:val="106"/>
                <w:sz w:val="22"/>
                <w:szCs w:val="22"/>
              </w:rPr>
              <w:t>buah-buahan</w:t>
            </w:r>
          </w:p>
        </w:tc>
        <w:tc>
          <w:tcPr>
            <w:tcW w:w="3119"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c>
          <w:tcPr>
            <w:tcW w:w="3118" w:type="dxa"/>
            <w:tcBorders>
              <w:top w:val="single" w:sz="8" w:space="0" w:color="000000"/>
              <w:left w:val="single" w:sz="8" w:space="0" w:color="000000"/>
              <w:bottom w:val="single" w:sz="8" w:space="0" w:color="000000"/>
              <w:right w:val="single" w:sz="8" w:space="0" w:color="000000"/>
            </w:tcBorders>
          </w:tcPr>
          <w:p w:rsidR="00537425" w:rsidRPr="009C57B9" w:rsidRDefault="00537425">
            <w:pPr>
              <w:rPr>
                <w:rFonts w:ascii="Tahoma" w:hAnsi="Tahoma" w:cs="Tahoma"/>
                <w:sz w:val="22"/>
                <w:szCs w:val="22"/>
              </w:rPr>
            </w:pPr>
          </w:p>
        </w:tc>
      </w:tr>
    </w:tbl>
    <w:p w:rsidR="00537425" w:rsidRPr="009C57B9" w:rsidRDefault="00537425">
      <w:pPr>
        <w:spacing w:line="200" w:lineRule="exact"/>
        <w:rPr>
          <w:rFonts w:ascii="Tahoma" w:hAnsi="Tahoma" w:cs="Tahoma"/>
          <w:sz w:val="22"/>
          <w:szCs w:val="22"/>
        </w:rPr>
      </w:pPr>
    </w:p>
    <w:p w:rsidR="00537425" w:rsidRPr="009C57B9" w:rsidRDefault="00537425">
      <w:pPr>
        <w:spacing w:before="8" w:line="200" w:lineRule="exact"/>
        <w:rPr>
          <w:rFonts w:ascii="Tahoma" w:hAnsi="Tahoma" w:cs="Tahoma"/>
          <w:sz w:val="22"/>
          <w:szCs w:val="22"/>
        </w:rPr>
      </w:pPr>
    </w:p>
    <w:p w:rsidR="00537425" w:rsidRPr="009C57B9" w:rsidRDefault="00564C75">
      <w:pPr>
        <w:ind w:left="111"/>
        <w:rPr>
          <w:rFonts w:ascii="Tahoma" w:hAnsi="Tahoma" w:cs="Tahoma"/>
          <w:sz w:val="22"/>
          <w:szCs w:val="22"/>
        </w:rPr>
      </w:pPr>
      <w:r w:rsidRPr="009C57B9">
        <w:rPr>
          <w:rFonts w:ascii="Tahoma" w:hAnsi="Tahoma" w:cs="Tahoma"/>
          <w:b/>
          <w:sz w:val="22"/>
          <w:szCs w:val="22"/>
        </w:rPr>
        <w:t xml:space="preserve">4. </w:t>
      </w:r>
      <w:r w:rsidRPr="009C57B9">
        <w:rPr>
          <w:rFonts w:ascii="Tahoma" w:hAnsi="Tahoma" w:cs="Tahoma"/>
          <w:b/>
          <w:spacing w:val="11"/>
          <w:sz w:val="22"/>
          <w:szCs w:val="22"/>
        </w:rPr>
        <w:t xml:space="preserve"> </w:t>
      </w:r>
      <w:r w:rsidRPr="009C57B9">
        <w:rPr>
          <w:rFonts w:ascii="Tahoma" w:hAnsi="Tahoma" w:cs="Tahoma"/>
          <w:b/>
          <w:w w:val="94"/>
          <w:sz w:val="22"/>
          <w:szCs w:val="22"/>
        </w:rPr>
        <w:t>Saluran</w:t>
      </w:r>
      <w:r w:rsidRPr="009C57B9">
        <w:rPr>
          <w:rFonts w:ascii="Tahoma" w:hAnsi="Tahoma" w:cs="Tahoma"/>
          <w:b/>
          <w:spacing w:val="12"/>
          <w:w w:val="94"/>
          <w:sz w:val="22"/>
          <w:szCs w:val="22"/>
        </w:rPr>
        <w:t xml:space="preserve"> </w:t>
      </w:r>
      <w:r w:rsidRPr="009C57B9">
        <w:rPr>
          <w:rFonts w:ascii="Tahoma" w:hAnsi="Tahoma" w:cs="Tahoma"/>
          <w:b/>
          <w:sz w:val="22"/>
          <w:szCs w:val="22"/>
        </w:rPr>
        <w:t>Distribusi</w:t>
      </w:r>
    </w:p>
    <w:p w:rsidR="00537425" w:rsidRPr="009C57B9" w:rsidRDefault="00564C75">
      <w:pPr>
        <w:spacing w:before="20" w:line="250" w:lineRule="auto"/>
        <w:ind w:left="449" w:right="80"/>
        <w:jc w:val="both"/>
        <w:rPr>
          <w:rFonts w:ascii="Tahoma" w:eastAsia="Arial" w:hAnsi="Tahoma" w:cs="Tahoma"/>
          <w:sz w:val="22"/>
          <w:szCs w:val="22"/>
        </w:rPr>
      </w:pPr>
      <w:r w:rsidRPr="009C57B9">
        <w:rPr>
          <w:rFonts w:ascii="Tahoma" w:eastAsia="Arial" w:hAnsi="Tahoma" w:cs="Tahoma"/>
          <w:sz w:val="22"/>
          <w:szCs w:val="22"/>
        </w:rPr>
        <w:t xml:space="preserve">Pengertian dari saluran distribusi atau perantara distribusi adalah sebagai orang atau </w:t>
      </w:r>
      <w:r w:rsidRPr="009C57B9">
        <w:rPr>
          <w:rFonts w:ascii="Tahoma" w:eastAsia="Arial" w:hAnsi="Tahoma" w:cs="Tahoma"/>
          <w:spacing w:val="3"/>
          <w:sz w:val="22"/>
          <w:szCs w:val="22"/>
        </w:rPr>
        <w:t>lembag</w:t>
      </w:r>
      <w:r w:rsidRPr="009C57B9">
        <w:rPr>
          <w:rFonts w:ascii="Tahoma" w:eastAsia="Arial" w:hAnsi="Tahoma" w:cs="Tahoma"/>
          <w:sz w:val="22"/>
          <w:szCs w:val="22"/>
        </w:rPr>
        <w:t xml:space="preserve">a </w:t>
      </w:r>
      <w:r w:rsidRPr="009C57B9">
        <w:rPr>
          <w:rFonts w:ascii="Tahoma" w:eastAsia="Arial" w:hAnsi="Tahoma" w:cs="Tahoma"/>
          <w:spacing w:val="3"/>
          <w:sz w:val="22"/>
          <w:szCs w:val="22"/>
        </w:rPr>
        <w:t>yan</w:t>
      </w:r>
      <w:r w:rsidRPr="009C57B9">
        <w:rPr>
          <w:rFonts w:ascii="Tahoma" w:eastAsia="Arial" w:hAnsi="Tahoma" w:cs="Tahoma"/>
          <w:sz w:val="22"/>
          <w:szCs w:val="22"/>
        </w:rPr>
        <w:t xml:space="preserve">g </w:t>
      </w:r>
      <w:r w:rsidRPr="009C57B9">
        <w:rPr>
          <w:rFonts w:ascii="Tahoma" w:eastAsia="Arial" w:hAnsi="Tahoma" w:cs="Tahoma"/>
          <w:spacing w:val="3"/>
          <w:sz w:val="22"/>
          <w:szCs w:val="22"/>
        </w:rPr>
        <w:t>kegiatanny</w:t>
      </w:r>
      <w:r w:rsidRPr="009C57B9">
        <w:rPr>
          <w:rFonts w:ascii="Tahoma" w:eastAsia="Arial" w:hAnsi="Tahoma" w:cs="Tahoma"/>
          <w:sz w:val="22"/>
          <w:szCs w:val="22"/>
        </w:rPr>
        <w:t xml:space="preserve">a </w:t>
      </w:r>
      <w:r w:rsidRPr="009C57B9">
        <w:rPr>
          <w:rFonts w:ascii="Tahoma" w:eastAsia="Arial" w:hAnsi="Tahoma" w:cs="Tahoma"/>
          <w:spacing w:val="3"/>
          <w:sz w:val="22"/>
          <w:szCs w:val="22"/>
        </w:rPr>
        <w:t>menyalurka</w:t>
      </w:r>
      <w:r w:rsidRPr="009C57B9">
        <w:rPr>
          <w:rFonts w:ascii="Tahoma" w:eastAsia="Arial" w:hAnsi="Tahoma" w:cs="Tahoma"/>
          <w:sz w:val="22"/>
          <w:szCs w:val="22"/>
        </w:rPr>
        <w:t xml:space="preserve">n </w:t>
      </w:r>
      <w:r w:rsidRPr="009C57B9">
        <w:rPr>
          <w:rFonts w:ascii="Tahoma" w:eastAsia="Arial" w:hAnsi="Tahoma" w:cs="Tahoma"/>
          <w:spacing w:val="3"/>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3"/>
          <w:sz w:val="22"/>
          <w:szCs w:val="22"/>
        </w:rPr>
        <w:t>dar</w:t>
      </w:r>
      <w:r w:rsidRPr="009C57B9">
        <w:rPr>
          <w:rFonts w:ascii="Tahoma" w:eastAsia="Arial" w:hAnsi="Tahoma" w:cs="Tahoma"/>
          <w:sz w:val="22"/>
          <w:szCs w:val="22"/>
        </w:rPr>
        <w:t xml:space="preserve">i </w:t>
      </w:r>
      <w:r w:rsidRPr="009C57B9">
        <w:rPr>
          <w:rFonts w:ascii="Tahoma" w:eastAsia="Arial" w:hAnsi="Tahoma" w:cs="Tahoma"/>
          <w:spacing w:val="3"/>
          <w:sz w:val="22"/>
          <w:szCs w:val="22"/>
        </w:rPr>
        <w:t>produse</w:t>
      </w:r>
      <w:r w:rsidRPr="009C57B9">
        <w:rPr>
          <w:rFonts w:ascii="Tahoma" w:eastAsia="Arial" w:hAnsi="Tahoma" w:cs="Tahoma"/>
          <w:sz w:val="22"/>
          <w:szCs w:val="22"/>
        </w:rPr>
        <w:t xml:space="preserve">n </w:t>
      </w:r>
      <w:r w:rsidRPr="009C57B9">
        <w:rPr>
          <w:rFonts w:ascii="Tahoma" w:eastAsia="Arial" w:hAnsi="Tahoma" w:cs="Tahoma"/>
          <w:spacing w:val="3"/>
          <w:sz w:val="22"/>
          <w:szCs w:val="22"/>
        </w:rPr>
        <w:t>sampa</w:t>
      </w:r>
      <w:r w:rsidRPr="009C57B9">
        <w:rPr>
          <w:rFonts w:ascii="Tahoma" w:eastAsia="Arial" w:hAnsi="Tahoma" w:cs="Tahoma"/>
          <w:sz w:val="22"/>
          <w:szCs w:val="22"/>
        </w:rPr>
        <w:t xml:space="preserve">i </w:t>
      </w:r>
      <w:r w:rsidRPr="009C57B9">
        <w:rPr>
          <w:rFonts w:ascii="Tahoma" w:eastAsia="Arial" w:hAnsi="Tahoma" w:cs="Tahoma"/>
          <w:spacing w:val="3"/>
          <w:sz w:val="22"/>
          <w:szCs w:val="22"/>
        </w:rPr>
        <w:t>k</w:t>
      </w:r>
      <w:r w:rsidRPr="009C57B9">
        <w:rPr>
          <w:rFonts w:ascii="Tahoma" w:eastAsia="Arial" w:hAnsi="Tahoma" w:cs="Tahoma"/>
          <w:sz w:val="22"/>
          <w:szCs w:val="22"/>
        </w:rPr>
        <w:t xml:space="preserve">e </w:t>
      </w:r>
      <w:r w:rsidRPr="009C57B9">
        <w:rPr>
          <w:rFonts w:ascii="Tahoma" w:eastAsia="Arial" w:hAnsi="Tahoma" w:cs="Tahoma"/>
          <w:spacing w:val="3"/>
          <w:sz w:val="22"/>
          <w:szCs w:val="22"/>
        </w:rPr>
        <w:t xml:space="preserve">tangan </w:t>
      </w:r>
      <w:r w:rsidRPr="009C57B9">
        <w:rPr>
          <w:rFonts w:ascii="Tahoma" w:eastAsia="Arial" w:hAnsi="Tahoma" w:cs="Tahoma"/>
          <w:sz w:val="22"/>
          <w:szCs w:val="22"/>
        </w:rPr>
        <w:t>konsumen</w:t>
      </w:r>
      <w:r w:rsidRPr="009C57B9">
        <w:rPr>
          <w:rFonts w:ascii="Tahoma" w:eastAsia="Arial" w:hAnsi="Tahoma" w:cs="Tahoma"/>
          <w:spacing w:val="-2"/>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2"/>
          <w:sz w:val="22"/>
          <w:szCs w:val="22"/>
        </w:rPr>
        <w:t xml:space="preserve"> </w:t>
      </w:r>
      <w:r w:rsidRPr="009C57B9">
        <w:rPr>
          <w:rFonts w:ascii="Tahoma" w:eastAsia="Arial" w:hAnsi="Tahoma" w:cs="Tahoma"/>
          <w:sz w:val="22"/>
          <w:szCs w:val="22"/>
        </w:rPr>
        <w:t>tujuan</w:t>
      </w:r>
      <w:r w:rsidRPr="009C57B9">
        <w:rPr>
          <w:rFonts w:ascii="Tahoma" w:eastAsia="Arial" w:hAnsi="Tahoma" w:cs="Tahoma"/>
          <w:spacing w:val="-2"/>
          <w:sz w:val="22"/>
          <w:szCs w:val="22"/>
        </w:rPr>
        <w:t xml:space="preserve"> </w:t>
      </w:r>
      <w:r w:rsidRPr="009C57B9">
        <w:rPr>
          <w:rFonts w:ascii="Tahoma" w:eastAsia="Arial" w:hAnsi="Tahoma" w:cs="Tahoma"/>
          <w:sz w:val="22"/>
          <w:szCs w:val="22"/>
        </w:rPr>
        <w:t>untuk</w:t>
      </w:r>
      <w:r w:rsidRPr="009C57B9">
        <w:rPr>
          <w:rFonts w:ascii="Tahoma" w:eastAsia="Arial" w:hAnsi="Tahoma" w:cs="Tahoma"/>
          <w:spacing w:val="-2"/>
          <w:sz w:val="22"/>
          <w:szCs w:val="22"/>
        </w:rPr>
        <w:t xml:space="preserve"> </w:t>
      </w:r>
      <w:r w:rsidRPr="009C57B9">
        <w:rPr>
          <w:rFonts w:ascii="Tahoma" w:eastAsia="Arial" w:hAnsi="Tahoma" w:cs="Tahoma"/>
          <w:sz w:val="22"/>
          <w:szCs w:val="22"/>
        </w:rPr>
        <w:t>memperoleh</w:t>
      </w:r>
      <w:r w:rsidRPr="009C57B9">
        <w:rPr>
          <w:rFonts w:ascii="Tahoma" w:eastAsia="Arial" w:hAnsi="Tahoma" w:cs="Tahoma"/>
          <w:spacing w:val="-2"/>
          <w:sz w:val="22"/>
          <w:szCs w:val="22"/>
        </w:rPr>
        <w:t xml:space="preserve"> </w:t>
      </w:r>
      <w:r w:rsidRPr="009C57B9">
        <w:rPr>
          <w:rFonts w:ascii="Tahoma" w:eastAsia="Arial" w:hAnsi="Tahoma" w:cs="Tahoma"/>
          <w:sz w:val="22"/>
          <w:szCs w:val="22"/>
        </w:rPr>
        <w:t>keuntungan.</w:t>
      </w:r>
    </w:p>
    <w:p w:rsidR="00537425" w:rsidRPr="009C57B9" w:rsidRDefault="00537425">
      <w:pPr>
        <w:spacing w:line="240" w:lineRule="exact"/>
        <w:rPr>
          <w:rFonts w:ascii="Tahoma" w:hAnsi="Tahoma" w:cs="Tahoma"/>
          <w:sz w:val="22"/>
          <w:szCs w:val="22"/>
        </w:rPr>
      </w:pPr>
    </w:p>
    <w:p w:rsidR="00537425" w:rsidRPr="003B4D35" w:rsidRDefault="00564C75" w:rsidP="003B4D35">
      <w:pPr>
        <w:spacing w:line="250" w:lineRule="auto"/>
        <w:ind w:left="449" w:right="84"/>
        <w:jc w:val="both"/>
        <w:rPr>
          <w:rFonts w:ascii="Tahoma" w:eastAsia="Arial" w:hAnsi="Tahoma" w:cs="Tahoma"/>
          <w:sz w:val="22"/>
          <w:szCs w:val="22"/>
        </w:rPr>
      </w:pPr>
      <w:r w:rsidRPr="009C57B9">
        <w:rPr>
          <w:rFonts w:ascii="Tahoma" w:eastAsia="Arial" w:hAnsi="Tahoma" w:cs="Tahoma"/>
          <w:sz w:val="22"/>
          <w:szCs w:val="22"/>
        </w:rPr>
        <w:t>Saluran distribusi dapat kita bedakan menjadi dua golongan lembaga distribusi, yaitu pedagang</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2"/>
          <w:sz w:val="22"/>
          <w:szCs w:val="22"/>
        </w:rPr>
        <w:t xml:space="preserve"> </w:t>
      </w:r>
      <w:r w:rsidRPr="009C57B9">
        <w:rPr>
          <w:rFonts w:ascii="Tahoma" w:eastAsia="Arial" w:hAnsi="Tahoma" w:cs="Tahoma"/>
          <w:sz w:val="22"/>
          <w:szCs w:val="22"/>
        </w:rPr>
        <w:t>khusus.</w:t>
      </w:r>
    </w:p>
    <w:p w:rsidR="00537425" w:rsidRPr="009C57B9" w:rsidRDefault="00564C75" w:rsidP="004A604E">
      <w:pPr>
        <w:ind w:left="449" w:right="5101"/>
        <w:jc w:val="both"/>
        <w:rPr>
          <w:rFonts w:ascii="Tahoma" w:hAnsi="Tahoma" w:cs="Tahoma"/>
          <w:sz w:val="22"/>
          <w:szCs w:val="22"/>
        </w:rPr>
      </w:pPr>
      <w:r w:rsidRPr="009C57B9">
        <w:rPr>
          <w:rFonts w:ascii="Tahoma" w:hAnsi="Tahoma" w:cs="Tahoma"/>
          <w:b/>
          <w:sz w:val="22"/>
          <w:szCs w:val="22"/>
        </w:rPr>
        <w:t xml:space="preserve">a.  </w:t>
      </w:r>
      <w:r w:rsidRPr="009C57B9">
        <w:rPr>
          <w:rFonts w:ascii="Tahoma" w:hAnsi="Tahoma" w:cs="Tahoma"/>
          <w:b/>
          <w:spacing w:val="10"/>
          <w:sz w:val="22"/>
          <w:szCs w:val="22"/>
        </w:rPr>
        <w:t xml:space="preserve"> </w:t>
      </w:r>
      <w:r w:rsidRPr="009C57B9">
        <w:rPr>
          <w:rFonts w:ascii="Tahoma" w:hAnsi="Tahoma" w:cs="Tahoma"/>
          <w:b/>
          <w:spacing w:val="-4"/>
          <w:w w:val="88"/>
          <w:sz w:val="22"/>
          <w:szCs w:val="22"/>
        </w:rPr>
        <w:t>P</w:t>
      </w:r>
      <w:r w:rsidRPr="009C57B9">
        <w:rPr>
          <w:rFonts w:ascii="Tahoma" w:hAnsi="Tahoma" w:cs="Tahoma"/>
          <w:b/>
          <w:w w:val="107"/>
          <w:sz w:val="22"/>
          <w:szCs w:val="22"/>
        </w:rPr>
        <w:t>edagang</w:t>
      </w:r>
    </w:p>
    <w:p w:rsidR="00537425" w:rsidRPr="003B4D35" w:rsidRDefault="00564C75" w:rsidP="003B4D35">
      <w:pPr>
        <w:spacing w:before="12" w:line="250" w:lineRule="auto"/>
        <w:ind w:left="790" w:right="82" w:firstLine="41"/>
        <w:jc w:val="both"/>
        <w:rPr>
          <w:rFonts w:ascii="Tahoma" w:eastAsia="Arial" w:hAnsi="Tahoma" w:cs="Tahoma"/>
          <w:sz w:val="22"/>
          <w:szCs w:val="22"/>
        </w:rPr>
      </w:pPr>
      <w:r w:rsidRPr="009C57B9">
        <w:rPr>
          <w:rFonts w:ascii="Tahoma" w:eastAsia="Arial" w:hAnsi="Tahoma" w:cs="Tahoma"/>
          <w:sz w:val="22"/>
          <w:szCs w:val="22"/>
        </w:rPr>
        <w:t>Pengertian pedagang adalah seseorang atau lembaga yang membeli dan menjual barang kembali tanpa merubah bentuk dan tanggungjawab sendiri dengan tujuan untuk</w:t>
      </w:r>
      <w:r w:rsidRPr="009C57B9">
        <w:rPr>
          <w:rFonts w:ascii="Tahoma" w:eastAsia="Arial" w:hAnsi="Tahoma" w:cs="Tahoma"/>
          <w:spacing w:val="-2"/>
          <w:sz w:val="22"/>
          <w:szCs w:val="22"/>
        </w:rPr>
        <w:t xml:space="preserve"> </w:t>
      </w:r>
      <w:r w:rsidRPr="009C57B9">
        <w:rPr>
          <w:rFonts w:ascii="Tahoma" w:eastAsia="Arial" w:hAnsi="Tahoma" w:cs="Tahoma"/>
          <w:sz w:val="22"/>
          <w:szCs w:val="22"/>
        </w:rPr>
        <w:t>mendapatkan</w:t>
      </w:r>
      <w:r w:rsidRPr="009C57B9">
        <w:rPr>
          <w:rFonts w:ascii="Tahoma" w:eastAsia="Arial" w:hAnsi="Tahoma" w:cs="Tahoma"/>
          <w:spacing w:val="-2"/>
          <w:sz w:val="22"/>
          <w:szCs w:val="22"/>
        </w:rPr>
        <w:t xml:space="preserve"> </w:t>
      </w:r>
      <w:r w:rsidR="003B4D35">
        <w:rPr>
          <w:rFonts w:ascii="Tahoma" w:eastAsia="Arial" w:hAnsi="Tahoma" w:cs="Tahoma"/>
          <w:sz w:val="22"/>
          <w:szCs w:val="22"/>
        </w:rPr>
        <w:t>keuntungan</w:t>
      </w:r>
    </w:p>
    <w:p w:rsidR="00537425" w:rsidRPr="009C57B9" w:rsidRDefault="00564C75" w:rsidP="00994DF2">
      <w:pPr>
        <w:spacing w:before="70"/>
        <w:ind w:left="833" w:right="2711"/>
        <w:jc w:val="both"/>
        <w:rPr>
          <w:rFonts w:ascii="Tahoma" w:eastAsia="Arial" w:hAnsi="Tahoma" w:cs="Tahoma"/>
          <w:sz w:val="22"/>
          <w:szCs w:val="22"/>
        </w:rPr>
      </w:pPr>
      <w:r w:rsidRPr="009C57B9">
        <w:rPr>
          <w:rFonts w:ascii="Tahoma" w:eastAsia="Arial" w:hAnsi="Tahoma" w:cs="Tahoma"/>
          <w:sz w:val="22"/>
          <w:szCs w:val="22"/>
        </w:rPr>
        <w:t>Pedagang</w:t>
      </w:r>
      <w:r w:rsidRPr="009C57B9">
        <w:rPr>
          <w:rFonts w:ascii="Tahoma" w:eastAsia="Arial" w:hAnsi="Tahoma" w:cs="Tahoma"/>
          <w:spacing w:val="-5"/>
          <w:sz w:val="22"/>
          <w:szCs w:val="22"/>
        </w:rPr>
        <w:t xml:space="preserve"> </w:t>
      </w:r>
      <w:r w:rsidRPr="009C57B9">
        <w:rPr>
          <w:rFonts w:ascii="Tahoma" w:eastAsia="Arial" w:hAnsi="Tahoma" w:cs="Tahoma"/>
          <w:sz w:val="22"/>
          <w:szCs w:val="22"/>
        </w:rPr>
        <w:t>dibedakan</w:t>
      </w:r>
      <w:r w:rsidRPr="009C57B9">
        <w:rPr>
          <w:rFonts w:ascii="Tahoma" w:eastAsia="Arial" w:hAnsi="Tahoma" w:cs="Tahoma"/>
          <w:spacing w:val="-5"/>
          <w:sz w:val="22"/>
          <w:szCs w:val="22"/>
        </w:rPr>
        <w:t xml:space="preserve"> </w:t>
      </w:r>
      <w:r w:rsidRPr="009C57B9">
        <w:rPr>
          <w:rFonts w:ascii="Tahoma" w:eastAsia="Arial" w:hAnsi="Tahoma" w:cs="Tahoma"/>
          <w:sz w:val="22"/>
          <w:szCs w:val="22"/>
        </w:rPr>
        <w:t>menjadi:</w:t>
      </w:r>
    </w:p>
    <w:p w:rsidR="00537425" w:rsidRPr="009C57B9" w:rsidRDefault="00564C75">
      <w:pPr>
        <w:spacing w:before="10" w:line="250" w:lineRule="auto"/>
        <w:ind w:left="1133" w:right="100" w:hanging="338"/>
        <w:jc w:val="both"/>
        <w:rPr>
          <w:rFonts w:ascii="Tahoma" w:eastAsia="Arial" w:hAnsi="Tahoma" w:cs="Tahoma"/>
          <w:sz w:val="22"/>
          <w:szCs w:val="22"/>
        </w:rPr>
      </w:pPr>
      <w:r w:rsidRPr="009C57B9">
        <w:rPr>
          <w:rFonts w:ascii="Tahoma" w:eastAsia="Arial" w:hAnsi="Tahoma" w:cs="Tahoma"/>
          <w:i/>
          <w:sz w:val="22"/>
          <w:szCs w:val="22"/>
        </w:rPr>
        <w:t xml:space="preserve">1) </w:t>
      </w:r>
      <w:r w:rsidRPr="009C57B9">
        <w:rPr>
          <w:rFonts w:ascii="Tahoma" w:eastAsia="Arial" w:hAnsi="Tahoma" w:cs="Tahoma"/>
          <w:i/>
          <w:spacing w:val="49"/>
          <w:sz w:val="22"/>
          <w:szCs w:val="22"/>
        </w:rPr>
        <w:t xml:space="preserve"> </w:t>
      </w:r>
      <w:r w:rsidRPr="009C57B9">
        <w:rPr>
          <w:rFonts w:ascii="Tahoma" w:eastAsia="Arial" w:hAnsi="Tahoma" w:cs="Tahoma"/>
          <w:i/>
          <w:spacing w:val="-3"/>
          <w:sz w:val="22"/>
          <w:szCs w:val="22"/>
        </w:rPr>
        <w:t>Pedagan</w:t>
      </w:r>
      <w:r w:rsidRPr="009C57B9">
        <w:rPr>
          <w:rFonts w:ascii="Tahoma" w:eastAsia="Arial" w:hAnsi="Tahoma" w:cs="Tahoma"/>
          <w:i/>
          <w:sz w:val="22"/>
          <w:szCs w:val="22"/>
        </w:rPr>
        <w:t>g</w:t>
      </w:r>
      <w:r w:rsidRPr="009C57B9">
        <w:rPr>
          <w:rFonts w:ascii="Tahoma" w:eastAsia="Arial" w:hAnsi="Tahoma" w:cs="Tahoma"/>
          <w:i/>
          <w:spacing w:val="-19"/>
          <w:sz w:val="22"/>
          <w:szCs w:val="22"/>
        </w:rPr>
        <w:t xml:space="preserve"> </w:t>
      </w:r>
      <w:r w:rsidRPr="009C57B9">
        <w:rPr>
          <w:rFonts w:ascii="Tahoma" w:eastAsia="Arial" w:hAnsi="Tahoma" w:cs="Tahoma"/>
          <w:i/>
          <w:spacing w:val="-3"/>
          <w:sz w:val="22"/>
          <w:szCs w:val="22"/>
        </w:rPr>
        <w:t>Besa</w:t>
      </w:r>
      <w:r w:rsidRPr="009C57B9">
        <w:rPr>
          <w:rFonts w:ascii="Tahoma" w:eastAsia="Arial" w:hAnsi="Tahoma" w:cs="Tahoma"/>
          <w:i/>
          <w:sz w:val="22"/>
          <w:szCs w:val="22"/>
        </w:rPr>
        <w:t>r</w:t>
      </w:r>
      <w:r w:rsidRPr="009C57B9">
        <w:rPr>
          <w:rFonts w:ascii="Tahoma" w:eastAsia="Arial" w:hAnsi="Tahoma" w:cs="Tahoma"/>
          <w:i/>
          <w:spacing w:val="-19"/>
          <w:sz w:val="22"/>
          <w:szCs w:val="22"/>
        </w:rPr>
        <w:t xml:space="preserve"> </w:t>
      </w:r>
      <w:r w:rsidRPr="009C57B9">
        <w:rPr>
          <w:rFonts w:ascii="Tahoma" w:eastAsia="Arial" w:hAnsi="Tahoma" w:cs="Tahoma"/>
          <w:i/>
          <w:spacing w:val="-3"/>
          <w:sz w:val="22"/>
          <w:szCs w:val="22"/>
        </w:rPr>
        <w:t>(Grosi</w:t>
      </w:r>
      <w:r w:rsidRPr="009C57B9">
        <w:rPr>
          <w:rFonts w:ascii="Tahoma" w:eastAsia="Arial" w:hAnsi="Tahoma" w:cs="Tahoma"/>
          <w:i/>
          <w:sz w:val="22"/>
          <w:szCs w:val="22"/>
        </w:rPr>
        <w:t>r</w:t>
      </w:r>
      <w:r w:rsidRPr="009C57B9">
        <w:rPr>
          <w:rFonts w:ascii="Tahoma" w:eastAsia="Arial" w:hAnsi="Tahoma" w:cs="Tahoma"/>
          <w:i/>
          <w:spacing w:val="-19"/>
          <w:sz w:val="22"/>
          <w:szCs w:val="22"/>
        </w:rPr>
        <w:t xml:space="preserve"> </w:t>
      </w:r>
      <w:r w:rsidRPr="009C57B9">
        <w:rPr>
          <w:rFonts w:ascii="Tahoma" w:eastAsia="Arial" w:hAnsi="Tahoma" w:cs="Tahoma"/>
          <w:i/>
          <w:spacing w:val="-3"/>
          <w:sz w:val="22"/>
          <w:szCs w:val="22"/>
        </w:rPr>
        <w:t>ata</w:t>
      </w:r>
      <w:r w:rsidRPr="009C57B9">
        <w:rPr>
          <w:rFonts w:ascii="Tahoma" w:eastAsia="Arial" w:hAnsi="Tahoma" w:cs="Tahoma"/>
          <w:i/>
          <w:sz w:val="22"/>
          <w:szCs w:val="22"/>
        </w:rPr>
        <w:t>u</w:t>
      </w:r>
      <w:r w:rsidRPr="009C57B9">
        <w:rPr>
          <w:rFonts w:ascii="Tahoma" w:eastAsia="Arial" w:hAnsi="Tahoma" w:cs="Tahoma"/>
          <w:i/>
          <w:spacing w:val="-19"/>
          <w:sz w:val="22"/>
          <w:szCs w:val="22"/>
        </w:rPr>
        <w:t xml:space="preserve"> </w:t>
      </w:r>
      <w:r w:rsidRPr="009C57B9">
        <w:rPr>
          <w:rFonts w:ascii="Tahoma" w:eastAsia="Arial" w:hAnsi="Tahoma" w:cs="Tahoma"/>
          <w:i/>
          <w:spacing w:val="-3"/>
          <w:sz w:val="22"/>
          <w:szCs w:val="22"/>
        </w:rPr>
        <w:t>Wholesaler</w:t>
      </w:r>
      <w:r w:rsidRPr="009C57B9">
        <w:rPr>
          <w:rFonts w:ascii="Tahoma" w:eastAsia="Arial" w:hAnsi="Tahoma" w:cs="Tahoma"/>
          <w:i/>
          <w:sz w:val="22"/>
          <w:szCs w:val="22"/>
        </w:rPr>
        <w:t>)</w:t>
      </w:r>
      <w:r w:rsidRPr="009C57B9">
        <w:rPr>
          <w:rFonts w:ascii="Tahoma" w:eastAsia="Arial" w:hAnsi="Tahoma" w:cs="Tahoma"/>
          <w:i/>
          <w:spacing w:val="-17"/>
          <w:sz w:val="22"/>
          <w:szCs w:val="22"/>
        </w:rPr>
        <w:t xml:space="preserve"> </w:t>
      </w:r>
      <w:r w:rsidRPr="009C57B9">
        <w:rPr>
          <w:rFonts w:ascii="Tahoma" w:eastAsia="Arial" w:hAnsi="Tahoma" w:cs="Tahoma"/>
          <w:spacing w:val="-3"/>
          <w:sz w:val="22"/>
          <w:szCs w:val="22"/>
        </w:rPr>
        <w:t>adala</w:t>
      </w:r>
      <w:r w:rsidRPr="009C57B9">
        <w:rPr>
          <w:rFonts w:ascii="Tahoma" w:eastAsia="Arial" w:hAnsi="Tahoma" w:cs="Tahoma"/>
          <w:sz w:val="22"/>
          <w:szCs w:val="22"/>
        </w:rPr>
        <w:t>h</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pedagan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membel</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 xml:space="preserve">barang </w:t>
      </w:r>
      <w:r w:rsidRPr="009C57B9">
        <w:rPr>
          <w:rFonts w:ascii="Tahoma" w:eastAsia="Arial" w:hAnsi="Tahoma" w:cs="Tahoma"/>
          <w:sz w:val="22"/>
          <w:szCs w:val="22"/>
        </w:rPr>
        <w:t>dan menjualnya kembali kepada pedagang</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lain.</w:t>
      </w:r>
      <w:r w:rsidRPr="009C57B9">
        <w:rPr>
          <w:rFonts w:ascii="Tahoma" w:eastAsia="Arial" w:hAnsi="Tahoma" w:cs="Tahoma"/>
          <w:spacing w:val="1"/>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1"/>
          <w:sz w:val="22"/>
          <w:szCs w:val="22"/>
        </w:rPr>
        <w:t xml:space="preserve"> </w:t>
      </w:r>
      <w:r w:rsidRPr="009C57B9">
        <w:rPr>
          <w:rFonts w:ascii="Tahoma" w:eastAsia="Arial" w:hAnsi="Tahoma" w:cs="Tahoma"/>
          <w:sz w:val="22"/>
          <w:szCs w:val="22"/>
        </w:rPr>
        <w:t>besar</w:t>
      </w:r>
      <w:r w:rsidRPr="009C57B9">
        <w:rPr>
          <w:rFonts w:ascii="Tahoma" w:eastAsia="Arial" w:hAnsi="Tahoma" w:cs="Tahoma"/>
          <w:spacing w:val="1"/>
          <w:sz w:val="22"/>
          <w:szCs w:val="22"/>
        </w:rPr>
        <w:t xml:space="preserve"> </w:t>
      </w:r>
      <w:r w:rsidRPr="009C57B9">
        <w:rPr>
          <w:rFonts w:ascii="Tahoma" w:eastAsia="Arial" w:hAnsi="Tahoma" w:cs="Tahoma"/>
          <w:sz w:val="22"/>
          <w:szCs w:val="22"/>
        </w:rPr>
        <w:t>selalu membeli</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menjual</w:t>
      </w:r>
      <w:r w:rsidRPr="009C57B9">
        <w:rPr>
          <w:rFonts w:ascii="Tahoma" w:eastAsia="Arial" w:hAnsi="Tahoma" w:cs="Tahoma"/>
          <w:spacing w:val="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
          <w:sz w:val="22"/>
          <w:szCs w:val="22"/>
        </w:rPr>
        <w:t xml:space="preserve"> </w:t>
      </w:r>
      <w:r w:rsidRPr="009C57B9">
        <w:rPr>
          <w:rFonts w:ascii="Tahoma" w:eastAsia="Arial" w:hAnsi="Tahoma" w:cs="Tahoma"/>
          <w:sz w:val="22"/>
          <w:szCs w:val="22"/>
        </w:rPr>
        <w:t>partai</w:t>
      </w:r>
      <w:r w:rsidRPr="009C57B9">
        <w:rPr>
          <w:rFonts w:ascii="Tahoma" w:eastAsia="Arial" w:hAnsi="Tahoma" w:cs="Tahoma"/>
          <w:spacing w:val="1"/>
          <w:sz w:val="22"/>
          <w:szCs w:val="22"/>
        </w:rPr>
        <w:t xml:space="preserve"> </w:t>
      </w:r>
      <w:r w:rsidRPr="009C57B9">
        <w:rPr>
          <w:rFonts w:ascii="Tahoma" w:eastAsia="Arial" w:hAnsi="Tahoma" w:cs="Tahoma"/>
          <w:sz w:val="22"/>
          <w:szCs w:val="22"/>
        </w:rPr>
        <w:t>besa</w:t>
      </w:r>
      <w:r w:rsidRPr="009C57B9">
        <w:rPr>
          <w:rFonts w:ascii="Tahoma" w:eastAsia="Arial" w:hAnsi="Tahoma" w:cs="Tahoma"/>
          <w:spacing w:val="-9"/>
          <w:sz w:val="22"/>
          <w:szCs w:val="22"/>
        </w:rPr>
        <w:t>r</w:t>
      </w:r>
      <w:r w:rsidRPr="009C57B9">
        <w:rPr>
          <w:rFonts w:ascii="Tahoma" w:eastAsia="Arial" w:hAnsi="Tahoma" w:cs="Tahoma"/>
          <w:sz w:val="22"/>
          <w:szCs w:val="22"/>
        </w:rPr>
        <w:t>.</w:t>
      </w:r>
    </w:p>
    <w:p w:rsidR="00537425" w:rsidRPr="009C57B9" w:rsidRDefault="00564C75">
      <w:pPr>
        <w:spacing w:line="250" w:lineRule="auto"/>
        <w:ind w:left="1133" w:right="93" w:hanging="338"/>
        <w:jc w:val="both"/>
        <w:rPr>
          <w:rFonts w:ascii="Tahoma" w:eastAsia="Arial" w:hAnsi="Tahoma" w:cs="Tahoma"/>
          <w:sz w:val="22"/>
          <w:szCs w:val="22"/>
        </w:rPr>
      </w:pPr>
      <w:r w:rsidRPr="009C57B9">
        <w:rPr>
          <w:rFonts w:ascii="Tahoma" w:eastAsia="Arial" w:hAnsi="Tahoma" w:cs="Tahoma"/>
          <w:i/>
          <w:sz w:val="22"/>
          <w:szCs w:val="22"/>
        </w:rPr>
        <w:t xml:space="preserve">2) </w:t>
      </w:r>
      <w:r w:rsidRPr="009C57B9">
        <w:rPr>
          <w:rFonts w:ascii="Tahoma" w:eastAsia="Arial" w:hAnsi="Tahoma" w:cs="Tahoma"/>
          <w:i/>
          <w:spacing w:val="12"/>
          <w:sz w:val="22"/>
          <w:szCs w:val="22"/>
        </w:rPr>
        <w:t xml:space="preserve"> </w:t>
      </w:r>
      <w:r w:rsidRPr="009C57B9">
        <w:rPr>
          <w:rFonts w:ascii="Tahoma" w:eastAsia="Arial" w:hAnsi="Tahoma" w:cs="Tahoma"/>
          <w:i/>
          <w:spacing w:val="5"/>
          <w:sz w:val="22"/>
          <w:szCs w:val="22"/>
        </w:rPr>
        <w:t>Pedagan</w:t>
      </w:r>
      <w:r w:rsidRPr="009C57B9">
        <w:rPr>
          <w:rFonts w:ascii="Tahoma" w:eastAsia="Arial" w:hAnsi="Tahoma" w:cs="Tahoma"/>
          <w:i/>
          <w:sz w:val="22"/>
          <w:szCs w:val="22"/>
        </w:rPr>
        <w:t xml:space="preserve">g </w:t>
      </w:r>
      <w:r w:rsidRPr="009C57B9">
        <w:rPr>
          <w:rFonts w:ascii="Tahoma" w:eastAsia="Arial" w:hAnsi="Tahoma" w:cs="Tahoma"/>
          <w:i/>
          <w:spacing w:val="5"/>
          <w:sz w:val="22"/>
          <w:szCs w:val="22"/>
        </w:rPr>
        <w:t>Ecera</w:t>
      </w:r>
      <w:r w:rsidRPr="009C57B9">
        <w:rPr>
          <w:rFonts w:ascii="Tahoma" w:eastAsia="Arial" w:hAnsi="Tahoma" w:cs="Tahoma"/>
          <w:i/>
          <w:sz w:val="22"/>
          <w:szCs w:val="22"/>
        </w:rPr>
        <w:t xml:space="preserve">n </w:t>
      </w:r>
      <w:r w:rsidRPr="009C57B9">
        <w:rPr>
          <w:rFonts w:ascii="Tahoma" w:eastAsia="Arial" w:hAnsi="Tahoma" w:cs="Tahoma"/>
          <w:i/>
          <w:spacing w:val="5"/>
          <w:sz w:val="22"/>
          <w:szCs w:val="22"/>
        </w:rPr>
        <w:t>(Retailer</w:t>
      </w:r>
      <w:r w:rsidRPr="009C57B9">
        <w:rPr>
          <w:rFonts w:ascii="Tahoma" w:eastAsia="Arial" w:hAnsi="Tahoma" w:cs="Tahoma"/>
          <w:i/>
          <w:sz w:val="22"/>
          <w:szCs w:val="22"/>
        </w:rPr>
        <w:t>)</w:t>
      </w:r>
      <w:r w:rsidRPr="009C57B9">
        <w:rPr>
          <w:rFonts w:ascii="Tahoma" w:eastAsia="Arial" w:hAnsi="Tahoma" w:cs="Tahoma"/>
          <w:i/>
          <w:spacing w:val="2"/>
          <w:sz w:val="22"/>
          <w:szCs w:val="22"/>
        </w:rPr>
        <w:t xml:space="preserve"> </w:t>
      </w:r>
      <w:r w:rsidRPr="009C57B9">
        <w:rPr>
          <w:rFonts w:ascii="Tahoma" w:eastAsia="Arial" w:hAnsi="Tahoma" w:cs="Tahoma"/>
          <w:spacing w:val="5"/>
          <w:sz w:val="22"/>
          <w:szCs w:val="22"/>
        </w:rPr>
        <w:t>adala</w:t>
      </w:r>
      <w:r w:rsidRPr="009C57B9">
        <w:rPr>
          <w:rFonts w:ascii="Tahoma" w:eastAsia="Arial" w:hAnsi="Tahoma" w:cs="Tahoma"/>
          <w:sz w:val="22"/>
          <w:szCs w:val="22"/>
        </w:rPr>
        <w:t xml:space="preserve">h </w:t>
      </w:r>
      <w:r w:rsidRPr="009C57B9">
        <w:rPr>
          <w:rFonts w:ascii="Tahoma" w:eastAsia="Arial" w:hAnsi="Tahoma" w:cs="Tahoma"/>
          <w:spacing w:val="5"/>
          <w:sz w:val="22"/>
          <w:szCs w:val="22"/>
        </w:rPr>
        <w:t>pedagan</w:t>
      </w:r>
      <w:r w:rsidRPr="009C57B9">
        <w:rPr>
          <w:rFonts w:ascii="Tahoma" w:eastAsia="Arial" w:hAnsi="Tahoma" w:cs="Tahoma"/>
          <w:sz w:val="22"/>
          <w:szCs w:val="22"/>
        </w:rPr>
        <w:t xml:space="preserve">g </w:t>
      </w:r>
      <w:r w:rsidRPr="009C57B9">
        <w:rPr>
          <w:rFonts w:ascii="Tahoma" w:eastAsia="Arial" w:hAnsi="Tahoma" w:cs="Tahoma"/>
          <w:spacing w:val="5"/>
          <w:sz w:val="22"/>
          <w:szCs w:val="22"/>
        </w:rPr>
        <w:t>yan</w:t>
      </w:r>
      <w:r w:rsidRPr="009C57B9">
        <w:rPr>
          <w:rFonts w:ascii="Tahoma" w:eastAsia="Arial" w:hAnsi="Tahoma" w:cs="Tahoma"/>
          <w:sz w:val="22"/>
          <w:szCs w:val="22"/>
        </w:rPr>
        <w:t xml:space="preserve">g </w:t>
      </w:r>
      <w:r w:rsidRPr="009C57B9">
        <w:rPr>
          <w:rFonts w:ascii="Tahoma" w:eastAsia="Arial" w:hAnsi="Tahoma" w:cs="Tahoma"/>
          <w:spacing w:val="5"/>
          <w:sz w:val="22"/>
          <w:szCs w:val="22"/>
        </w:rPr>
        <w:t>membel</w:t>
      </w:r>
      <w:r w:rsidRPr="009C57B9">
        <w:rPr>
          <w:rFonts w:ascii="Tahoma" w:eastAsia="Arial" w:hAnsi="Tahoma" w:cs="Tahoma"/>
          <w:sz w:val="22"/>
          <w:szCs w:val="22"/>
        </w:rPr>
        <w:t xml:space="preserve">i </w:t>
      </w:r>
      <w:r w:rsidRPr="009C57B9">
        <w:rPr>
          <w:rFonts w:ascii="Tahoma" w:eastAsia="Arial" w:hAnsi="Tahoma" w:cs="Tahoma"/>
          <w:spacing w:val="5"/>
          <w:sz w:val="22"/>
          <w:szCs w:val="22"/>
        </w:rPr>
        <w:t>baran</w:t>
      </w:r>
      <w:r w:rsidRPr="009C57B9">
        <w:rPr>
          <w:rFonts w:ascii="Tahoma" w:eastAsia="Arial" w:hAnsi="Tahoma" w:cs="Tahoma"/>
          <w:sz w:val="22"/>
          <w:szCs w:val="22"/>
        </w:rPr>
        <w:t xml:space="preserve">g </w:t>
      </w:r>
      <w:r w:rsidRPr="009C57B9">
        <w:rPr>
          <w:rFonts w:ascii="Tahoma" w:eastAsia="Arial" w:hAnsi="Tahoma" w:cs="Tahoma"/>
          <w:spacing w:val="5"/>
          <w:sz w:val="22"/>
          <w:szCs w:val="22"/>
        </w:rPr>
        <w:t xml:space="preserve">dan </w:t>
      </w:r>
      <w:r w:rsidRPr="009C57B9">
        <w:rPr>
          <w:rFonts w:ascii="Tahoma" w:eastAsia="Arial" w:hAnsi="Tahoma" w:cs="Tahoma"/>
          <w:sz w:val="22"/>
          <w:szCs w:val="22"/>
        </w:rPr>
        <w:t>menjualnya kembali langsung kepada konsumen. Untuk membeli biasa partai besa</w:t>
      </w:r>
      <w:r w:rsidRPr="009C57B9">
        <w:rPr>
          <w:rFonts w:ascii="Tahoma" w:eastAsia="Arial" w:hAnsi="Tahoma" w:cs="Tahoma"/>
          <w:spacing w:val="-11"/>
          <w:sz w:val="22"/>
          <w:szCs w:val="22"/>
        </w:rPr>
        <w:t>r</w:t>
      </w:r>
      <w:r w:rsidRPr="009C57B9">
        <w:rPr>
          <w:rFonts w:ascii="Tahoma" w:eastAsia="Arial" w:hAnsi="Tahoma" w:cs="Tahoma"/>
          <w:sz w:val="22"/>
          <w:szCs w:val="22"/>
        </w:rPr>
        <w:t>,</w:t>
      </w:r>
      <w:r w:rsidRPr="009C57B9">
        <w:rPr>
          <w:rFonts w:ascii="Tahoma" w:eastAsia="Arial" w:hAnsi="Tahoma" w:cs="Tahoma"/>
          <w:spacing w:val="-1"/>
          <w:sz w:val="22"/>
          <w:szCs w:val="22"/>
        </w:rPr>
        <w:t xml:space="preserve"> </w:t>
      </w:r>
      <w:r w:rsidRPr="009C57B9">
        <w:rPr>
          <w:rFonts w:ascii="Tahoma" w:eastAsia="Arial" w:hAnsi="Tahoma" w:cs="Tahoma"/>
          <w:sz w:val="22"/>
          <w:szCs w:val="22"/>
        </w:rPr>
        <w:t>tetapi</w:t>
      </w:r>
      <w:r w:rsidRPr="009C57B9">
        <w:rPr>
          <w:rFonts w:ascii="Tahoma" w:eastAsia="Arial" w:hAnsi="Tahoma" w:cs="Tahoma"/>
          <w:spacing w:val="-1"/>
          <w:sz w:val="22"/>
          <w:szCs w:val="22"/>
        </w:rPr>
        <w:t xml:space="preserve"> </w:t>
      </w:r>
      <w:r w:rsidRPr="009C57B9">
        <w:rPr>
          <w:rFonts w:ascii="Tahoma" w:eastAsia="Arial" w:hAnsi="Tahoma" w:cs="Tahoma"/>
          <w:sz w:val="22"/>
          <w:szCs w:val="22"/>
        </w:rPr>
        <w:t>menjualnya</w:t>
      </w:r>
      <w:r w:rsidRPr="009C57B9">
        <w:rPr>
          <w:rFonts w:ascii="Tahoma" w:eastAsia="Arial" w:hAnsi="Tahoma" w:cs="Tahoma"/>
          <w:spacing w:val="-1"/>
          <w:sz w:val="22"/>
          <w:szCs w:val="22"/>
        </w:rPr>
        <w:t xml:space="preserve"> </w:t>
      </w:r>
      <w:r w:rsidRPr="009C57B9">
        <w:rPr>
          <w:rFonts w:ascii="Tahoma" w:eastAsia="Arial" w:hAnsi="Tahoma" w:cs="Tahoma"/>
          <w:sz w:val="22"/>
          <w:szCs w:val="22"/>
        </w:rPr>
        <w:t>biasanya</w:t>
      </w:r>
      <w:r w:rsidRPr="009C57B9">
        <w:rPr>
          <w:rFonts w:ascii="Tahoma" w:eastAsia="Arial" w:hAnsi="Tahoma" w:cs="Tahoma"/>
          <w:spacing w:val="-1"/>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
          <w:sz w:val="22"/>
          <w:szCs w:val="22"/>
        </w:rPr>
        <w:t xml:space="preserve"> </w:t>
      </w:r>
      <w:r w:rsidRPr="009C57B9">
        <w:rPr>
          <w:rFonts w:ascii="Tahoma" w:eastAsia="Arial" w:hAnsi="Tahoma" w:cs="Tahoma"/>
          <w:sz w:val="22"/>
          <w:szCs w:val="22"/>
        </w:rPr>
        <w:t>partai</w:t>
      </w:r>
      <w:r w:rsidRPr="009C57B9">
        <w:rPr>
          <w:rFonts w:ascii="Tahoma" w:eastAsia="Arial" w:hAnsi="Tahoma" w:cs="Tahoma"/>
          <w:spacing w:val="-1"/>
          <w:sz w:val="22"/>
          <w:szCs w:val="22"/>
        </w:rPr>
        <w:t xml:space="preserve"> </w:t>
      </w:r>
      <w:r w:rsidRPr="009C57B9">
        <w:rPr>
          <w:rFonts w:ascii="Tahoma" w:eastAsia="Arial" w:hAnsi="Tahoma" w:cs="Tahoma"/>
          <w:sz w:val="22"/>
          <w:szCs w:val="22"/>
        </w:rPr>
        <w:t>kecil</w:t>
      </w:r>
      <w:r w:rsidRPr="009C57B9">
        <w:rPr>
          <w:rFonts w:ascii="Tahoma" w:eastAsia="Arial" w:hAnsi="Tahoma" w:cs="Tahoma"/>
          <w:spacing w:val="-1"/>
          <w:sz w:val="22"/>
          <w:szCs w:val="22"/>
        </w:rPr>
        <w:t xml:space="preserve"> </w:t>
      </w:r>
      <w:r w:rsidRPr="009C57B9">
        <w:rPr>
          <w:rFonts w:ascii="Tahoma" w:eastAsia="Arial" w:hAnsi="Tahoma" w:cs="Tahoma"/>
          <w:sz w:val="22"/>
          <w:szCs w:val="22"/>
        </w:rPr>
        <w:t>atau</w:t>
      </w:r>
      <w:r w:rsidRPr="009C57B9">
        <w:rPr>
          <w:rFonts w:ascii="Tahoma" w:eastAsia="Arial" w:hAnsi="Tahoma" w:cs="Tahoma"/>
          <w:spacing w:val="-1"/>
          <w:sz w:val="22"/>
          <w:szCs w:val="22"/>
        </w:rPr>
        <w:t xml:space="preserve"> </w:t>
      </w:r>
      <w:r w:rsidRPr="009C57B9">
        <w:rPr>
          <w:rFonts w:ascii="Tahoma" w:eastAsia="Arial" w:hAnsi="Tahoma" w:cs="Tahoma"/>
          <w:sz w:val="22"/>
          <w:szCs w:val="22"/>
        </w:rPr>
        <w:t>per-satuan.</w:t>
      </w:r>
    </w:p>
    <w:p w:rsidR="00537425" w:rsidRPr="009C57B9" w:rsidRDefault="00537425">
      <w:pPr>
        <w:spacing w:before="19" w:line="220" w:lineRule="exact"/>
        <w:rPr>
          <w:rFonts w:ascii="Tahoma" w:hAnsi="Tahoma" w:cs="Tahoma"/>
          <w:sz w:val="22"/>
          <w:szCs w:val="22"/>
        </w:rPr>
      </w:pPr>
    </w:p>
    <w:p w:rsidR="00537425" w:rsidRPr="009C57B9" w:rsidRDefault="00564C75">
      <w:pPr>
        <w:ind w:left="454"/>
        <w:rPr>
          <w:rFonts w:ascii="Tahoma" w:hAnsi="Tahoma" w:cs="Tahoma"/>
          <w:sz w:val="22"/>
          <w:szCs w:val="22"/>
        </w:rPr>
      </w:pPr>
      <w:r w:rsidRPr="009C57B9">
        <w:rPr>
          <w:rFonts w:ascii="Tahoma" w:hAnsi="Tahoma" w:cs="Tahoma"/>
          <w:b/>
          <w:sz w:val="22"/>
          <w:szCs w:val="22"/>
        </w:rPr>
        <w:t xml:space="preserve">b. </w:t>
      </w:r>
      <w:r w:rsidRPr="009C57B9">
        <w:rPr>
          <w:rFonts w:ascii="Tahoma" w:hAnsi="Tahoma" w:cs="Tahoma"/>
          <w:b/>
          <w:spacing w:val="52"/>
          <w:sz w:val="22"/>
          <w:szCs w:val="22"/>
        </w:rPr>
        <w:t xml:space="preserve"> </w:t>
      </w:r>
      <w:r w:rsidRPr="009C57B9">
        <w:rPr>
          <w:rFonts w:ascii="Tahoma" w:hAnsi="Tahoma" w:cs="Tahoma"/>
          <w:b/>
          <w:spacing w:val="-4"/>
          <w:w w:val="94"/>
          <w:sz w:val="22"/>
          <w:szCs w:val="22"/>
        </w:rPr>
        <w:t>P</w:t>
      </w:r>
      <w:r w:rsidRPr="009C57B9">
        <w:rPr>
          <w:rFonts w:ascii="Tahoma" w:hAnsi="Tahoma" w:cs="Tahoma"/>
          <w:b/>
          <w:w w:val="94"/>
          <w:sz w:val="22"/>
          <w:szCs w:val="22"/>
        </w:rPr>
        <w:t>erantara</w:t>
      </w:r>
      <w:r w:rsidRPr="009C57B9">
        <w:rPr>
          <w:rFonts w:ascii="Tahoma" w:hAnsi="Tahoma" w:cs="Tahoma"/>
          <w:b/>
          <w:spacing w:val="18"/>
          <w:w w:val="94"/>
          <w:sz w:val="22"/>
          <w:szCs w:val="22"/>
        </w:rPr>
        <w:t xml:space="preserve"> </w:t>
      </w:r>
      <w:r w:rsidRPr="009C57B9">
        <w:rPr>
          <w:rFonts w:ascii="Tahoma" w:hAnsi="Tahoma" w:cs="Tahoma"/>
          <w:b/>
          <w:sz w:val="22"/>
          <w:szCs w:val="22"/>
        </w:rPr>
        <w:t>Khusus</w:t>
      </w:r>
    </w:p>
    <w:p w:rsidR="00537425" w:rsidRPr="009C57B9" w:rsidRDefault="00564C75">
      <w:pPr>
        <w:spacing w:before="12" w:line="250" w:lineRule="auto"/>
        <w:ind w:left="794" w:right="94"/>
        <w:jc w:val="both"/>
        <w:rPr>
          <w:rFonts w:ascii="Tahoma" w:eastAsia="Arial" w:hAnsi="Tahoma" w:cs="Tahoma"/>
          <w:sz w:val="22"/>
          <w:szCs w:val="22"/>
        </w:rPr>
      </w:pPr>
      <w:r w:rsidRPr="009C57B9">
        <w:rPr>
          <w:rFonts w:ascii="Tahoma" w:eastAsia="Arial" w:hAnsi="Tahoma" w:cs="Tahoma"/>
          <w:spacing w:val="-2"/>
          <w:sz w:val="22"/>
          <w:szCs w:val="22"/>
        </w:rPr>
        <w:t>Sam</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halny</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denga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pedagang</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kegiata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perantar</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khusu</w:t>
      </w:r>
      <w:r w:rsidRPr="009C57B9">
        <w:rPr>
          <w:rFonts w:ascii="Tahoma" w:eastAsia="Arial" w:hAnsi="Tahoma" w:cs="Tahoma"/>
          <w:sz w:val="22"/>
          <w:szCs w:val="22"/>
        </w:rPr>
        <w:t>s</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jug</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menyalurka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barang </w:t>
      </w:r>
      <w:r w:rsidRPr="009C57B9">
        <w:rPr>
          <w:rFonts w:ascii="Tahoma" w:eastAsia="Arial" w:hAnsi="Tahoma" w:cs="Tahoma"/>
          <w:spacing w:val="4"/>
          <w:sz w:val="22"/>
          <w:szCs w:val="22"/>
        </w:rPr>
        <w:t>dar</w:t>
      </w:r>
      <w:r w:rsidRPr="009C57B9">
        <w:rPr>
          <w:rFonts w:ascii="Tahoma" w:eastAsia="Arial" w:hAnsi="Tahoma" w:cs="Tahoma"/>
          <w:sz w:val="22"/>
          <w:szCs w:val="22"/>
        </w:rPr>
        <w:t xml:space="preserve">i </w:t>
      </w:r>
      <w:r w:rsidRPr="009C57B9">
        <w:rPr>
          <w:rFonts w:ascii="Tahoma" w:eastAsia="Arial" w:hAnsi="Tahoma" w:cs="Tahoma"/>
          <w:spacing w:val="4"/>
          <w:sz w:val="22"/>
          <w:szCs w:val="22"/>
        </w:rPr>
        <w:t>produse</w:t>
      </w:r>
      <w:r w:rsidRPr="009C57B9">
        <w:rPr>
          <w:rFonts w:ascii="Tahoma" w:eastAsia="Arial" w:hAnsi="Tahoma" w:cs="Tahoma"/>
          <w:sz w:val="22"/>
          <w:szCs w:val="22"/>
        </w:rPr>
        <w:t xml:space="preserve">n </w:t>
      </w:r>
      <w:r w:rsidRPr="009C57B9">
        <w:rPr>
          <w:rFonts w:ascii="Tahoma" w:eastAsia="Arial" w:hAnsi="Tahoma" w:cs="Tahoma"/>
          <w:spacing w:val="4"/>
          <w:sz w:val="22"/>
          <w:szCs w:val="22"/>
        </w:rPr>
        <w:t>sampa</w:t>
      </w:r>
      <w:r w:rsidRPr="009C57B9">
        <w:rPr>
          <w:rFonts w:ascii="Tahoma" w:eastAsia="Arial" w:hAnsi="Tahoma" w:cs="Tahoma"/>
          <w:sz w:val="22"/>
          <w:szCs w:val="22"/>
        </w:rPr>
        <w:t xml:space="preserve">i </w:t>
      </w:r>
      <w:r w:rsidRPr="009C57B9">
        <w:rPr>
          <w:rFonts w:ascii="Tahoma" w:eastAsia="Arial" w:hAnsi="Tahoma" w:cs="Tahoma"/>
          <w:spacing w:val="4"/>
          <w:sz w:val="22"/>
          <w:szCs w:val="22"/>
        </w:rPr>
        <w:t>k</w:t>
      </w:r>
      <w:r w:rsidRPr="009C57B9">
        <w:rPr>
          <w:rFonts w:ascii="Tahoma" w:eastAsia="Arial" w:hAnsi="Tahoma" w:cs="Tahoma"/>
          <w:sz w:val="22"/>
          <w:szCs w:val="22"/>
        </w:rPr>
        <w:t xml:space="preserve">e </w:t>
      </w:r>
      <w:r w:rsidRPr="009C57B9">
        <w:rPr>
          <w:rFonts w:ascii="Tahoma" w:eastAsia="Arial" w:hAnsi="Tahoma" w:cs="Tahoma"/>
          <w:spacing w:val="4"/>
          <w:sz w:val="22"/>
          <w:szCs w:val="22"/>
        </w:rPr>
        <w:t>tanga</w:t>
      </w:r>
      <w:r w:rsidRPr="009C57B9">
        <w:rPr>
          <w:rFonts w:ascii="Tahoma" w:eastAsia="Arial" w:hAnsi="Tahoma" w:cs="Tahoma"/>
          <w:sz w:val="22"/>
          <w:szCs w:val="22"/>
        </w:rPr>
        <w:t xml:space="preserve">n </w:t>
      </w:r>
      <w:r w:rsidRPr="009C57B9">
        <w:rPr>
          <w:rFonts w:ascii="Tahoma" w:eastAsia="Arial" w:hAnsi="Tahoma" w:cs="Tahoma"/>
          <w:spacing w:val="4"/>
          <w:sz w:val="22"/>
          <w:szCs w:val="22"/>
        </w:rPr>
        <w:t>konsumen</w:t>
      </w:r>
      <w:r w:rsidRPr="009C57B9">
        <w:rPr>
          <w:rFonts w:ascii="Tahoma" w:eastAsia="Arial" w:hAnsi="Tahoma" w:cs="Tahoma"/>
          <w:sz w:val="22"/>
          <w:szCs w:val="22"/>
        </w:rPr>
        <w:t xml:space="preserve">. </w:t>
      </w:r>
      <w:r w:rsidRPr="009C57B9">
        <w:rPr>
          <w:rFonts w:ascii="Tahoma" w:eastAsia="Arial" w:hAnsi="Tahoma" w:cs="Tahoma"/>
          <w:spacing w:val="4"/>
          <w:sz w:val="22"/>
          <w:szCs w:val="22"/>
        </w:rPr>
        <w:t>Bedany</w:t>
      </w:r>
      <w:r w:rsidRPr="009C57B9">
        <w:rPr>
          <w:rFonts w:ascii="Tahoma" w:eastAsia="Arial" w:hAnsi="Tahoma" w:cs="Tahoma"/>
          <w:sz w:val="22"/>
          <w:szCs w:val="22"/>
        </w:rPr>
        <w:t xml:space="preserve">a </w:t>
      </w:r>
      <w:r w:rsidRPr="009C57B9">
        <w:rPr>
          <w:rFonts w:ascii="Tahoma" w:eastAsia="Arial" w:hAnsi="Tahoma" w:cs="Tahoma"/>
          <w:spacing w:val="4"/>
          <w:sz w:val="22"/>
          <w:szCs w:val="22"/>
        </w:rPr>
        <w:t>perantar</w:t>
      </w:r>
      <w:r w:rsidRPr="009C57B9">
        <w:rPr>
          <w:rFonts w:ascii="Tahoma" w:eastAsia="Arial" w:hAnsi="Tahoma" w:cs="Tahoma"/>
          <w:sz w:val="22"/>
          <w:szCs w:val="22"/>
        </w:rPr>
        <w:t xml:space="preserve">a </w:t>
      </w:r>
      <w:r w:rsidRPr="009C57B9">
        <w:rPr>
          <w:rFonts w:ascii="Tahoma" w:eastAsia="Arial" w:hAnsi="Tahoma" w:cs="Tahoma"/>
          <w:spacing w:val="4"/>
          <w:sz w:val="22"/>
          <w:szCs w:val="22"/>
        </w:rPr>
        <w:t>khusu</w:t>
      </w:r>
      <w:r w:rsidRPr="009C57B9">
        <w:rPr>
          <w:rFonts w:ascii="Tahoma" w:eastAsia="Arial" w:hAnsi="Tahoma" w:cs="Tahoma"/>
          <w:sz w:val="22"/>
          <w:szCs w:val="22"/>
        </w:rPr>
        <w:t xml:space="preserve">s </w:t>
      </w:r>
      <w:r w:rsidRPr="009C57B9">
        <w:rPr>
          <w:rFonts w:ascii="Tahoma" w:eastAsia="Arial" w:hAnsi="Tahoma" w:cs="Tahoma"/>
          <w:spacing w:val="4"/>
          <w:sz w:val="22"/>
          <w:szCs w:val="22"/>
        </w:rPr>
        <w:t xml:space="preserve">tidak </w:t>
      </w:r>
      <w:r w:rsidRPr="009C57B9">
        <w:rPr>
          <w:rFonts w:ascii="Tahoma" w:eastAsia="Arial" w:hAnsi="Tahoma" w:cs="Tahoma"/>
          <w:sz w:val="22"/>
          <w:szCs w:val="22"/>
        </w:rPr>
        <w:t>bertanggungjawab penuh atas barang yang tidak laku terjual. Perantara khusus meliputi:</w:t>
      </w:r>
    </w:p>
    <w:p w:rsidR="00537425" w:rsidRPr="009C57B9" w:rsidRDefault="00564C75">
      <w:pPr>
        <w:spacing w:line="250" w:lineRule="auto"/>
        <w:ind w:left="1133" w:right="98" w:hanging="338"/>
        <w:jc w:val="both"/>
        <w:rPr>
          <w:rFonts w:ascii="Tahoma" w:eastAsia="Arial" w:hAnsi="Tahoma" w:cs="Tahoma"/>
          <w:sz w:val="22"/>
          <w:szCs w:val="22"/>
        </w:rPr>
      </w:pPr>
      <w:r w:rsidRPr="009C57B9">
        <w:rPr>
          <w:rFonts w:ascii="Tahoma" w:eastAsia="Arial" w:hAnsi="Tahoma" w:cs="Tahoma"/>
          <w:i/>
          <w:sz w:val="22"/>
          <w:szCs w:val="22"/>
        </w:rPr>
        <w:t xml:space="preserve">1) </w:t>
      </w:r>
      <w:r w:rsidRPr="009C57B9">
        <w:rPr>
          <w:rFonts w:ascii="Tahoma" w:eastAsia="Arial" w:hAnsi="Tahoma" w:cs="Tahoma"/>
          <w:i/>
          <w:spacing w:val="49"/>
          <w:sz w:val="22"/>
          <w:szCs w:val="22"/>
        </w:rPr>
        <w:t xml:space="preserve"> </w:t>
      </w:r>
      <w:r w:rsidRPr="009C57B9">
        <w:rPr>
          <w:rFonts w:ascii="Tahoma" w:eastAsia="Arial" w:hAnsi="Tahoma" w:cs="Tahoma"/>
          <w:i/>
          <w:sz w:val="22"/>
          <w:szCs w:val="22"/>
        </w:rPr>
        <w:t>Agen</w:t>
      </w:r>
      <w:r w:rsidRPr="009C57B9">
        <w:rPr>
          <w:rFonts w:ascii="Tahoma" w:eastAsia="Arial" w:hAnsi="Tahoma" w:cs="Tahoma"/>
          <w:i/>
          <w:spacing w:val="-14"/>
          <w:sz w:val="22"/>
          <w:szCs w:val="22"/>
        </w:rPr>
        <w:t xml:space="preserve"> </w:t>
      </w:r>
      <w:r w:rsidRPr="009C57B9">
        <w:rPr>
          <w:rFonts w:ascii="Tahoma" w:eastAsia="Arial" w:hAnsi="Tahoma" w:cs="Tahoma"/>
          <w:i/>
          <w:sz w:val="22"/>
          <w:szCs w:val="22"/>
        </w:rPr>
        <w:t>(Dealer)</w:t>
      </w:r>
      <w:r w:rsidRPr="009C57B9">
        <w:rPr>
          <w:rFonts w:ascii="Tahoma" w:eastAsia="Arial" w:hAnsi="Tahoma" w:cs="Tahoma"/>
          <w:i/>
          <w:spacing w:val="-13"/>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4"/>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14"/>
          <w:sz w:val="22"/>
          <w:szCs w:val="22"/>
        </w:rPr>
        <w:t xml:space="preserve"> </w:t>
      </w:r>
      <w:r w:rsidRPr="009C57B9">
        <w:rPr>
          <w:rFonts w:ascii="Tahoma" w:eastAsia="Arial" w:hAnsi="Tahoma" w:cs="Tahoma"/>
          <w:sz w:val="22"/>
          <w:szCs w:val="22"/>
        </w:rPr>
        <w:t>pemasaran</w:t>
      </w:r>
      <w:r w:rsidRPr="009C57B9">
        <w:rPr>
          <w:rFonts w:ascii="Tahoma" w:eastAsia="Arial" w:hAnsi="Tahoma" w:cs="Tahoma"/>
          <w:spacing w:val="-14"/>
          <w:sz w:val="22"/>
          <w:szCs w:val="22"/>
        </w:rPr>
        <w:t xml:space="preserve"> </w:t>
      </w:r>
      <w:r w:rsidRPr="009C57B9">
        <w:rPr>
          <w:rFonts w:ascii="Tahoma" w:eastAsia="Arial" w:hAnsi="Tahoma" w:cs="Tahoma"/>
          <w:sz w:val="22"/>
          <w:szCs w:val="22"/>
        </w:rPr>
        <w:t>atas</w:t>
      </w:r>
      <w:r w:rsidRPr="009C57B9">
        <w:rPr>
          <w:rFonts w:ascii="Tahoma" w:eastAsia="Arial" w:hAnsi="Tahoma" w:cs="Tahoma"/>
          <w:spacing w:val="-14"/>
          <w:sz w:val="22"/>
          <w:szCs w:val="22"/>
        </w:rPr>
        <w:t xml:space="preserve"> </w:t>
      </w:r>
      <w:r w:rsidRPr="009C57B9">
        <w:rPr>
          <w:rFonts w:ascii="Tahoma" w:eastAsia="Arial" w:hAnsi="Tahoma" w:cs="Tahoma"/>
          <w:sz w:val="22"/>
          <w:szCs w:val="22"/>
        </w:rPr>
        <w:t>nama</w:t>
      </w:r>
      <w:r w:rsidRPr="009C57B9">
        <w:rPr>
          <w:rFonts w:ascii="Tahoma" w:eastAsia="Arial" w:hAnsi="Tahoma" w:cs="Tahoma"/>
          <w:spacing w:val="-14"/>
          <w:sz w:val="22"/>
          <w:szCs w:val="22"/>
        </w:rPr>
        <w:t xml:space="preserve"> </w:t>
      </w:r>
      <w:r w:rsidRPr="009C57B9">
        <w:rPr>
          <w:rFonts w:ascii="Tahoma" w:eastAsia="Arial" w:hAnsi="Tahoma" w:cs="Tahoma"/>
          <w:sz w:val="22"/>
          <w:szCs w:val="22"/>
        </w:rPr>
        <w:t>perusahaan.</w:t>
      </w:r>
      <w:r w:rsidRPr="009C57B9">
        <w:rPr>
          <w:rFonts w:ascii="Tahoma" w:eastAsia="Arial" w:hAnsi="Tahoma" w:cs="Tahoma"/>
          <w:spacing w:val="-14"/>
          <w:sz w:val="22"/>
          <w:szCs w:val="22"/>
        </w:rPr>
        <w:t xml:space="preserve"> </w:t>
      </w:r>
      <w:r w:rsidRPr="009C57B9">
        <w:rPr>
          <w:rFonts w:ascii="Tahoma" w:eastAsia="Arial" w:hAnsi="Tahoma" w:cs="Tahoma"/>
          <w:sz w:val="22"/>
          <w:szCs w:val="22"/>
        </w:rPr>
        <w:t>Menjualkan 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hasil</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
          <w:sz w:val="22"/>
          <w:szCs w:val="22"/>
        </w:rPr>
        <w:t xml:space="preserve"> </w:t>
      </w:r>
      <w:r w:rsidRPr="009C57B9">
        <w:rPr>
          <w:rFonts w:ascii="Tahoma" w:eastAsia="Arial" w:hAnsi="Tahoma" w:cs="Tahoma"/>
          <w:sz w:val="22"/>
          <w:szCs w:val="22"/>
        </w:rPr>
        <w:t>perusahaan</w:t>
      </w:r>
      <w:r w:rsidRPr="009C57B9">
        <w:rPr>
          <w:rFonts w:ascii="Tahoma" w:eastAsia="Arial" w:hAnsi="Tahoma" w:cs="Tahoma"/>
          <w:spacing w:val="-2"/>
          <w:sz w:val="22"/>
          <w:szCs w:val="22"/>
        </w:rPr>
        <w:t xml:space="preserve"> </w:t>
      </w:r>
      <w:r w:rsidRPr="009C57B9">
        <w:rPr>
          <w:rFonts w:ascii="Tahoma" w:eastAsia="Arial" w:hAnsi="Tahoma" w:cs="Tahoma"/>
          <w:sz w:val="22"/>
          <w:szCs w:val="22"/>
        </w:rPr>
        <w:t>tersebut</w:t>
      </w:r>
      <w:r w:rsidRPr="009C57B9">
        <w:rPr>
          <w:rFonts w:ascii="Tahoma" w:eastAsia="Arial" w:hAnsi="Tahoma" w:cs="Tahoma"/>
          <w:spacing w:val="-2"/>
          <w:sz w:val="22"/>
          <w:szCs w:val="22"/>
        </w:rPr>
        <w:t xml:space="preserve"> </w:t>
      </w:r>
      <w:r w:rsidRPr="009C57B9">
        <w:rPr>
          <w:rFonts w:ascii="Tahoma" w:eastAsia="Arial" w:hAnsi="Tahoma" w:cs="Tahoma"/>
          <w:sz w:val="22"/>
          <w:szCs w:val="22"/>
        </w:rPr>
        <w:t>di</w:t>
      </w:r>
      <w:r w:rsidRPr="009C57B9">
        <w:rPr>
          <w:rFonts w:ascii="Tahoma" w:eastAsia="Arial" w:hAnsi="Tahoma" w:cs="Tahoma"/>
          <w:spacing w:val="-2"/>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
          <w:sz w:val="22"/>
          <w:szCs w:val="22"/>
        </w:rPr>
        <w:t xml:space="preserve"> </w:t>
      </w:r>
      <w:r w:rsidRPr="009C57B9">
        <w:rPr>
          <w:rFonts w:ascii="Tahoma" w:eastAsia="Arial" w:hAnsi="Tahoma" w:cs="Tahoma"/>
          <w:sz w:val="22"/>
          <w:szCs w:val="22"/>
        </w:rPr>
        <w:t>daerah</w:t>
      </w:r>
      <w:r w:rsidRPr="009C57B9">
        <w:rPr>
          <w:rFonts w:ascii="Tahoma" w:eastAsia="Arial" w:hAnsi="Tahoma" w:cs="Tahoma"/>
          <w:spacing w:val="-2"/>
          <w:sz w:val="22"/>
          <w:szCs w:val="22"/>
        </w:rPr>
        <w:t xml:space="preserve"> </w:t>
      </w:r>
      <w:r w:rsidRPr="009C57B9">
        <w:rPr>
          <w:rFonts w:ascii="Tahoma" w:eastAsia="Arial" w:hAnsi="Tahoma" w:cs="Tahoma"/>
          <w:sz w:val="22"/>
          <w:szCs w:val="22"/>
        </w:rPr>
        <w:t>tertentu.</w:t>
      </w:r>
      <w:r w:rsidRPr="009C57B9">
        <w:rPr>
          <w:rFonts w:ascii="Tahoma" w:eastAsia="Arial" w:hAnsi="Tahoma" w:cs="Tahoma"/>
          <w:spacing w:val="-2"/>
          <w:sz w:val="22"/>
          <w:szCs w:val="22"/>
        </w:rPr>
        <w:t xml:space="preserve"> </w:t>
      </w:r>
      <w:r w:rsidRPr="009C57B9">
        <w:rPr>
          <w:rFonts w:ascii="Tahoma" w:eastAsia="Arial" w:hAnsi="Tahoma" w:cs="Tahoma"/>
          <w:sz w:val="22"/>
          <w:szCs w:val="22"/>
        </w:rPr>
        <w:t>Balas</w:t>
      </w:r>
      <w:r w:rsidRPr="009C57B9">
        <w:rPr>
          <w:rFonts w:ascii="Tahoma" w:eastAsia="Arial" w:hAnsi="Tahoma" w:cs="Tahoma"/>
          <w:spacing w:val="-2"/>
          <w:sz w:val="22"/>
          <w:szCs w:val="22"/>
        </w:rPr>
        <w:t xml:space="preserve"> </w:t>
      </w:r>
      <w:r w:rsidRPr="009C57B9">
        <w:rPr>
          <w:rFonts w:ascii="Tahoma" w:eastAsia="Arial" w:hAnsi="Tahoma" w:cs="Tahoma"/>
          <w:sz w:val="22"/>
          <w:szCs w:val="22"/>
        </w:rPr>
        <w:t>jasa yang</w:t>
      </w:r>
      <w:r w:rsidRPr="009C57B9">
        <w:rPr>
          <w:rFonts w:ascii="Tahoma" w:eastAsia="Arial" w:hAnsi="Tahoma" w:cs="Tahoma"/>
          <w:spacing w:val="-1"/>
          <w:sz w:val="22"/>
          <w:szCs w:val="22"/>
        </w:rPr>
        <w:t xml:space="preserve"> </w:t>
      </w:r>
      <w:r w:rsidRPr="009C57B9">
        <w:rPr>
          <w:rFonts w:ascii="Tahoma" w:eastAsia="Arial" w:hAnsi="Tahoma" w:cs="Tahoma"/>
          <w:sz w:val="22"/>
          <w:szCs w:val="22"/>
        </w:rPr>
        <w:t>diterima</w:t>
      </w:r>
      <w:r w:rsidRPr="009C57B9">
        <w:rPr>
          <w:rFonts w:ascii="Tahoma" w:eastAsia="Arial" w:hAnsi="Tahoma" w:cs="Tahoma"/>
          <w:spacing w:val="-1"/>
          <w:sz w:val="22"/>
          <w:szCs w:val="22"/>
        </w:rPr>
        <w:t xml:space="preserve"> </w:t>
      </w:r>
      <w:r w:rsidRPr="009C57B9">
        <w:rPr>
          <w:rFonts w:ascii="Tahoma" w:eastAsia="Arial" w:hAnsi="Tahoma" w:cs="Tahoma"/>
          <w:sz w:val="22"/>
          <w:szCs w:val="22"/>
        </w:rPr>
        <w:t>berupa</w:t>
      </w:r>
      <w:r w:rsidRPr="009C57B9">
        <w:rPr>
          <w:rFonts w:ascii="Tahoma" w:eastAsia="Arial" w:hAnsi="Tahoma" w:cs="Tahoma"/>
          <w:spacing w:val="-1"/>
          <w:sz w:val="22"/>
          <w:szCs w:val="22"/>
        </w:rPr>
        <w:t xml:space="preserve"> </w:t>
      </w:r>
      <w:r w:rsidRPr="009C57B9">
        <w:rPr>
          <w:rFonts w:ascii="Tahoma" w:eastAsia="Arial" w:hAnsi="Tahoma" w:cs="Tahoma"/>
          <w:sz w:val="22"/>
          <w:szCs w:val="22"/>
        </w:rPr>
        <w:t>pengurangan</w:t>
      </w:r>
      <w:r w:rsidRPr="009C57B9">
        <w:rPr>
          <w:rFonts w:ascii="Tahoma" w:eastAsia="Arial" w:hAnsi="Tahoma" w:cs="Tahoma"/>
          <w:spacing w:val="-1"/>
          <w:sz w:val="22"/>
          <w:szCs w:val="22"/>
        </w:rPr>
        <w:t xml:space="preserve"> </w:t>
      </w:r>
      <w:r w:rsidRPr="009C57B9">
        <w:rPr>
          <w:rFonts w:ascii="Tahoma" w:eastAsia="Arial" w:hAnsi="Tahoma" w:cs="Tahoma"/>
          <w:sz w:val="22"/>
          <w:szCs w:val="22"/>
        </w:rPr>
        <w:t>harga</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komisi.</w:t>
      </w:r>
    </w:p>
    <w:p w:rsidR="00537425" w:rsidRPr="009C57B9" w:rsidRDefault="00564C75">
      <w:pPr>
        <w:spacing w:line="250" w:lineRule="auto"/>
        <w:ind w:left="1133" w:right="100" w:hanging="338"/>
        <w:jc w:val="both"/>
        <w:rPr>
          <w:rFonts w:ascii="Tahoma" w:eastAsia="Arial" w:hAnsi="Tahoma" w:cs="Tahoma"/>
          <w:sz w:val="22"/>
          <w:szCs w:val="22"/>
        </w:rPr>
      </w:pPr>
      <w:r w:rsidRPr="009C57B9">
        <w:rPr>
          <w:rFonts w:ascii="Tahoma" w:eastAsia="Arial" w:hAnsi="Tahoma" w:cs="Tahoma"/>
          <w:i/>
          <w:sz w:val="22"/>
          <w:szCs w:val="22"/>
        </w:rPr>
        <w:t xml:space="preserve">2) </w:t>
      </w:r>
      <w:r w:rsidRPr="009C57B9">
        <w:rPr>
          <w:rFonts w:ascii="Tahoma" w:eastAsia="Arial" w:hAnsi="Tahoma" w:cs="Tahoma"/>
          <w:i/>
          <w:spacing w:val="49"/>
          <w:sz w:val="22"/>
          <w:szCs w:val="22"/>
        </w:rPr>
        <w:t xml:space="preserve"> </w:t>
      </w:r>
      <w:r w:rsidRPr="009C57B9">
        <w:rPr>
          <w:rFonts w:ascii="Tahoma" w:eastAsia="Arial" w:hAnsi="Tahoma" w:cs="Tahoma"/>
          <w:i/>
          <w:spacing w:val="-3"/>
          <w:sz w:val="22"/>
          <w:szCs w:val="22"/>
        </w:rPr>
        <w:t>Broke</w:t>
      </w:r>
      <w:r w:rsidRPr="009C57B9">
        <w:rPr>
          <w:rFonts w:ascii="Tahoma" w:eastAsia="Arial" w:hAnsi="Tahoma" w:cs="Tahoma"/>
          <w:i/>
          <w:sz w:val="22"/>
          <w:szCs w:val="22"/>
        </w:rPr>
        <w:t>r</w:t>
      </w:r>
      <w:r w:rsidRPr="009C57B9">
        <w:rPr>
          <w:rFonts w:ascii="Tahoma" w:eastAsia="Arial" w:hAnsi="Tahoma" w:cs="Tahoma"/>
          <w:i/>
          <w:spacing w:val="-20"/>
          <w:sz w:val="22"/>
          <w:szCs w:val="22"/>
        </w:rPr>
        <w:t xml:space="preserve"> </w:t>
      </w:r>
      <w:r w:rsidRPr="009C57B9">
        <w:rPr>
          <w:rFonts w:ascii="Tahoma" w:eastAsia="Arial" w:hAnsi="Tahoma" w:cs="Tahoma"/>
          <w:i/>
          <w:spacing w:val="-3"/>
          <w:sz w:val="22"/>
          <w:szCs w:val="22"/>
        </w:rPr>
        <w:t>(Makelar</w:t>
      </w:r>
      <w:r w:rsidRPr="009C57B9">
        <w:rPr>
          <w:rFonts w:ascii="Tahoma" w:eastAsia="Arial" w:hAnsi="Tahoma" w:cs="Tahoma"/>
          <w:i/>
          <w:sz w:val="22"/>
          <w:szCs w:val="22"/>
        </w:rPr>
        <w:t>)</w:t>
      </w:r>
      <w:r w:rsidRPr="009C57B9">
        <w:rPr>
          <w:rFonts w:ascii="Tahoma" w:eastAsia="Arial" w:hAnsi="Tahoma" w:cs="Tahoma"/>
          <w:i/>
          <w:spacing w:val="-18"/>
          <w:sz w:val="22"/>
          <w:szCs w:val="22"/>
        </w:rPr>
        <w:t xml:space="preserve"> </w:t>
      </w:r>
      <w:r w:rsidRPr="009C57B9">
        <w:rPr>
          <w:rFonts w:ascii="Tahoma" w:eastAsia="Arial" w:hAnsi="Tahoma" w:cs="Tahoma"/>
          <w:spacing w:val="-3"/>
          <w:sz w:val="22"/>
          <w:szCs w:val="22"/>
        </w:rPr>
        <w:t>adala</w:t>
      </w:r>
      <w:r w:rsidRPr="009C57B9">
        <w:rPr>
          <w:rFonts w:ascii="Tahoma" w:eastAsia="Arial" w:hAnsi="Tahoma" w:cs="Tahoma"/>
          <w:sz w:val="22"/>
          <w:szCs w:val="22"/>
        </w:rPr>
        <w:t>h</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perantar</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pemasara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kegiatanny</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 xml:space="preserve">mempertemukan </w:t>
      </w:r>
      <w:r w:rsidRPr="009C57B9">
        <w:rPr>
          <w:rFonts w:ascii="Tahoma" w:eastAsia="Arial" w:hAnsi="Tahoma" w:cs="Tahoma"/>
          <w:sz w:val="22"/>
          <w:szCs w:val="22"/>
        </w:rPr>
        <w:t>penjual</w:t>
      </w:r>
      <w:r w:rsidRPr="009C57B9">
        <w:rPr>
          <w:rFonts w:ascii="Tahoma" w:eastAsia="Arial" w:hAnsi="Tahoma" w:cs="Tahoma"/>
          <w:spacing w:val="-6"/>
          <w:sz w:val="22"/>
          <w:szCs w:val="22"/>
        </w:rPr>
        <w:t xml:space="preserve"> </w:t>
      </w:r>
      <w:r w:rsidRPr="009C57B9">
        <w:rPr>
          <w:rFonts w:ascii="Tahoma" w:eastAsia="Arial" w:hAnsi="Tahoma" w:cs="Tahoma"/>
          <w:sz w:val="22"/>
          <w:szCs w:val="22"/>
        </w:rPr>
        <w:t>dan</w:t>
      </w:r>
      <w:r w:rsidRPr="009C57B9">
        <w:rPr>
          <w:rFonts w:ascii="Tahoma" w:eastAsia="Arial" w:hAnsi="Tahoma" w:cs="Tahoma"/>
          <w:spacing w:val="-6"/>
          <w:sz w:val="22"/>
          <w:szCs w:val="22"/>
        </w:rPr>
        <w:t xml:space="preserve"> </w:t>
      </w:r>
      <w:r w:rsidRPr="009C57B9">
        <w:rPr>
          <w:rFonts w:ascii="Tahoma" w:eastAsia="Arial" w:hAnsi="Tahoma" w:cs="Tahoma"/>
          <w:sz w:val="22"/>
          <w:szCs w:val="22"/>
        </w:rPr>
        <w:t>pembeli</w:t>
      </w:r>
      <w:r w:rsidRPr="009C57B9">
        <w:rPr>
          <w:rFonts w:ascii="Tahoma" w:eastAsia="Arial" w:hAnsi="Tahoma" w:cs="Tahoma"/>
          <w:spacing w:val="-6"/>
          <w:sz w:val="22"/>
          <w:szCs w:val="22"/>
        </w:rPr>
        <w:t xml:space="preserve"> </w:t>
      </w:r>
      <w:r w:rsidRPr="009C57B9">
        <w:rPr>
          <w:rFonts w:ascii="Tahoma" w:eastAsia="Arial" w:hAnsi="Tahoma" w:cs="Tahoma"/>
          <w:sz w:val="22"/>
          <w:szCs w:val="22"/>
        </w:rPr>
        <w:t>untuk</w:t>
      </w:r>
      <w:r w:rsidRPr="009C57B9">
        <w:rPr>
          <w:rFonts w:ascii="Tahoma" w:eastAsia="Arial" w:hAnsi="Tahoma" w:cs="Tahoma"/>
          <w:spacing w:val="-6"/>
          <w:sz w:val="22"/>
          <w:szCs w:val="22"/>
        </w:rPr>
        <w:t xml:space="preserve"> </w:t>
      </w:r>
      <w:r w:rsidRPr="009C57B9">
        <w:rPr>
          <w:rFonts w:ascii="Tahoma" w:eastAsia="Arial" w:hAnsi="Tahoma" w:cs="Tahoma"/>
          <w:sz w:val="22"/>
          <w:szCs w:val="22"/>
        </w:rPr>
        <w:t>melaksanakan</w:t>
      </w:r>
      <w:r w:rsidRPr="009C57B9">
        <w:rPr>
          <w:rFonts w:ascii="Tahoma" w:eastAsia="Arial" w:hAnsi="Tahoma" w:cs="Tahoma"/>
          <w:spacing w:val="-6"/>
          <w:sz w:val="22"/>
          <w:szCs w:val="22"/>
        </w:rPr>
        <w:t xml:space="preserve"> </w:t>
      </w:r>
      <w:r w:rsidRPr="009C57B9">
        <w:rPr>
          <w:rFonts w:ascii="Tahoma" w:eastAsia="Arial" w:hAnsi="Tahoma" w:cs="Tahoma"/>
          <w:sz w:val="22"/>
          <w:szCs w:val="22"/>
        </w:rPr>
        <w:t>kontrak</w:t>
      </w:r>
      <w:r w:rsidRPr="009C57B9">
        <w:rPr>
          <w:rFonts w:ascii="Tahoma" w:eastAsia="Arial" w:hAnsi="Tahoma" w:cs="Tahoma"/>
          <w:spacing w:val="-6"/>
          <w:sz w:val="22"/>
          <w:szCs w:val="22"/>
        </w:rPr>
        <w:t xml:space="preserve"> </w:t>
      </w:r>
      <w:r w:rsidRPr="009C57B9">
        <w:rPr>
          <w:rFonts w:ascii="Tahoma" w:eastAsia="Arial" w:hAnsi="Tahoma" w:cs="Tahoma"/>
          <w:sz w:val="22"/>
          <w:szCs w:val="22"/>
        </w:rPr>
        <w:t>atau</w:t>
      </w:r>
      <w:r w:rsidRPr="009C57B9">
        <w:rPr>
          <w:rFonts w:ascii="Tahoma" w:eastAsia="Arial" w:hAnsi="Tahoma" w:cs="Tahoma"/>
          <w:spacing w:val="-6"/>
          <w:sz w:val="22"/>
          <w:szCs w:val="22"/>
        </w:rPr>
        <w:t xml:space="preserve"> </w:t>
      </w:r>
      <w:r w:rsidRPr="009C57B9">
        <w:rPr>
          <w:rFonts w:ascii="Tahoma" w:eastAsia="Arial" w:hAnsi="Tahoma" w:cs="Tahoma"/>
          <w:sz w:val="22"/>
          <w:szCs w:val="22"/>
        </w:rPr>
        <w:t>transaksi</w:t>
      </w:r>
      <w:r w:rsidRPr="009C57B9">
        <w:rPr>
          <w:rFonts w:ascii="Tahoma" w:eastAsia="Arial" w:hAnsi="Tahoma" w:cs="Tahoma"/>
          <w:spacing w:val="-6"/>
          <w:sz w:val="22"/>
          <w:szCs w:val="22"/>
        </w:rPr>
        <w:t xml:space="preserve"> </w:t>
      </w:r>
      <w:r w:rsidRPr="009C57B9">
        <w:rPr>
          <w:rFonts w:ascii="Tahoma" w:eastAsia="Arial" w:hAnsi="Tahoma" w:cs="Tahoma"/>
          <w:sz w:val="22"/>
          <w:szCs w:val="22"/>
        </w:rPr>
        <w:t>jual</w:t>
      </w:r>
      <w:r w:rsidRPr="009C57B9">
        <w:rPr>
          <w:rFonts w:ascii="Tahoma" w:eastAsia="Arial" w:hAnsi="Tahoma" w:cs="Tahoma"/>
          <w:spacing w:val="-6"/>
          <w:sz w:val="22"/>
          <w:szCs w:val="22"/>
        </w:rPr>
        <w:t xml:space="preserve"> </w:t>
      </w:r>
      <w:r w:rsidRPr="009C57B9">
        <w:rPr>
          <w:rFonts w:ascii="Tahoma" w:eastAsia="Arial" w:hAnsi="Tahoma" w:cs="Tahoma"/>
          <w:sz w:val="22"/>
          <w:szCs w:val="22"/>
        </w:rPr>
        <w:t>beli.</w:t>
      </w:r>
      <w:r w:rsidRPr="009C57B9">
        <w:rPr>
          <w:rFonts w:ascii="Tahoma" w:eastAsia="Arial" w:hAnsi="Tahoma" w:cs="Tahoma"/>
          <w:spacing w:val="-6"/>
          <w:sz w:val="22"/>
          <w:szCs w:val="22"/>
        </w:rPr>
        <w:t xml:space="preserve"> </w:t>
      </w:r>
      <w:r w:rsidRPr="009C57B9">
        <w:rPr>
          <w:rFonts w:ascii="Tahoma" w:eastAsia="Arial" w:hAnsi="Tahoma" w:cs="Tahoma"/>
          <w:sz w:val="22"/>
          <w:szCs w:val="22"/>
        </w:rPr>
        <w:t>Balas jasa yang diterima disebut kurtasi atau provisi.</w:t>
      </w:r>
    </w:p>
    <w:p w:rsidR="00537425" w:rsidRPr="009C57B9" w:rsidRDefault="00564C75">
      <w:pPr>
        <w:spacing w:line="250" w:lineRule="auto"/>
        <w:ind w:left="1133" w:right="100" w:hanging="338"/>
        <w:jc w:val="both"/>
        <w:rPr>
          <w:rFonts w:ascii="Tahoma" w:eastAsia="Arial" w:hAnsi="Tahoma" w:cs="Tahoma"/>
          <w:sz w:val="22"/>
          <w:szCs w:val="22"/>
        </w:rPr>
      </w:pPr>
      <w:r w:rsidRPr="009C57B9">
        <w:rPr>
          <w:rFonts w:ascii="Tahoma" w:eastAsia="Arial" w:hAnsi="Tahoma" w:cs="Tahoma"/>
          <w:i/>
          <w:sz w:val="22"/>
          <w:szCs w:val="22"/>
        </w:rPr>
        <w:t xml:space="preserve">3.  </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Komisioner</w:t>
      </w:r>
      <w:r w:rsidRPr="009C57B9">
        <w:rPr>
          <w:rFonts w:ascii="Tahoma" w:eastAsia="Arial" w:hAnsi="Tahoma" w:cs="Tahoma"/>
          <w:i/>
          <w:spacing w:val="-15"/>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perantar</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pembelia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penjuala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ata</w:t>
      </w:r>
      <w:r w:rsidRPr="009C57B9">
        <w:rPr>
          <w:rFonts w:ascii="Tahoma" w:eastAsia="Arial" w:hAnsi="Tahoma" w:cs="Tahoma"/>
          <w:sz w:val="22"/>
          <w:szCs w:val="22"/>
        </w:rPr>
        <w:t>s</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nam</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diriny</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sendiri </w:t>
      </w:r>
      <w:r w:rsidRPr="009C57B9">
        <w:rPr>
          <w:rFonts w:ascii="Tahoma" w:eastAsia="Arial" w:hAnsi="Tahoma" w:cs="Tahoma"/>
          <w:sz w:val="22"/>
          <w:szCs w:val="22"/>
        </w:rPr>
        <w:t xml:space="preserve">dan bertanggungjawab atas dirinya sendiri. Balas jasa yang diterima disebut </w:t>
      </w:r>
      <w:r w:rsidRPr="009C57B9">
        <w:rPr>
          <w:rFonts w:ascii="Tahoma" w:eastAsia="Arial" w:hAnsi="Tahoma" w:cs="Tahoma"/>
          <w:spacing w:val="-1"/>
          <w:sz w:val="22"/>
          <w:szCs w:val="22"/>
        </w:rPr>
        <w:t>komisi.</w:t>
      </w:r>
    </w:p>
    <w:p w:rsidR="00537425" w:rsidRPr="009C57B9" w:rsidRDefault="00564C75">
      <w:pPr>
        <w:spacing w:line="250" w:lineRule="auto"/>
        <w:ind w:left="1133" w:right="99" w:hanging="338"/>
        <w:jc w:val="both"/>
        <w:rPr>
          <w:rFonts w:ascii="Tahoma" w:eastAsia="Arial" w:hAnsi="Tahoma" w:cs="Tahoma"/>
          <w:sz w:val="22"/>
          <w:szCs w:val="22"/>
        </w:rPr>
      </w:pPr>
      <w:r w:rsidRPr="009C57B9">
        <w:rPr>
          <w:rFonts w:ascii="Tahoma" w:eastAsia="Arial" w:hAnsi="Tahoma" w:cs="Tahoma"/>
          <w:i/>
          <w:sz w:val="22"/>
          <w:szCs w:val="22"/>
        </w:rPr>
        <w:t xml:space="preserve">4) </w:t>
      </w:r>
      <w:r w:rsidRPr="009C57B9">
        <w:rPr>
          <w:rFonts w:ascii="Tahoma" w:eastAsia="Arial" w:hAnsi="Tahoma" w:cs="Tahoma"/>
          <w:i/>
          <w:spacing w:val="42"/>
          <w:sz w:val="22"/>
          <w:szCs w:val="22"/>
        </w:rPr>
        <w:t xml:space="preserve"> </w:t>
      </w:r>
      <w:r w:rsidRPr="009C57B9">
        <w:rPr>
          <w:rFonts w:ascii="Tahoma" w:eastAsia="Arial" w:hAnsi="Tahoma" w:cs="Tahoma"/>
          <w:i/>
          <w:sz w:val="22"/>
          <w:szCs w:val="22"/>
        </w:rPr>
        <w:t>Eksportir</w:t>
      </w:r>
      <w:r w:rsidRPr="009C57B9">
        <w:rPr>
          <w:rFonts w:ascii="Tahoma" w:eastAsia="Arial" w:hAnsi="Tahoma" w:cs="Tahoma"/>
          <w:i/>
          <w:spacing w:val="1"/>
          <w:sz w:val="22"/>
          <w:szCs w:val="22"/>
        </w:rPr>
        <w:t xml:space="preserve"> </w:t>
      </w:r>
      <w:r w:rsidRPr="009C57B9">
        <w:rPr>
          <w:rFonts w:ascii="Tahoma" w:eastAsia="Arial" w:hAnsi="Tahoma" w:cs="Tahoma"/>
          <w:sz w:val="22"/>
          <w:szCs w:val="22"/>
        </w:rPr>
        <w:t>adalah pedagang yang melakukan aktivitasnya dengan menyalurkan 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ke</w:t>
      </w:r>
      <w:r w:rsidRPr="009C57B9">
        <w:rPr>
          <w:rFonts w:ascii="Tahoma" w:eastAsia="Arial" w:hAnsi="Tahoma" w:cs="Tahoma"/>
          <w:spacing w:val="-1"/>
          <w:sz w:val="22"/>
          <w:szCs w:val="22"/>
        </w:rPr>
        <w:t xml:space="preserve"> </w:t>
      </w:r>
      <w:r w:rsidRPr="009C57B9">
        <w:rPr>
          <w:rFonts w:ascii="Tahoma" w:eastAsia="Arial" w:hAnsi="Tahoma" w:cs="Tahoma"/>
          <w:sz w:val="22"/>
          <w:szCs w:val="22"/>
        </w:rPr>
        <w:t>luar</w:t>
      </w:r>
      <w:r w:rsidRPr="009C57B9">
        <w:rPr>
          <w:rFonts w:ascii="Tahoma" w:eastAsia="Arial" w:hAnsi="Tahoma" w:cs="Tahoma"/>
          <w:spacing w:val="-1"/>
          <w:sz w:val="22"/>
          <w:szCs w:val="22"/>
        </w:rPr>
        <w:t xml:space="preserve"> </w:t>
      </w:r>
      <w:r w:rsidRPr="009C57B9">
        <w:rPr>
          <w:rFonts w:ascii="Tahoma" w:eastAsia="Arial" w:hAnsi="Tahoma" w:cs="Tahoma"/>
          <w:sz w:val="22"/>
          <w:szCs w:val="22"/>
        </w:rPr>
        <w:t>negeri.</w:t>
      </w:r>
    </w:p>
    <w:p w:rsidR="00537425" w:rsidRPr="009C57B9" w:rsidRDefault="00564C75">
      <w:pPr>
        <w:spacing w:line="250" w:lineRule="auto"/>
        <w:ind w:left="1133" w:right="100" w:hanging="338"/>
        <w:jc w:val="both"/>
        <w:rPr>
          <w:rFonts w:ascii="Tahoma" w:eastAsia="Arial" w:hAnsi="Tahoma" w:cs="Tahoma"/>
          <w:sz w:val="22"/>
          <w:szCs w:val="22"/>
        </w:rPr>
      </w:pPr>
      <w:r w:rsidRPr="009C57B9">
        <w:rPr>
          <w:rFonts w:ascii="Tahoma" w:eastAsia="Arial" w:hAnsi="Tahoma" w:cs="Tahoma"/>
          <w:i/>
          <w:sz w:val="22"/>
          <w:szCs w:val="22"/>
        </w:rPr>
        <w:t xml:space="preserve">5) </w:t>
      </w:r>
      <w:r w:rsidRPr="009C57B9">
        <w:rPr>
          <w:rFonts w:ascii="Tahoma" w:eastAsia="Arial" w:hAnsi="Tahoma" w:cs="Tahoma"/>
          <w:i/>
          <w:spacing w:val="26"/>
          <w:sz w:val="22"/>
          <w:szCs w:val="22"/>
        </w:rPr>
        <w:t xml:space="preserve"> </w:t>
      </w:r>
      <w:r w:rsidRPr="009C57B9">
        <w:rPr>
          <w:rFonts w:ascii="Tahoma" w:eastAsia="Arial" w:hAnsi="Tahoma" w:cs="Tahoma"/>
          <w:i/>
          <w:sz w:val="22"/>
          <w:szCs w:val="22"/>
        </w:rPr>
        <w:t xml:space="preserve">Importir </w:t>
      </w:r>
      <w:r w:rsidRPr="009C57B9">
        <w:rPr>
          <w:rFonts w:ascii="Tahoma" w:eastAsia="Arial" w:hAnsi="Tahoma" w:cs="Tahoma"/>
          <w:sz w:val="22"/>
          <w:szCs w:val="22"/>
        </w:rPr>
        <w:t>adalah pedagang yang melakukan aktivitasnya dengan menyalurkan barang dari luar negeri ke dalam negeri.</w:t>
      </w:r>
    </w:p>
    <w:p w:rsidR="00537425" w:rsidRPr="009C57B9" w:rsidRDefault="00537425">
      <w:pPr>
        <w:spacing w:line="240" w:lineRule="exact"/>
        <w:rPr>
          <w:rFonts w:ascii="Tahoma" w:hAnsi="Tahoma" w:cs="Tahoma"/>
          <w:sz w:val="22"/>
          <w:szCs w:val="22"/>
        </w:rPr>
      </w:pPr>
    </w:p>
    <w:p w:rsidR="00537425" w:rsidRPr="009C57B9" w:rsidRDefault="00564C75" w:rsidP="00994DF2">
      <w:pPr>
        <w:ind w:left="833" w:right="100"/>
        <w:jc w:val="both"/>
        <w:rPr>
          <w:rFonts w:ascii="Tahoma" w:eastAsia="Arial" w:hAnsi="Tahoma" w:cs="Tahoma"/>
          <w:sz w:val="22"/>
          <w:szCs w:val="22"/>
        </w:rPr>
      </w:pPr>
      <w:r w:rsidRPr="009C57B9">
        <w:rPr>
          <w:rFonts w:ascii="Tahoma" w:eastAsia="Arial" w:hAnsi="Tahoma" w:cs="Tahoma"/>
          <w:sz w:val="22"/>
          <w:szCs w:val="22"/>
        </w:rPr>
        <w:t>Jika</w:t>
      </w:r>
      <w:r w:rsidRPr="009C57B9">
        <w:rPr>
          <w:rFonts w:ascii="Tahoma" w:eastAsia="Arial" w:hAnsi="Tahoma" w:cs="Tahoma"/>
          <w:spacing w:val="26"/>
          <w:sz w:val="22"/>
          <w:szCs w:val="22"/>
        </w:rPr>
        <w:t xml:space="preserve"> </w:t>
      </w:r>
      <w:r w:rsidRPr="009C57B9">
        <w:rPr>
          <w:rFonts w:ascii="Tahoma" w:eastAsia="Arial" w:hAnsi="Tahoma" w:cs="Tahoma"/>
          <w:sz w:val="22"/>
          <w:szCs w:val="22"/>
        </w:rPr>
        <w:t>dibuatkan</w:t>
      </w:r>
      <w:r w:rsidRPr="009C57B9">
        <w:rPr>
          <w:rFonts w:ascii="Tahoma" w:eastAsia="Arial" w:hAnsi="Tahoma" w:cs="Tahoma"/>
          <w:spacing w:val="26"/>
          <w:sz w:val="22"/>
          <w:szCs w:val="22"/>
        </w:rPr>
        <w:t xml:space="preserve"> </w:t>
      </w:r>
      <w:r w:rsidRPr="009C57B9">
        <w:rPr>
          <w:rFonts w:ascii="Tahoma" w:eastAsia="Arial" w:hAnsi="Tahoma" w:cs="Tahoma"/>
          <w:sz w:val="22"/>
          <w:szCs w:val="22"/>
        </w:rPr>
        <w:t>bagan,</w:t>
      </w:r>
      <w:r w:rsidRPr="009C57B9">
        <w:rPr>
          <w:rFonts w:ascii="Tahoma" w:eastAsia="Arial" w:hAnsi="Tahoma" w:cs="Tahoma"/>
          <w:spacing w:val="26"/>
          <w:sz w:val="22"/>
          <w:szCs w:val="22"/>
        </w:rPr>
        <w:t xml:space="preserve"> </w:t>
      </w:r>
      <w:r w:rsidRPr="009C57B9">
        <w:rPr>
          <w:rFonts w:ascii="Tahoma" w:eastAsia="Arial" w:hAnsi="Tahoma" w:cs="Tahoma"/>
          <w:sz w:val="22"/>
          <w:szCs w:val="22"/>
        </w:rPr>
        <w:t>maka</w:t>
      </w:r>
      <w:r w:rsidRPr="009C57B9">
        <w:rPr>
          <w:rFonts w:ascii="Tahoma" w:eastAsia="Arial" w:hAnsi="Tahoma" w:cs="Tahoma"/>
          <w:spacing w:val="26"/>
          <w:sz w:val="22"/>
          <w:szCs w:val="22"/>
        </w:rPr>
        <w:t xml:space="preserve"> </w:t>
      </w:r>
      <w:r w:rsidRPr="009C57B9">
        <w:rPr>
          <w:rFonts w:ascii="Tahoma" w:eastAsia="Arial" w:hAnsi="Tahoma" w:cs="Tahoma"/>
          <w:sz w:val="22"/>
          <w:szCs w:val="22"/>
        </w:rPr>
        <w:t>hubungan</w:t>
      </w:r>
      <w:r w:rsidRPr="009C57B9">
        <w:rPr>
          <w:rFonts w:ascii="Tahoma" w:eastAsia="Arial" w:hAnsi="Tahoma" w:cs="Tahoma"/>
          <w:spacing w:val="26"/>
          <w:sz w:val="22"/>
          <w:szCs w:val="22"/>
        </w:rPr>
        <w:t xml:space="preserve"> </w:t>
      </w:r>
      <w:r w:rsidRPr="009C57B9">
        <w:rPr>
          <w:rFonts w:ascii="Tahoma" w:eastAsia="Arial" w:hAnsi="Tahoma" w:cs="Tahoma"/>
          <w:sz w:val="22"/>
          <w:szCs w:val="22"/>
        </w:rPr>
        <w:t>antara</w:t>
      </w:r>
      <w:r w:rsidRPr="009C57B9">
        <w:rPr>
          <w:rFonts w:ascii="Tahoma" w:eastAsia="Arial" w:hAnsi="Tahoma" w:cs="Tahoma"/>
          <w:spacing w:val="26"/>
          <w:sz w:val="22"/>
          <w:szCs w:val="22"/>
        </w:rPr>
        <w:t xml:space="preserve"> </w:t>
      </w:r>
      <w:r w:rsidRPr="009C57B9">
        <w:rPr>
          <w:rFonts w:ascii="Tahoma" w:eastAsia="Arial" w:hAnsi="Tahoma" w:cs="Tahoma"/>
          <w:sz w:val="22"/>
          <w:szCs w:val="22"/>
        </w:rPr>
        <w:t>Produsen,</w:t>
      </w:r>
      <w:r w:rsidRPr="009C57B9">
        <w:rPr>
          <w:rFonts w:ascii="Tahoma" w:eastAsia="Arial" w:hAnsi="Tahoma" w:cs="Tahoma"/>
          <w:spacing w:val="26"/>
          <w:sz w:val="22"/>
          <w:szCs w:val="22"/>
        </w:rPr>
        <w:t xml:space="preserve"> </w:t>
      </w:r>
      <w:r w:rsidRPr="009C57B9">
        <w:rPr>
          <w:rFonts w:ascii="Tahoma" w:eastAsia="Arial" w:hAnsi="Tahoma" w:cs="Tahoma"/>
          <w:sz w:val="22"/>
          <w:szCs w:val="22"/>
        </w:rPr>
        <w:t>Saluran</w:t>
      </w:r>
      <w:r w:rsidRPr="009C57B9">
        <w:rPr>
          <w:rFonts w:ascii="Tahoma" w:eastAsia="Arial" w:hAnsi="Tahoma" w:cs="Tahoma"/>
          <w:spacing w:val="26"/>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26"/>
          <w:sz w:val="22"/>
          <w:szCs w:val="22"/>
        </w:rPr>
        <w:t xml:space="preserve"> </w:t>
      </w:r>
      <w:r w:rsidRPr="009C57B9">
        <w:rPr>
          <w:rFonts w:ascii="Tahoma" w:eastAsia="Arial" w:hAnsi="Tahoma" w:cs="Tahoma"/>
          <w:sz w:val="22"/>
          <w:szCs w:val="22"/>
        </w:rPr>
        <w:t>dan</w:t>
      </w:r>
      <w:r w:rsidR="00994DF2">
        <w:rPr>
          <w:rFonts w:ascii="Tahoma" w:eastAsia="Arial" w:hAnsi="Tahoma" w:cs="Tahoma"/>
          <w:sz w:val="22"/>
          <w:szCs w:val="22"/>
          <w:lang w:val="id-ID"/>
        </w:rPr>
        <w:t xml:space="preserve"> </w:t>
      </w:r>
      <w:r w:rsidRPr="009C57B9">
        <w:rPr>
          <w:rFonts w:ascii="Tahoma" w:eastAsia="Arial" w:hAnsi="Tahoma" w:cs="Tahoma"/>
          <w:position w:val="-1"/>
          <w:sz w:val="22"/>
          <w:szCs w:val="22"/>
        </w:rPr>
        <w:t>Konsumen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sebagai</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berikut.</w:t>
      </w:r>
    </w:p>
    <w:p w:rsidR="00DF3BEC" w:rsidRDefault="00DF3BEC">
      <w:pPr>
        <w:spacing w:before="14" w:line="200" w:lineRule="exact"/>
        <w:rPr>
          <w:noProof/>
        </w:rPr>
      </w:pPr>
    </w:p>
    <w:p w:rsidR="00537425" w:rsidRPr="009C57B9" w:rsidRDefault="00DF3BEC">
      <w:pPr>
        <w:spacing w:before="14" w:line="200" w:lineRule="exact"/>
        <w:rPr>
          <w:rFonts w:ascii="Tahoma" w:hAnsi="Tahoma" w:cs="Tahoma"/>
          <w:sz w:val="22"/>
          <w:szCs w:val="22"/>
        </w:rPr>
      </w:pPr>
      <w:r>
        <w:rPr>
          <w:noProof/>
        </w:rPr>
        <w:drawing>
          <wp:anchor distT="0" distB="0" distL="114300" distR="114300" simplePos="0" relativeHeight="503316479" behindDoc="0" locked="0" layoutInCell="1" allowOverlap="1" wp14:anchorId="7C03B0FA" wp14:editId="34A973E9">
            <wp:simplePos x="0" y="0"/>
            <wp:positionH relativeFrom="column">
              <wp:posOffset>568850</wp:posOffset>
            </wp:positionH>
            <wp:positionV relativeFrom="paragraph">
              <wp:posOffset>84537</wp:posOffset>
            </wp:positionV>
            <wp:extent cx="3105176" cy="1542553"/>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56079" t="30279" r="17629" b="46472"/>
                    <a:stretch/>
                  </pic:blipFill>
                  <pic:spPr bwMode="auto">
                    <a:xfrm>
                      <a:off x="0" y="0"/>
                      <a:ext cx="3104804" cy="15423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7425" w:rsidRPr="009C57B9" w:rsidRDefault="00537425">
      <w:pPr>
        <w:spacing w:line="200" w:lineRule="exact"/>
        <w:rPr>
          <w:rFonts w:ascii="Tahoma" w:hAnsi="Tahoma" w:cs="Tahoma"/>
          <w:sz w:val="22"/>
          <w:szCs w:val="22"/>
        </w:rPr>
      </w:pPr>
    </w:p>
    <w:p w:rsidR="00537425" w:rsidRPr="009C57B9" w:rsidRDefault="00537425">
      <w:pPr>
        <w:spacing w:before="8" w:line="140" w:lineRule="exact"/>
        <w:rPr>
          <w:rFonts w:ascii="Tahoma" w:hAnsi="Tahoma" w:cs="Tahoma"/>
          <w:sz w:val="22"/>
          <w:szCs w:val="22"/>
        </w:rPr>
      </w:pPr>
    </w:p>
    <w:p w:rsidR="00537425" w:rsidRPr="009C57B9" w:rsidRDefault="00537425">
      <w:pPr>
        <w:spacing w:before="22" w:line="180" w:lineRule="exact"/>
        <w:rPr>
          <w:rFonts w:ascii="Tahoma" w:eastAsia="Arial" w:hAnsi="Tahoma" w:cs="Tahoma"/>
          <w:sz w:val="22"/>
          <w:szCs w:val="22"/>
        </w:rPr>
        <w:sectPr w:rsidR="00537425" w:rsidRPr="009C57B9" w:rsidSect="00DF3BEC">
          <w:headerReference w:type="default" r:id="rId20"/>
          <w:type w:val="continuous"/>
          <w:pgSz w:w="9980" w:h="14180"/>
          <w:pgMar w:top="1320" w:right="720" w:bottom="280" w:left="1020" w:header="720" w:footer="720" w:gutter="0"/>
          <w:cols w:space="646"/>
        </w:sectPr>
      </w:pPr>
    </w:p>
    <w:p w:rsidR="00537425" w:rsidRPr="009C57B9" w:rsidRDefault="00537425">
      <w:pPr>
        <w:spacing w:line="200" w:lineRule="exact"/>
        <w:rPr>
          <w:rFonts w:ascii="Tahoma" w:hAnsi="Tahoma" w:cs="Tahoma"/>
          <w:sz w:val="22"/>
          <w:szCs w:val="22"/>
        </w:rPr>
      </w:pPr>
    </w:p>
    <w:p w:rsidR="00537425" w:rsidRDefault="00537425">
      <w:pPr>
        <w:spacing w:before="18" w:line="220" w:lineRule="exact"/>
        <w:rPr>
          <w:rFonts w:ascii="Tahoma" w:hAnsi="Tahoma" w:cs="Tahoma"/>
          <w:sz w:val="22"/>
          <w:szCs w:val="22"/>
        </w:rPr>
      </w:pPr>
    </w:p>
    <w:p w:rsidR="00DF3BEC" w:rsidRDefault="00DF3BEC">
      <w:pPr>
        <w:spacing w:before="18" w:line="220" w:lineRule="exact"/>
        <w:rPr>
          <w:rFonts w:ascii="Tahoma" w:hAnsi="Tahoma" w:cs="Tahoma"/>
          <w:sz w:val="22"/>
          <w:szCs w:val="22"/>
        </w:rPr>
      </w:pPr>
    </w:p>
    <w:p w:rsidR="00DF3BEC" w:rsidRDefault="00DF3BEC">
      <w:pPr>
        <w:spacing w:before="18" w:line="220" w:lineRule="exact"/>
        <w:rPr>
          <w:rFonts w:ascii="Tahoma" w:hAnsi="Tahoma" w:cs="Tahoma"/>
          <w:sz w:val="22"/>
          <w:szCs w:val="22"/>
        </w:rPr>
      </w:pPr>
    </w:p>
    <w:p w:rsidR="00DF3BEC" w:rsidRDefault="00DF3BEC">
      <w:pPr>
        <w:spacing w:before="18" w:line="220" w:lineRule="exact"/>
        <w:rPr>
          <w:rFonts w:ascii="Tahoma" w:hAnsi="Tahoma" w:cs="Tahoma"/>
          <w:sz w:val="22"/>
          <w:szCs w:val="22"/>
        </w:rPr>
      </w:pPr>
    </w:p>
    <w:p w:rsidR="00DF3BEC" w:rsidRDefault="00DF3BEC">
      <w:pPr>
        <w:spacing w:before="18" w:line="220" w:lineRule="exact"/>
        <w:rPr>
          <w:rFonts w:ascii="Tahoma" w:hAnsi="Tahoma" w:cs="Tahoma"/>
          <w:sz w:val="22"/>
          <w:szCs w:val="22"/>
        </w:rPr>
      </w:pPr>
    </w:p>
    <w:p w:rsidR="00DF3BEC" w:rsidRDefault="00DF3BEC">
      <w:pPr>
        <w:spacing w:before="18" w:line="220" w:lineRule="exact"/>
        <w:rPr>
          <w:rFonts w:ascii="Tahoma" w:hAnsi="Tahoma" w:cs="Tahoma"/>
          <w:sz w:val="22"/>
          <w:szCs w:val="22"/>
        </w:rPr>
      </w:pPr>
    </w:p>
    <w:p w:rsidR="00DF3BEC" w:rsidRDefault="00DF3BEC">
      <w:pPr>
        <w:spacing w:before="18" w:line="220" w:lineRule="exact"/>
        <w:rPr>
          <w:rFonts w:ascii="Tahoma" w:hAnsi="Tahoma" w:cs="Tahoma"/>
          <w:sz w:val="22"/>
          <w:szCs w:val="22"/>
        </w:rPr>
      </w:pPr>
    </w:p>
    <w:p w:rsidR="00DF3BEC" w:rsidRPr="009C57B9" w:rsidRDefault="00DF3BEC">
      <w:pPr>
        <w:spacing w:before="18" w:line="220" w:lineRule="exact"/>
        <w:rPr>
          <w:rFonts w:ascii="Tahoma" w:hAnsi="Tahoma" w:cs="Tahoma"/>
          <w:sz w:val="22"/>
          <w:szCs w:val="22"/>
        </w:rPr>
      </w:pPr>
    </w:p>
    <w:p w:rsidR="00537425" w:rsidRPr="009C57B9" w:rsidRDefault="00564C75">
      <w:pPr>
        <w:spacing w:before="26"/>
        <w:ind w:left="113"/>
        <w:rPr>
          <w:rFonts w:ascii="Tahoma" w:hAnsi="Tahoma" w:cs="Tahoma"/>
          <w:sz w:val="22"/>
          <w:szCs w:val="22"/>
        </w:rPr>
      </w:pPr>
      <w:r w:rsidRPr="009C57B9">
        <w:rPr>
          <w:rFonts w:ascii="Tahoma" w:hAnsi="Tahoma" w:cs="Tahoma"/>
          <w:b/>
          <w:sz w:val="22"/>
          <w:szCs w:val="22"/>
        </w:rPr>
        <w:t xml:space="preserve">5. </w:t>
      </w:r>
      <w:r w:rsidRPr="009C57B9">
        <w:rPr>
          <w:rFonts w:ascii="Tahoma" w:hAnsi="Tahoma" w:cs="Tahoma"/>
          <w:b/>
          <w:spacing w:val="14"/>
          <w:sz w:val="22"/>
          <w:szCs w:val="22"/>
        </w:rPr>
        <w:t xml:space="preserve"> </w:t>
      </w:r>
      <w:r w:rsidRPr="009C57B9">
        <w:rPr>
          <w:rFonts w:ascii="Tahoma" w:hAnsi="Tahoma" w:cs="Tahoma"/>
          <w:b/>
          <w:spacing w:val="-8"/>
          <w:w w:val="73"/>
          <w:sz w:val="22"/>
          <w:szCs w:val="22"/>
        </w:rPr>
        <w:t>F</w:t>
      </w:r>
      <w:r w:rsidRPr="009C57B9">
        <w:rPr>
          <w:rFonts w:ascii="Tahoma" w:hAnsi="Tahoma" w:cs="Tahoma"/>
          <w:b/>
          <w:w w:val="99"/>
          <w:sz w:val="22"/>
          <w:szCs w:val="22"/>
        </w:rPr>
        <w:t>aktor-faktor</w:t>
      </w:r>
      <w:r w:rsidRPr="009C57B9">
        <w:rPr>
          <w:rFonts w:ascii="Tahoma" w:hAnsi="Tahoma" w:cs="Tahoma"/>
          <w:b/>
          <w:spacing w:val="8"/>
          <w:sz w:val="22"/>
          <w:szCs w:val="22"/>
        </w:rPr>
        <w:t xml:space="preserve"> </w:t>
      </w:r>
      <w:r w:rsidRPr="009C57B9">
        <w:rPr>
          <w:rFonts w:ascii="Tahoma" w:hAnsi="Tahoma" w:cs="Tahoma"/>
          <w:b/>
          <w:sz w:val="22"/>
          <w:szCs w:val="22"/>
        </w:rPr>
        <w:t>yang</w:t>
      </w:r>
      <w:r w:rsidRPr="009C57B9">
        <w:rPr>
          <w:rFonts w:ascii="Tahoma" w:hAnsi="Tahoma" w:cs="Tahoma"/>
          <w:b/>
          <w:spacing w:val="13"/>
          <w:sz w:val="22"/>
          <w:szCs w:val="22"/>
        </w:rPr>
        <w:t xml:space="preserve"> </w:t>
      </w:r>
      <w:r w:rsidRPr="009C57B9">
        <w:rPr>
          <w:rFonts w:ascii="Tahoma" w:hAnsi="Tahoma" w:cs="Tahoma"/>
          <w:b/>
          <w:sz w:val="22"/>
          <w:szCs w:val="22"/>
        </w:rPr>
        <w:t>mempenga</w:t>
      </w:r>
      <w:r w:rsidRPr="009C57B9">
        <w:rPr>
          <w:rFonts w:ascii="Tahoma" w:hAnsi="Tahoma" w:cs="Tahoma"/>
          <w:b/>
          <w:spacing w:val="3"/>
          <w:sz w:val="22"/>
          <w:szCs w:val="22"/>
        </w:rPr>
        <w:t>r</w:t>
      </w:r>
      <w:r w:rsidRPr="009C57B9">
        <w:rPr>
          <w:rFonts w:ascii="Tahoma" w:hAnsi="Tahoma" w:cs="Tahoma"/>
          <w:b/>
          <w:sz w:val="22"/>
          <w:szCs w:val="22"/>
        </w:rPr>
        <w:t>uhi kegiatan</w:t>
      </w:r>
      <w:r w:rsidRPr="009C57B9">
        <w:rPr>
          <w:rFonts w:ascii="Tahoma" w:hAnsi="Tahoma" w:cs="Tahoma"/>
          <w:b/>
          <w:spacing w:val="37"/>
          <w:sz w:val="22"/>
          <w:szCs w:val="22"/>
        </w:rPr>
        <w:t xml:space="preserve"> </w:t>
      </w:r>
      <w:r w:rsidRPr="009C57B9">
        <w:rPr>
          <w:rFonts w:ascii="Tahoma" w:hAnsi="Tahoma" w:cs="Tahoma"/>
          <w:b/>
          <w:w w:val="101"/>
          <w:sz w:val="22"/>
          <w:szCs w:val="22"/>
        </w:rPr>
        <w:t>distribusi</w:t>
      </w:r>
    </w:p>
    <w:p w:rsidR="00537425" w:rsidRPr="003B4D35" w:rsidRDefault="00564C75" w:rsidP="003B4D35">
      <w:pPr>
        <w:spacing w:before="20" w:line="250" w:lineRule="auto"/>
        <w:ind w:left="454" w:right="99"/>
        <w:rPr>
          <w:rFonts w:ascii="Tahoma" w:eastAsia="Arial" w:hAnsi="Tahoma" w:cs="Tahoma"/>
          <w:sz w:val="22"/>
          <w:szCs w:val="22"/>
        </w:rPr>
      </w:pPr>
      <w:r w:rsidRPr="009C57B9">
        <w:rPr>
          <w:rFonts w:ascii="Tahoma" w:eastAsia="Arial" w:hAnsi="Tahoma" w:cs="Tahoma"/>
          <w:sz w:val="22"/>
          <w:szCs w:val="22"/>
        </w:rPr>
        <w:t>Sebelum</w:t>
      </w:r>
      <w:r w:rsidRPr="009C57B9">
        <w:rPr>
          <w:rFonts w:ascii="Tahoma" w:eastAsia="Arial" w:hAnsi="Tahoma" w:cs="Tahoma"/>
          <w:spacing w:val="-12"/>
          <w:sz w:val="22"/>
          <w:szCs w:val="22"/>
        </w:rPr>
        <w:t xml:space="preserve"> </w:t>
      </w:r>
      <w:r w:rsidRPr="009C57B9">
        <w:rPr>
          <w:rFonts w:ascii="Tahoma" w:eastAsia="Arial" w:hAnsi="Tahoma" w:cs="Tahoma"/>
          <w:sz w:val="22"/>
          <w:szCs w:val="22"/>
        </w:rPr>
        <w:t>Anda menuntaskan materi kegiatan belajar 3, apakah ada materi yang belum dipahami</w:t>
      </w:r>
      <w:r w:rsidRPr="009C57B9">
        <w:rPr>
          <w:rFonts w:ascii="Tahoma" w:eastAsia="Arial" w:hAnsi="Tahoma" w:cs="Tahoma"/>
          <w:spacing w:val="-1"/>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1"/>
          <w:sz w:val="22"/>
          <w:szCs w:val="22"/>
        </w:rPr>
        <w:t xml:space="preserve"> </w:t>
      </w:r>
      <w:r w:rsidRPr="009C57B9">
        <w:rPr>
          <w:rFonts w:ascii="Tahoma" w:eastAsia="Arial" w:hAnsi="Tahoma" w:cs="Tahoma"/>
          <w:sz w:val="22"/>
          <w:szCs w:val="22"/>
        </w:rPr>
        <w:t>baik?</w:t>
      </w:r>
    </w:p>
    <w:p w:rsidR="00537425" w:rsidRPr="003B4D35" w:rsidRDefault="00564C75" w:rsidP="003B4D35">
      <w:pPr>
        <w:spacing w:line="250" w:lineRule="auto"/>
        <w:ind w:left="454" w:right="99"/>
        <w:rPr>
          <w:rFonts w:ascii="Tahoma" w:eastAsia="Arial" w:hAnsi="Tahoma" w:cs="Tahoma"/>
          <w:sz w:val="22"/>
          <w:szCs w:val="22"/>
        </w:rPr>
      </w:pPr>
      <w:r w:rsidRPr="009C57B9">
        <w:rPr>
          <w:rFonts w:ascii="Tahoma" w:eastAsia="Arial" w:hAnsi="Tahoma" w:cs="Tahoma"/>
          <w:sz w:val="22"/>
          <w:szCs w:val="22"/>
        </w:rPr>
        <w:t>Jika</w:t>
      </w:r>
      <w:r w:rsidRPr="009C57B9">
        <w:rPr>
          <w:rFonts w:ascii="Tahoma" w:eastAsia="Arial" w:hAnsi="Tahoma" w:cs="Tahoma"/>
          <w:spacing w:val="28"/>
          <w:sz w:val="22"/>
          <w:szCs w:val="22"/>
        </w:rPr>
        <w:t xml:space="preserve"> </w:t>
      </w:r>
      <w:r w:rsidRPr="009C57B9">
        <w:rPr>
          <w:rFonts w:ascii="Tahoma" w:eastAsia="Arial" w:hAnsi="Tahoma" w:cs="Tahoma"/>
          <w:sz w:val="22"/>
          <w:szCs w:val="22"/>
        </w:rPr>
        <w:t>masih</w:t>
      </w:r>
      <w:r w:rsidRPr="009C57B9">
        <w:rPr>
          <w:rFonts w:ascii="Tahoma" w:eastAsia="Arial" w:hAnsi="Tahoma" w:cs="Tahoma"/>
          <w:spacing w:val="28"/>
          <w:sz w:val="22"/>
          <w:szCs w:val="22"/>
        </w:rPr>
        <w:t xml:space="preserve"> </w:t>
      </w:r>
      <w:r w:rsidRPr="009C57B9">
        <w:rPr>
          <w:rFonts w:ascii="Tahoma" w:eastAsia="Arial" w:hAnsi="Tahoma" w:cs="Tahoma"/>
          <w:sz w:val="22"/>
          <w:szCs w:val="22"/>
        </w:rPr>
        <w:t>ada</w:t>
      </w:r>
      <w:r w:rsidRPr="009C57B9">
        <w:rPr>
          <w:rFonts w:ascii="Tahoma" w:eastAsia="Arial" w:hAnsi="Tahoma" w:cs="Tahoma"/>
          <w:spacing w:val="28"/>
          <w:sz w:val="22"/>
          <w:szCs w:val="22"/>
        </w:rPr>
        <w:t xml:space="preserve"> </w:t>
      </w:r>
      <w:r w:rsidRPr="009C57B9">
        <w:rPr>
          <w:rFonts w:ascii="Tahoma" w:eastAsia="Arial" w:hAnsi="Tahoma" w:cs="Tahoma"/>
          <w:sz w:val="22"/>
          <w:szCs w:val="22"/>
        </w:rPr>
        <w:t>yang</w:t>
      </w:r>
      <w:r w:rsidRPr="009C57B9">
        <w:rPr>
          <w:rFonts w:ascii="Tahoma" w:eastAsia="Arial" w:hAnsi="Tahoma" w:cs="Tahoma"/>
          <w:spacing w:val="28"/>
          <w:sz w:val="22"/>
          <w:szCs w:val="22"/>
        </w:rPr>
        <w:t xml:space="preserve"> </w:t>
      </w:r>
      <w:r w:rsidRPr="009C57B9">
        <w:rPr>
          <w:rFonts w:ascii="Tahoma" w:eastAsia="Arial" w:hAnsi="Tahoma" w:cs="Tahoma"/>
          <w:sz w:val="22"/>
          <w:szCs w:val="22"/>
        </w:rPr>
        <w:t>belum</w:t>
      </w:r>
      <w:r w:rsidRPr="009C57B9">
        <w:rPr>
          <w:rFonts w:ascii="Tahoma" w:eastAsia="Arial" w:hAnsi="Tahoma" w:cs="Tahoma"/>
          <w:spacing w:val="28"/>
          <w:sz w:val="22"/>
          <w:szCs w:val="22"/>
        </w:rPr>
        <w:t xml:space="preserve"> </w:t>
      </w:r>
      <w:r w:rsidRPr="009C57B9">
        <w:rPr>
          <w:rFonts w:ascii="Tahoma" w:eastAsia="Arial" w:hAnsi="Tahoma" w:cs="Tahoma"/>
          <w:sz w:val="22"/>
          <w:szCs w:val="22"/>
        </w:rPr>
        <w:t>dipahami,</w:t>
      </w:r>
      <w:r w:rsidRPr="009C57B9">
        <w:rPr>
          <w:rFonts w:ascii="Tahoma" w:eastAsia="Arial" w:hAnsi="Tahoma" w:cs="Tahoma"/>
          <w:spacing w:val="28"/>
          <w:sz w:val="22"/>
          <w:szCs w:val="22"/>
        </w:rPr>
        <w:t xml:space="preserve"> </w:t>
      </w:r>
      <w:r w:rsidRPr="009C57B9">
        <w:rPr>
          <w:rFonts w:ascii="Tahoma" w:eastAsia="Arial" w:hAnsi="Tahoma" w:cs="Tahoma"/>
          <w:sz w:val="22"/>
          <w:szCs w:val="22"/>
        </w:rPr>
        <w:t>silahkan</w:t>
      </w:r>
      <w:r w:rsidRPr="009C57B9">
        <w:rPr>
          <w:rFonts w:ascii="Tahoma" w:eastAsia="Arial" w:hAnsi="Tahoma" w:cs="Tahoma"/>
          <w:spacing w:val="19"/>
          <w:sz w:val="22"/>
          <w:szCs w:val="22"/>
        </w:rPr>
        <w:t xml:space="preserve"> </w:t>
      </w:r>
      <w:r w:rsidRPr="009C57B9">
        <w:rPr>
          <w:rFonts w:ascii="Tahoma" w:eastAsia="Arial" w:hAnsi="Tahoma" w:cs="Tahoma"/>
          <w:sz w:val="22"/>
          <w:szCs w:val="22"/>
        </w:rPr>
        <w:t>Anda</w:t>
      </w:r>
      <w:r w:rsidRPr="009C57B9">
        <w:rPr>
          <w:rFonts w:ascii="Tahoma" w:eastAsia="Arial" w:hAnsi="Tahoma" w:cs="Tahoma"/>
          <w:spacing w:val="28"/>
          <w:sz w:val="22"/>
          <w:szCs w:val="22"/>
        </w:rPr>
        <w:t xml:space="preserve"> </w:t>
      </w:r>
      <w:r w:rsidRPr="009C57B9">
        <w:rPr>
          <w:rFonts w:ascii="Tahoma" w:eastAsia="Arial" w:hAnsi="Tahoma" w:cs="Tahoma"/>
          <w:sz w:val="22"/>
          <w:szCs w:val="22"/>
        </w:rPr>
        <w:t>membaca</w:t>
      </w:r>
      <w:r w:rsidRPr="009C57B9">
        <w:rPr>
          <w:rFonts w:ascii="Tahoma" w:eastAsia="Arial" w:hAnsi="Tahoma" w:cs="Tahoma"/>
          <w:spacing w:val="28"/>
          <w:sz w:val="22"/>
          <w:szCs w:val="22"/>
        </w:rPr>
        <w:t xml:space="preserve"> </w:t>
      </w:r>
      <w:r w:rsidRPr="009C57B9">
        <w:rPr>
          <w:rFonts w:ascii="Tahoma" w:eastAsia="Arial" w:hAnsi="Tahoma" w:cs="Tahoma"/>
          <w:sz w:val="22"/>
          <w:szCs w:val="22"/>
        </w:rPr>
        <w:t>ulang</w:t>
      </w:r>
      <w:r w:rsidRPr="009C57B9">
        <w:rPr>
          <w:rFonts w:ascii="Tahoma" w:eastAsia="Arial" w:hAnsi="Tahoma" w:cs="Tahoma"/>
          <w:spacing w:val="28"/>
          <w:sz w:val="22"/>
          <w:szCs w:val="22"/>
        </w:rPr>
        <w:t xml:space="preserve"> </w:t>
      </w:r>
      <w:r w:rsidRPr="009C57B9">
        <w:rPr>
          <w:rFonts w:ascii="Tahoma" w:eastAsia="Arial" w:hAnsi="Tahoma" w:cs="Tahoma"/>
          <w:sz w:val="22"/>
          <w:szCs w:val="22"/>
        </w:rPr>
        <w:t>sampai</w:t>
      </w:r>
      <w:r w:rsidRPr="009C57B9">
        <w:rPr>
          <w:rFonts w:ascii="Tahoma" w:eastAsia="Arial" w:hAnsi="Tahoma" w:cs="Tahoma"/>
          <w:spacing w:val="15"/>
          <w:sz w:val="22"/>
          <w:szCs w:val="22"/>
        </w:rPr>
        <w:t xml:space="preserve"> </w:t>
      </w:r>
      <w:r w:rsidRPr="009C57B9">
        <w:rPr>
          <w:rFonts w:ascii="Tahoma" w:eastAsia="Arial" w:hAnsi="Tahoma" w:cs="Tahoma"/>
          <w:sz w:val="22"/>
          <w:szCs w:val="22"/>
        </w:rPr>
        <w:t>Anda benar-benar</w:t>
      </w:r>
      <w:r w:rsidRPr="009C57B9">
        <w:rPr>
          <w:rFonts w:ascii="Tahoma" w:eastAsia="Arial" w:hAnsi="Tahoma" w:cs="Tahoma"/>
          <w:spacing w:val="-1"/>
          <w:sz w:val="22"/>
          <w:szCs w:val="22"/>
        </w:rPr>
        <w:t xml:space="preserve"> </w:t>
      </w:r>
      <w:r w:rsidRPr="009C57B9">
        <w:rPr>
          <w:rFonts w:ascii="Tahoma" w:eastAsia="Arial" w:hAnsi="Tahoma" w:cs="Tahoma"/>
          <w:sz w:val="22"/>
          <w:szCs w:val="22"/>
        </w:rPr>
        <w:t>memahami.</w:t>
      </w:r>
    </w:p>
    <w:p w:rsidR="00537425" w:rsidRPr="009C57B9" w:rsidRDefault="00564C75">
      <w:pPr>
        <w:spacing w:before="70" w:line="250" w:lineRule="auto"/>
        <w:ind w:left="449" w:right="83"/>
        <w:rPr>
          <w:rFonts w:ascii="Tahoma" w:eastAsia="Arial" w:hAnsi="Tahoma" w:cs="Tahoma"/>
          <w:sz w:val="22"/>
          <w:szCs w:val="22"/>
        </w:rPr>
      </w:pPr>
      <w:r w:rsidRPr="009C57B9">
        <w:rPr>
          <w:rFonts w:ascii="Tahoma" w:eastAsia="Arial" w:hAnsi="Tahoma" w:cs="Tahoma"/>
          <w:sz w:val="22"/>
          <w:szCs w:val="22"/>
        </w:rPr>
        <w:t>Pada</w:t>
      </w:r>
      <w:r w:rsidRPr="009C57B9">
        <w:rPr>
          <w:rFonts w:ascii="Tahoma" w:eastAsia="Arial" w:hAnsi="Tahoma" w:cs="Tahoma"/>
          <w:spacing w:val="23"/>
          <w:sz w:val="22"/>
          <w:szCs w:val="22"/>
        </w:rPr>
        <w:t xml:space="preserve"> </w:t>
      </w:r>
      <w:r w:rsidRPr="009C57B9">
        <w:rPr>
          <w:rFonts w:ascii="Tahoma" w:eastAsia="Arial" w:hAnsi="Tahoma" w:cs="Tahoma"/>
          <w:sz w:val="22"/>
          <w:szCs w:val="22"/>
        </w:rPr>
        <w:t>bahasan</w:t>
      </w:r>
      <w:r w:rsidRPr="009C57B9">
        <w:rPr>
          <w:rFonts w:ascii="Tahoma" w:eastAsia="Arial" w:hAnsi="Tahoma" w:cs="Tahoma"/>
          <w:spacing w:val="23"/>
          <w:sz w:val="22"/>
          <w:szCs w:val="22"/>
        </w:rPr>
        <w:t xml:space="preserve"> </w:t>
      </w:r>
      <w:r w:rsidRPr="009C57B9">
        <w:rPr>
          <w:rFonts w:ascii="Tahoma" w:eastAsia="Arial" w:hAnsi="Tahoma" w:cs="Tahoma"/>
          <w:sz w:val="22"/>
          <w:szCs w:val="22"/>
        </w:rPr>
        <w:t>terakhir</w:t>
      </w:r>
      <w:r w:rsidRPr="009C57B9">
        <w:rPr>
          <w:rFonts w:ascii="Tahoma" w:eastAsia="Arial" w:hAnsi="Tahoma" w:cs="Tahoma"/>
          <w:spacing w:val="23"/>
          <w:sz w:val="22"/>
          <w:szCs w:val="22"/>
        </w:rPr>
        <w:t xml:space="preserve"> </w:t>
      </w:r>
      <w:r w:rsidRPr="009C57B9">
        <w:rPr>
          <w:rFonts w:ascii="Tahoma" w:eastAsia="Arial" w:hAnsi="Tahoma" w:cs="Tahoma"/>
          <w:sz w:val="22"/>
          <w:szCs w:val="22"/>
        </w:rPr>
        <w:t>ini</w:t>
      </w:r>
      <w:r w:rsidRPr="009C57B9">
        <w:rPr>
          <w:rFonts w:ascii="Tahoma" w:eastAsia="Arial" w:hAnsi="Tahoma" w:cs="Tahoma"/>
          <w:spacing w:val="23"/>
          <w:sz w:val="22"/>
          <w:szCs w:val="22"/>
        </w:rPr>
        <w:t xml:space="preserve"> </w:t>
      </w:r>
      <w:r w:rsidRPr="009C57B9">
        <w:rPr>
          <w:rFonts w:ascii="Tahoma" w:eastAsia="Arial" w:hAnsi="Tahoma" w:cs="Tahoma"/>
          <w:sz w:val="22"/>
          <w:szCs w:val="22"/>
        </w:rPr>
        <w:t>akan</w:t>
      </w:r>
      <w:r w:rsidRPr="009C57B9">
        <w:rPr>
          <w:rFonts w:ascii="Tahoma" w:eastAsia="Arial" w:hAnsi="Tahoma" w:cs="Tahoma"/>
          <w:spacing w:val="23"/>
          <w:sz w:val="22"/>
          <w:szCs w:val="22"/>
        </w:rPr>
        <w:t xml:space="preserve"> </w:t>
      </w:r>
      <w:r w:rsidRPr="009C57B9">
        <w:rPr>
          <w:rFonts w:ascii="Tahoma" w:eastAsia="Arial" w:hAnsi="Tahoma" w:cs="Tahoma"/>
          <w:sz w:val="22"/>
          <w:szCs w:val="22"/>
        </w:rPr>
        <w:t>dibahas</w:t>
      </w:r>
      <w:r w:rsidRPr="009C57B9">
        <w:rPr>
          <w:rFonts w:ascii="Tahoma" w:eastAsia="Arial" w:hAnsi="Tahoma" w:cs="Tahoma"/>
          <w:spacing w:val="23"/>
          <w:sz w:val="22"/>
          <w:szCs w:val="22"/>
        </w:rPr>
        <w:t xml:space="preserve"> </w:t>
      </w:r>
      <w:r w:rsidRPr="009C57B9">
        <w:rPr>
          <w:rFonts w:ascii="Tahoma" w:eastAsia="Arial" w:hAnsi="Tahoma" w:cs="Tahoma"/>
          <w:sz w:val="22"/>
          <w:szCs w:val="22"/>
        </w:rPr>
        <w:t>mengenai</w:t>
      </w:r>
      <w:r w:rsidRPr="009C57B9">
        <w:rPr>
          <w:rFonts w:ascii="Tahoma" w:eastAsia="Arial" w:hAnsi="Tahoma" w:cs="Tahoma"/>
          <w:spacing w:val="23"/>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23"/>
          <w:sz w:val="22"/>
          <w:szCs w:val="22"/>
        </w:rPr>
        <w:t xml:space="preserve"> </w:t>
      </w:r>
      <w:r w:rsidRPr="009C57B9">
        <w:rPr>
          <w:rFonts w:ascii="Tahoma" w:eastAsia="Arial" w:hAnsi="Tahoma" w:cs="Tahoma"/>
          <w:sz w:val="22"/>
          <w:szCs w:val="22"/>
        </w:rPr>
        <w:t>yang</w:t>
      </w:r>
      <w:r w:rsidRPr="009C57B9">
        <w:rPr>
          <w:rFonts w:ascii="Tahoma" w:eastAsia="Arial" w:hAnsi="Tahoma" w:cs="Tahoma"/>
          <w:spacing w:val="23"/>
          <w:sz w:val="22"/>
          <w:szCs w:val="22"/>
        </w:rPr>
        <w:t xml:space="preserve"> </w:t>
      </w:r>
      <w:r w:rsidRPr="009C57B9">
        <w:rPr>
          <w:rFonts w:ascii="Tahoma" w:eastAsia="Arial" w:hAnsi="Tahoma" w:cs="Tahoma"/>
          <w:sz w:val="22"/>
          <w:szCs w:val="22"/>
        </w:rPr>
        <w:t>mempengaruhi kegiatan</w:t>
      </w:r>
      <w:r w:rsidRPr="009C57B9">
        <w:rPr>
          <w:rFonts w:ascii="Tahoma" w:eastAsia="Arial" w:hAnsi="Tahoma" w:cs="Tahoma"/>
          <w:spacing w:val="-6"/>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6"/>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6"/>
          <w:sz w:val="22"/>
          <w:szCs w:val="22"/>
        </w:rPr>
        <w:t xml:space="preserve"> </w:t>
      </w:r>
      <w:r w:rsidRPr="009C57B9">
        <w:rPr>
          <w:rFonts w:ascii="Tahoma" w:eastAsia="Arial" w:hAnsi="Tahoma" w:cs="Tahoma"/>
          <w:sz w:val="22"/>
          <w:szCs w:val="22"/>
        </w:rPr>
        <w:t>yang</w:t>
      </w:r>
      <w:r w:rsidRPr="009C57B9">
        <w:rPr>
          <w:rFonts w:ascii="Tahoma" w:eastAsia="Arial" w:hAnsi="Tahoma" w:cs="Tahoma"/>
          <w:spacing w:val="-6"/>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6"/>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6"/>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6"/>
          <w:sz w:val="22"/>
          <w:szCs w:val="22"/>
        </w:rPr>
        <w:t xml:space="preserve"> </w:t>
      </w:r>
      <w:r w:rsidRPr="009C57B9">
        <w:rPr>
          <w:rFonts w:ascii="Tahoma" w:eastAsia="Arial" w:hAnsi="Tahoma" w:cs="Tahoma"/>
          <w:sz w:val="22"/>
          <w:szCs w:val="22"/>
        </w:rPr>
        <w:t>meliputi:</w:t>
      </w:r>
    </w:p>
    <w:p w:rsidR="00537425" w:rsidRPr="009C57B9" w:rsidRDefault="00564C75" w:rsidP="0054478D">
      <w:pPr>
        <w:spacing w:line="240" w:lineRule="exact"/>
        <w:ind w:left="449" w:right="5243"/>
        <w:jc w:val="both"/>
        <w:rPr>
          <w:rFonts w:ascii="Tahoma" w:hAnsi="Tahoma" w:cs="Tahoma"/>
          <w:sz w:val="22"/>
          <w:szCs w:val="22"/>
        </w:rPr>
      </w:pPr>
      <w:r w:rsidRPr="009C57B9">
        <w:rPr>
          <w:rFonts w:ascii="Tahoma" w:hAnsi="Tahoma" w:cs="Tahoma"/>
          <w:b/>
          <w:sz w:val="22"/>
          <w:szCs w:val="22"/>
        </w:rPr>
        <w:t xml:space="preserve">a.  </w:t>
      </w:r>
      <w:r w:rsidRPr="009C57B9">
        <w:rPr>
          <w:rFonts w:ascii="Tahoma" w:hAnsi="Tahoma" w:cs="Tahoma"/>
          <w:b/>
          <w:spacing w:val="10"/>
          <w:sz w:val="22"/>
          <w:szCs w:val="22"/>
        </w:rPr>
        <w:t xml:space="preserve"> </w:t>
      </w:r>
      <w:r w:rsidRPr="009C57B9">
        <w:rPr>
          <w:rFonts w:ascii="Tahoma" w:hAnsi="Tahoma" w:cs="Tahoma"/>
          <w:b/>
          <w:spacing w:val="-7"/>
          <w:w w:val="73"/>
          <w:sz w:val="22"/>
          <w:szCs w:val="22"/>
        </w:rPr>
        <w:t>F</w:t>
      </w:r>
      <w:r w:rsidRPr="009C57B9">
        <w:rPr>
          <w:rFonts w:ascii="Tahoma" w:hAnsi="Tahoma" w:cs="Tahoma"/>
          <w:b/>
          <w:w w:val="99"/>
          <w:sz w:val="22"/>
          <w:szCs w:val="22"/>
        </w:rPr>
        <w:t>aktor</w:t>
      </w:r>
      <w:r w:rsidRPr="009C57B9">
        <w:rPr>
          <w:rFonts w:ascii="Tahoma" w:hAnsi="Tahoma" w:cs="Tahoma"/>
          <w:b/>
          <w:spacing w:val="7"/>
          <w:sz w:val="22"/>
          <w:szCs w:val="22"/>
        </w:rPr>
        <w:t xml:space="preserve"> </w:t>
      </w:r>
      <w:r w:rsidRPr="009C57B9">
        <w:rPr>
          <w:rFonts w:ascii="Tahoma" w:hAnsi="Tahoma" w:cs="Tahoma"/>
          <w:b/>
          <w:spacing w:val="-11"/>
          <w:sz w:val="22"/>
          <w:szCs w:val="22"/>
        </w:rPr>
        <w:t>P</w:t>
      </w:r>
      <w:r w:rsidRPr="009C57B9">
        <w:rPr>
          <w:rFonts w:ascii="Tahoma" w:hAnsi="Tahoma" w:cs="Tahoma"/>
          <w:b/>
          <w:sz w:val="22"/>
          <w:szCs w:val="22"/>
        </w:rPr>
        <w:t>asar</w:t>
      </w:r>
    </w:p>
    <w:p w:rsidR="00537425" w:rsidRPr="003B4D35" w:rsidRDefault="00564C75" w:rsidP="003B4D35">
      <w:pPr>
        <w:spacing w:before="12" w:line="250" w:lineRule="auto"/>
        <w:ind w:left="790" w:right="77" w:firstLine="41"/>
        <w:jc w:val="both"/>
        <w:rPr>
          <w:rFonts w:ascii="Tahoma" w:eastAsia="Arial" w:hAnsi="Tahoma" w:cs="Tahoma"/>
          <w:sz w:val="22"/>
          <w:szCs w:val="22"/>
        </w:rPr>
      </w:pPr>
      <w:r w:rsidRPr="009C57B9">
        <w:rPr>
          <w:rFonts w:ascii="Tahoma" w:eastAsia="Arial" w:hAnsi="Tahoma" w:cs="Tahoma"/>
          <w:spacing w:val="5"/>
          <w:sz w:val="22"/>
          <w:szCs w:val="22"/>
        </w:rPr>
        <w:t>Dala</w:t>
      </w:r>
      <w:r w:rsidRPr="009C57B9">
        <w:rPr>
          <w:rFonts w:ascii="Tahoma" w:eastAsia="Arial" w:hAnsi="Tahoma" w:cs="Tahoma"/>
          <w:sz w:val="22"/>
          <w:szCs w:val="22"/>
        </w:rPr>
        <w:t xml:space="preserve">m </w:t>
      </w:r>
      <w:r w:rsidRPr="009C57B9">
        <w:rPr>
          <w:rFonts w:ascii="Tahoma" w:eastAsia="Arial" w:hAnsi="Tahoma" w:cs="Tahoma"/>
          <w:spacing w:val="5"/>
          <w:sz w:val="22"/>
          <w:szCs w:val="22"/>
        </w:rPr>
        <w:t>lingku</w:t>
      </w:r>
      <w:r w:rsidRPr="009C57B9">
        <w:rPr>
          <w:rFonts w:ascii="Tahoma" w:eastAsia="Arial" w:hAnsi="Tahoma" w:cs="Tahoma"/>
          <w:sz w:val="22"/>
          <w:szCs w:val="22"/>
        </w:rPr>
        <w:t xml:space="preserve">p </w:t>
      </w:r>
      <w:r w:rsidRPr="009C57B9">
        <w:rPr>
          <w:rFonts w:ascii="Tahoma" w:eastAsia="Arial" w:hAnsi="Tahoma" w:cs="Tahoma"/>
          <w:spacing w:val="5"/>
          <w:sz w:val="22"/>
          <w:szCs w:val="22"/>
        </w:rPr>
        <w:t>fakto</w:t>
      </w:r>
      <w:r w:rsidRPr="009C57B9">
        <w:rPr>
          <w:rFonts w:ascii="Tahoma" w:eastAsia="Arial" w:hAnsi="Tahoma" w:cs="Tahoma"/>
          <w:sz w:val="22"/>
          <w:szCs w:val="22"/>
        </w:rPr>
        <w:t xml:space="preserve">r </w:t>
      </w:r>
      <w:r w:rsidRPr="009C57B9">
        <w:rPr>
          <w:rFonts w:ascii="Tahoma" w:eastAsia="Arial" w:hAnsi="Tahoma" w:cs="Tahoma"/>
          <w:spacing w:val="5"/>
          <w:sz w:val="22"/>
          <w:szCs w:val="22"/>
        </w:rPr>
        <w:t>ini</w:t>
      </w:r>
      <w:r w:rsidRPr="009C57B9">
        <w:rPr>
          <w:rFonts w:ascii="Tahoma" w:eastAsia="Arial" w:hAnsi="Tahoma" w:cs="Tahoma"/>
          <w:sz w:val="22"/>
          <w:szCs w:val="22"/>
        </w:rPr>
        <w:t xml:space="preserve">, </w:t>
      </w:r>
      <w:r w:rsidRPr="009C57B9">
        <w:rPr>
          <w:rFonts w:ascii="Tahoma" w:eastAsia="Arial" w:hAnsi="Tahoma" w:cs="Tahoma"/>
          <w:spacing w:val="5"/>
          <w:sz w:val="22"/>
          <w:szCs w:val="22"/>
        </w:rPr>
        <w:t>salura</w:t>
      </w:r>
      <w:r w:rsidRPr="009C57B9">
        <w:rPr>
          <w:rFonts w:ascii="Tahoma" w:eastAsia="Arial" w:hAnsi="Tahoma" w:cs="Tahoma"/>
          <w:sz w:val="22"/>
          <w:szCs w:val="22"/>
        </w:rPr>
        <w:t xml:space="preserve">n </w:t>
      </w:r>
      <w:r w:rsidRPr="009C57B9">
        <w:rPr>
          <w:rFonts w:ascii="Tahoma" w:eastAsia="Arial" w:hAnsi="Tahoma" w:cs="Tahoma"/>
          <w:spacing w:val="5"/>
          <w:sz w:val="22"/>
          <w:szCs w:val="22"/>
        </w:rPr>
        <w:t>distribus</w:t>
      </w:r>
      <w:r w:rsidRPr="009C57B9">
        <w:rPr>
          <w:rFonts w:ascii="Tahoma" w:eastAsia="Arial" w:hAnsi="Tahoma" w:cs="Tahoma"/>
          <w:sz w:val="22"/>
          <w:szCs w:val="22"/>
        </w:rPr>
        <w:t xml:space="preserve">i </w:t>
      </w:r>
      <w:r w:rsidRPr="009C57B9">
        <w:rPr>
          <w:rFonts w:ascii="Tahoma" w:eastAsia="Arial" w:hAnsi="Tahoma" w:cs="Tahoma"/>
          <w:spacing w:val="5"/>
          <w:sz w:val="22"/>
          <w:szCs w:val="22"/>
        </w:rPr>
        <w:t>dipengaruh</w:t>
      </w:r>
      <w:r w:rsidRPr="009C57B9">
        <w:rPr>
          <w:rFonts w:ascii="Tahoma" w:eastAsia="Arial" w:hAnsi="Tahoma" w:cs="Tahoma"/>
          <w:sz w:val="22"/>
          <w:szCs w:val="22"/>
        </w:rPr>
        <w:t xml:space="preserve">i </w:t>
      </w:r>
      <w:r w:rsidRPr="009C57B9">
        <w:rPr>
          <w:rFonts w:ascii="Tahoma" w:eastAsia="Arial" w:hAnsi="Tahoma" w:cs="Tahoma"/>
          <w:spacing w:val="5"/>
          <w:sz w:val="22"/>
          <w:szCs w:val="22"/>
        </w:rPr>
        <w:t>ole</w:t>
      </w:r>
      <w:r w:rsidRPr="009C57B9">
        <w:rPr>
          <w:rFonts w:ascii="Tahoma" w:eastAsia="Arial" w:hAnsi="Tahoma" w:cs="Tahoma"/>
          <w:sz w:val="22"/>
          <w:szCs w:val="22"/>
        </w:rPr>
        <w:t xml:space="preserve">h </w:t>
      </w:r>
      <w:r w:rsidRPr="009C57B9">
        <w:rPr>
          <w:rFonts w:ascii="Tahoma" w:eastAsia="Arial" w:hAnsi="Tahoma" w:cs="Tahoma"/>
          <w:spacing w:val="5"/>
          <w:sz w:val="22"/>
          <w:szCs w:val="22"/>
        </w:rPr>
        <w:t>pol</w:t>
      </w:r>
      <w:r w:rsidRPr="009C57B9">
        <w:rPr>
          <w:rFonts w:ascii="Tahoma" w:eastAsia="Arial" w:hAnsi="Tahoma" w:cs="Tahoma"/>
          <w:sz w:val="22"/>
          <w:szCs w:val="22"/>
        </w:rPr>
        <w:t xml:space="preserve">a </w:t>
      </w:r>
      <w:r w:rsidRPr="009C57B9">
        <w:rPr>
          <w:rFonts w:ascii="Tahoma" w:eastAsia="Arial" w:hAnsi="Tahoma" w:cs="Tahoma"/>
          <w:spacing w:val="5"/>
          <w:sz w:val="22"/>
          <w:szCs w:val="22"/>
        </w:rPr>
        <w:t xml:space="preserve">pembelian </w:t>
      </w:r>
      <w:r w:rsidRPr="009C57B9">
        <w:rPr>
          <w:rFonts w:ascii="Tahoma" w:eastAsia="Arial" w:hAnsi="Tahoma" w:cs="Tahoma"/>
          <w:sz w:val="22"/>
          <w:szCs w:val="22"/>
        </w:rPr>
        <w:t>konsumen,</w:t>
      </w:r>
      <w:r w:rsidRPr="009C57B9">
        <w:rPr>
          <w:rFonts w:ascii="Tahoma" w:eastAsia="Arial" w:hAnsi="Tahoma" w:cs="Tahoma"/>
          <w:spacing w:val="-7"/>
          <w:sz w:val="22"/>
          <w:szCs w:val="22"/>
        </w:rPr>
        <w:t xml:space="preserve"> </w:t>
      </w:r>
      <w:r w:rsidRPr="009C57B9">
        <w:rPr>
          <w:rFonts w:ascii="Tahoma" w:eastAsia="Arial" w:hAnsi="Tahoma" w:cs="Tahoma"/>
          <w:sz w:val="22"/>
          <w:szCs w:val="22"/>
        </w:rPr>
        <w:t>yaitu</w:t>
      </w:r>
      <w:r w:rsidRPr="009C57B9">
        <w:rPr>
          <w:rFonts w:ascii="Tahoma" w:eastAsia="Arial" w:hAnsi="Tahoma" w:cs="Tahoma"/>
          <w:spacing w:val="-7"/>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7"/>
          <w:sz w:val="22"/>
          <w:szCs w:val="22"/>
        </w:rPr>
        <w:t xml:space="preserve"> </w:t>
      </w:r>
      <w:r w:rsidRPr="009C57B9">
        <w:rPr>
          <w:rFonts w:ascii="Tahoma" w:eastAsia="Arial" w:hAnsi="Tahoma" w:cs="Tahoma"/>
          <w:sz w:val="22"/>
          <w:szCs w:val="22"/>
        </w:rPr>
        <w:t>konsumen,</w:t>
      </w:r>
      <w:r w:rsidRPr="009C57B9">
        <w:rPr>
          <w:rFonts w:ascii="Tahoma" w:eastAsia="Arial" w:hAnsi="Tahoma" w:cs="Tahoma"/>
          <w:spacing w:val="-7"/>
          <w:sz w:val="22"/>
          <w:szCs w:val="22"/>
        </w:rPr>
        <w:t xml:space="preserve"> </w:t>
      </w:r>
      <w:r w:rsidRPr="009C57B9">
        <w:rPr>
          <w:rFonts w:ascii="Tahoma" w:eastAsia="Arial" w:hAnsi="Tahoma" w:cs="Tahoma"/>
          <w:sz w:val="22"/>
          <w:szCs w:val="22"/>
        </w:rPr>
        <w:t>letak</w:t>
      </w:r>
      <w:r w:rsidRPr="009C57B9">
        <w:rPr>
          <w:rFonts w:ascii="Tahoma" w:eastAsia="Arial" w:hAnsi="Tahoma" w:cs="Tahoma"/>
          <w:spacing w:val="-7"/>
          <w:sz w:val="22"/>
          <w:szCs w:val="22"/>
        </w:rPr>
        <w:t xml:space="preserve"> </w:t>
      </w:r>
      <w:r w:rsidRPr="009C57B9">
        <w:rPr>
          <w:rFonts w:ascii="Tahoma" w:eastAsia="Arial" w:hAnsi="Tahoma" w:cs="Tahoma"/>
          <w:sz w:val="22"/>
          <w:szCs w:val="22"/>
        </w:rPr>
        <w:t>geografis</w:t>
      </w:r>
      <w:r w:rsidRPr="009C57B9">
        <w:rPr>
          <w:rFonts w:ascii="Tahoma" w:eastAsia="Arial" w:hAnsi="Tahoma" w:cs="Tahoma"/>
          <w:spacing w:val="-7"/>
          <w:sz w:val="22"/>
          <w:szCs w:val="22"/>
        </w:rPr>
        <w:t xml:space="preserve"> </w:t>
      </w:r>
      <w:r w:rsidRPr="009C57B9">
        <w:rPr>
          <w:rFonts w:ascii="Tahoma" w:eastAsia="Arial" w:hAnsi="Tahoma" w:cs="Tahoma"/>
          <w:sz w:val="22"/>
          <w:szCs w:val="22"/>
        </w:rPr>
        <w:t>konsumen,</w:t>
      </w:r>
      <w:r w:rsidRPr="009C57B9">
        <w:rPr>
          <w:rFonts w:ascii="Tahoma" w:eastAsia="Arial" w:hAnsi="Tahoma" w:cs="Tahoma"/>
          <w:spacing w:val="-7"/>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7"/>
          <w:sz w:val="22"/>
          <w:szCs w:val="22"/>
        </w:rPr>
        <w:t xml:space="preserve"> </w:t>
      </w:r>
      <w:r w:rsidRPr="009C57B9">
        <w:rPr>
          <w:rFonts w:ascii="Tahoma" w:eastAsia="Arial" w:hAnsi="Tahoma" w:cs="Tahoma"/>
          <w:sz w:val="22"/>
          <w:szCs w:val="22"/>
        </w:rPr>
        <w:t>pesanan</w:t>
      </w:r>
      <w:r w:rsidRPr="009C57B9">
        <w:rPr>
          <w:rFonts w:ascii="Tahoma" w:eastAsia="Arial" w:hAnsi="Tahoma" w:cs="Tahoma"/>
          <w:spacing w:val="-7"/>
          <w:sz w:val="22"/>
          <w:szCs w:val="22"/>
        </w:rPr>
        <w:t xml:space="preserve"> </w:t>
      </w:r>
      <w:r w:rsidRPr="009C57B9">
        <w:rPr>
          <w:rFonts w:ascii="Tahoma" w:eastAsia="Arial" w:hAnsi="Tahoma" w:cs="Tahoma"/>
          <w:sz w:val="22"/>
          <w:szCs w:val="22"/>
        </w:rPr>
        <w:t>dan kebiasaan</w:t>
      </w:r>
      <w:r w:rsidRPr="009C57B9">
        <w:rPr>
          <w:rFonts w:ascii="Tahoma" w:eastAsia="Arial" w:hAnsi="Tahoma" w:cs="Tahoma"/>
          <w:spacing w:val="-2"/>
          <w:sz w:val="22"/>
          <w:szCs w:val="22"/>
        </w:rPr>
        <w:t xml:space="preserve"> </w:t>
      </w:r>
      <w:r w:rsidRPr="009C57B9">
        <w:rPr>
          <w:rFonts w:ascii="Tahoma" w:eastAsia="Arial" w:hAnsi="Tahoma" w:cs="Tahoma"/>
          <w:sz w:val="22"/>
          <w:szCs w:val="22"/>
        </w:rPr>
        <w:t>dalam</w:t>
      </w:r>
      <w:r w:rsidRPr="009C57B9">
        <w:rPr>
          <w:rFonts w:ascii="Tahoma" w:eastAsia="Arial" w:hAnsi="Tahoma" w:cs="Tahoma"/>
          <w:spacing w:val="-2"/>
          <w:sz w:val="22"/>
          <w:szCs w:val="22"/>
        </w:rPr>
        <w:t xml:space="preserve"> </w:t>
      </w:r>
      <w:r w:rsidRPr="009C57B9">
        <w:rPr>
          <w:rFonts w:ascii="Tahoma" w:eastAsia="Arial" w:hAnsi="Tahoma" w:cs="Tahoma"/>
          <w:sz w:val="22"/>
          <w:szCs w:val="22"/>
        </w:rPr>
        <w:t>pembelian.</w:t>
      </w:r>
    </w:p>
    <w:p w:rsidR="00537425" w:rsidRPr="009C57B9" w:rsidRDefault="00564C75" w:rsidP="0054478D">
      <w:pPr>
        <w:ind w:left="449" w:right="4392"/>
        <w:jc w:val="both"/>
        <w:rPr>
          <w:rFonts w:ascii="Tahoma" w:hAnsi="Tahoma" w:cs="Tahoma"/>
          <w:sz w:val="22"/>
          <w:szCs w:val="22"/>
        </w:rPr>
      </w:pPr>
      <w:r w:rsidRPr="009C57B9">
        <w:rPr>
          <w:rFonts w:ascii="Tahoma" w:hAnsi="Tahoma" w:cs="Tahoma"/>
          <w:b/>
          <w:sz w:val="22"/>
          <w:szCs w:val="22"/>
        </w:rPr>
        <w:t xml:space="preserve">b. </w:t>
      </w:r>
      <w:r w:rsidRPr="009C57B9">
        <w:rPr>
          <w:rFonts w:ascii="Tahoma" w:hAnsi="Tahoma" w:cs="Tahoma"/>
          <w:b/>
          <w:spacing w:val="52"/>
          <w:sz w:val="22"/>
          <w:szCs w:val="22"/>
        </w:rPr>
        <w:t xml:space="preserve"> </w:t>
      </w:r>
      <w:r w:rsidRPr="009C57B9">
        <w:rPr>
          <w:rFonts w:ascii="Tahoma" w:hAnsi="Tahoma" w:cs="Tahoma"/>
          <w:b/>
          <w:spacing w:val="-7"/>
          <w:w w:val="73"/>
          <w:sz w:val="22"/>
          <w:szCs w:val="22"/>
        </w:rPr>
        <w:t>F</w:t>
      </w:r>
      <w:r w:rsidRPr="009C57B9">
        <w:rPr>
          <w:rFonts w:ascii="Tahoma" w:hAnsi="Tahoma" w:cs="Tahoma"/>
          <w:b/>
          <w:w w:val="99"/>
          <w:sz w:val="22"/>
          <w:szCs w:val="22"/>
        </w:rPr>
        <w:t>aktor</w:t>
      </w:r>
      <w:r w:rsidRPr="009C57B9">
        <w:rPr>
          <w:rFonts w:ascii="Tahoma" w:hAnsi="Tahoma" w:cs="Tahoma"/>
          <w:b/>
          <w:spacing w:val="7"/>
          <w:sz w:val="22"/>
          <w:szCs w:val="22"/>
        </w:rPr>
        <w:t xml:space="preserve"> </w:t>
      </w:r>
      <w:r w:rsidRPr="009C57B9">
        <w:rPr>
          <w:rFonts w:ascii="Tahoma" w:hAnsi="Tahoma" w:cs="Tahoma"/>
          <w:b/>
          <w:w w:val="94"/>
          <w:sz w:val="22"/>
          <w:szCs w:val="22"/>
        </w:rPr>
        <w:t>Barang</w:t>
      </w:r>
    </w:p>
    <w:p w:rsidR="00537425" w:rsidRPr="003B4D35" w:rsidRDefault="00564C75" w:rsidP="003B4D35">
      <w:pPr>
        <w:spacing w:before="12" w:line="250" w:lineRule="auto"/>
        <w:ind w:left="790" w:right="82" w:firstLine="41"/>
        <w:jc w:val="both"/>
        <w:rPr>
          <w:rFonts w:ascii="Tahoma" w:eastAsia="Arial" w:hAnsi="Tahoma" w:cs="Tahoma"/>
          <w:sz w:val="22"/>
          <w:szCs w:val="22"/>
        </w:rPr>
      </w:pPr>
      <w:r w:rsidRPr="009C57B9">
        <w:rPr>
          <w:rFonts w:ascii="Tahoma" w:eastAsia="Arial" w:hAnsi="Tahoma" w:cs="Tahoma"/>
          <w:sz w:val="22"/>
          <w:szCs w:val="22"/>
        </w:rPr>
        <w:t>Pertimbangan dari segi barang bersangkut-paut dengan nilai unit, besar dan berat 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mudah</w:t>
      </w:r>
      <w:r w:rsidRPr="009C57B9">
        <w:rPr>
          <w:rFonts w:ascii="Tahoma" w:eastAsia="Arial" w:hAnsi="Tahoma" w:cs="Tahoma"/>
          <w:spacing w:val="-2"/>
          <w:sz w:val="22"/>
          <w:szCs w:val="22"/>
        </w:rPr>
        <w:t xml:space="preserve"> </w:t>
      </w:r>
      <w:r w:rsidRPr="009C57B9">
        <w:rPr>
          <w:rFonts w:ascii="Tahoma" w:eastAsia="Arial" w:hAnsi="Tahoma" w:cs="Tahoma"/>
          <w:sz w:val="22"/>
          <w:szCs w:val="22"/>
        </w:rPr>
        <w:t>rusaknya</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standar</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pengemasan.</w:t>
      </w:r>
    </w:p>
    <w:p w:rsidR="00537425" w:rsidRPr="009C57B9" w:rsidRDefault="00564C75" w:rsidP="0054478D">
      <w:pPr>
        <w:ind w:left="449" w:right="4109"/>
        <w:jc w:val="both"/>
        <w:rPr>
          <w:rFonts w:ascii="Tahoma" w:hAnsi="Tahoma" w:cs="Tahoma"/>
          <w:sz w:val="22"/>
          <w:szCs w:val="22"/>
        </w:rPr>
      </w:pPr>
      <w:r w:rsidRPr="009C57B9">
        <w:rPr>
          <w:rFonts w:ascii="Tahoma" w:hAnsi="Tahoma" w:cs="Tahoma"/>
          <w:b/>
          <w:sz w:val="22"/>
          <w:szCs w:val="22"/>
        </w:rPr>
        <w:t xml:space="preserve">c.  </w:t>
      </w:r>
      <w:r w:rsidRPr="009C57B9">
        <w:rPr>
          <w:rFonts w:ascii="Tahoma" w:hAnsi="Tahoma" w:cs="Tahoma"/>
          <w:b/>
          <w:spacing w:val="24"/>
          <w:sz w:val="22"/>
          <w:szCs w:val="22"/>
        </w:rPr>
        <w:t xml:space="preserve"> </w:t>
      </w:r>
      <w:r w:rsidRPr="009C57B9">
        <w:rPr>
          <w:rFonts w:ascii="Tahoma" w:hAnsi="Tahoma" w:cs="Tahoma"/>
          <w:b/>
          <w:spacing w:val="-7"/>
          <w:w w:val="73"/>
          <w:sz w:val="22"/>
          <w:szCs w:val="22"/>
        </w:rPr>
        <w:t>F</w:t>
      </w:r>
      <w:r w:rsidRPr="009C57B9">
        <w:rPr>
          <w:rFonts w:ascii="Tahoma" w:hAnsi="Tahoma" w:cs="Tahoma"/>
          <w:b/>
          <w:w w:val="99"/>
          <w:sz w:val="22"/>
          <w:szCs w:val="22"/>
        </w:rPr>
        <w:t>aktor</w:t>
      </w:r>
      <w:r w:rsidRPr="009C57B9">
        <w:rPr>
          <w:rFonts w:ascii="Tahoma" w:hAnsi="Tahoma" w:cs="Tahoma"/>
          <w:b/>
          <w:spacing w:val="6"/>
          <w:sz w:val="22"/>
          <w:szCs w:val="22"/>
        </w:rPr>
        <w:t xml:space="preserve"> </w:t>
      </w:r>
      <w:r w:rsidRPr="009C57B9">
        <w:rPr>
          <w:rFonts w:ascii="Tahoma" w:hAnsi="Tahoma" w:cs="Tahoma"/>
          <w:b/>
          <w:spacing w:val="-3"/>
          <w:w w:val="88"/>
          <w:sz w:val="22"/>
          <w:szCs w:val="22"/>
        </w:rPr>
        <w:t>P</w:t>
      </w:r>
      <w:r w:rsidRPr="009C57B9">
        <w:rPr>
          <w:rFonts w:ascii="Tahoma" w:hAnsi="Tahoma" w:cs="Tahoma"/>
          <w:b/>
          <w:w w:val="122"/>
          <w:sz w:val="22"/>
          <w:szCs w:val="22"/>
        </w:rPr>
        <w:t>e</w:t>
      </w:r>
      <w:r w:rsidRPr="009C57B9">
        <w:rPr>
          <w:rFonts w:ascii="Tahoma" w:hAnsi="Tahoma" w:cs="Tahoma"/>
          <w:b/>
          <w:spacing w:val="3"/>
          <w:w w:val="74"/>
          <w:sz w:val="22"/>
          <w:szCs w:val="22"/>
        </w:rPr>
        <w:t>r</w:t>
      </w:r>
      <w:r w:rsidRPr="009C57B9">
        <w:rPr>
          <w:rFonts w:ascii="Tahoma" w:hAnsi="Tahoma" w:cs="Tahoma"/>
          <w:b/>
          <w:w w:val="99"/>
          <w:sz w:val="22"/>
          <w:szCs w:val="22"/>
        </w:rPr>
        <w:t>usahaan</w:t>
      </w:r>
    </w:p>
    <w:p w:rsidR="00537425" w:rsidRPr="003B4D35" w:rsidRDefault="00564C75" w:rsidP="003B4D35">
      <w:pPr>
        <w:spacing w:before="12" w:line="250" w:lineRule="auto"/>
        <w:ind w:left="790" w:right="79" w:firstLine="41"/>
        <w:jc w:val="both"/>
        <w:rPr>
          <w:rFonts w:ascii="Tahoma" w:eastAsia="Arial" w:hAnsi="Tahoma" w:cs="Tahoma"/>
          <w:sz w:val="22"/>
          <w:szCs w:val="22"/>
        </w:rPr>
      </w:pPr>
      <w:r w:rsidRPr="009C57B9">
        <w:rPr>
          <w:rFonts w:ascii="Tahoma" w:eastAsia="Arial" w:hAnsi="Tahoma" w:cs="Tahoma"/>
          <w:spacing w:val="4"/>
          <w:sz w:val="22"/>
          <w:szCs w:val="22"/>
        </w:rPr>
        <w:t>Pertimbanga</w:t>
      </w:r>
      <w:r w:rsidRPr="009C57B9">
        <w:rPr>
          <w:rFonts w:ascii="Tahoma" w:eastAsia="Arial" w:hAnsi="Tahoma" w:cs="Tahoma"/>
          <w:sz w:val="22"/>
          <w:szCs w:val="22"/>
        </w:rPr>
        <w:t xml:space="preserve">n </w:t>
      </w:r>
      <w:r w:rsidRPr="009C57B9">
        <w:rPr>
          <w:rFonts w:ascii="Tahoma" w:eastAsia="Arial" w:hAnsi="Tahoma" w:cs="Tahoma"/>
          <w:spacing w:val="4"/>
          <w:sz w:val="22"/>
          <w:szCs w:val="22"/>
        </w:rPr>
        <w:t>yan</w:t>
      </w:r>
      <w:r w:rsidRPr="009C57B9">
        <w:rPr>
          <w:rFonts w:ascii="Tahoma" w:eastAsia="Arial" w:hAnsi="Tahoma" w:cs="Tahoma"/>
          <w:sz w:val="22"/>
          <w:szCs w:val="22"/>
        </w:rPr>
        <w:t xml:space="preserve">g </w:t>
      </w:r>
      <w:r w:rsidRPr="009C57B9">
        <w:rPr>
          <w:rFonts w:ascii="Tahoma" w:eastAsia="Arial" w:hAnsi="Tahoma" w:cs="Tahoma"/>
          <w:spacing w:val="4"/>
          <w:sz w:val="22"/>
          <w:szCs w:val="22"/>
        </w:rPr>
        <w:t>diperluka</w:t>
      </w:r>
      <w:r w:rsidRPr="009C57B9">
        <w:rPr>
          <w:rFonts w:ascii="Tahoma" w:eastAsia="Arial" w:hAnsi="Tahoma" w:cs="Tahoma"/>
          <w:sz w:val="22"/>
          <w:szCs w:val="22"/>
        </w:rPr>
        <w:t xml:space="preserve">n </w:t>
      </w:r>
      <w:r w:rsidRPr="009C57B9">
        <w:rPr>
          <w:rFonts w:ascii="Tahoma" w:eastAsia="Arial" w:hAnsi="Tahoma" w:cs="Tahoma"/>
          <w:spacing w:val="4"/>
          <w:sz w:val="22"/>
          <w:szCs w:val="22"/>
        </w:rPr>
        <w:t>d</w:t>
      </w:r>
      <w:r w:rsidRPr="009C57B9">
        <w:rPr>
          <w:rFonts w:ascii="Tahoma" w:eastAsia="Arial" w:hAnsi="Tahoma" w:cs="Tahoma"/>
          <w:sz w:val="22"/>
          <w:szCs w:val="22"/>
        </w:rPr>
        <w:t xml:space="preserve">i </w:t>
      </w:r>
      <w:r w:rsidRPr="009C57B9">
        <w:rPr>
          <w:rFonts w:ascii="Tahoma" w:eastAsia="Arial" w:hAnsi="Tahoma" w:cs="Tahoma"/>
          <w:spacing w:val="4"/>
          <w:sz w:val="22"/>
          <w:szCs w:val="22"/>
        </w:rPr>
        <w:t>sin</w:t>
      </w:r>
      <w:r w:rsidRPr="009C57B9">
        <w:rPr>
          <w:rFonts w:ascii="Tahoma" w:eastAsia="Arial" w:hAnsi="Tahoma" w:cs="Tahoma"/>
          <w:sz w:val="22"/>
          <w:szCs w:val="22"/>
        </w:rPr>
        <w:t xml:space="preserve">i </w:t>
      </w:r>
      <w:r w:rsidRPr="009C57B9">
        <w:rPr>
          <w:rFonts w:ascii="Tahoma" w:eastAsia="Arial" w:hAnsi="Tahoma" w:cs="Tahoma"/>
          <w:spacing w:val="4"/>
          <w:sz w:val="22"/>
          <w:szCs w:val="22"/>
        </w:rPr>
        <w:t>adala</w:t>
      </w:r>
      <w:r w:rsidRPr="009C57B9">
        <w:rPr>
          <w:rFonts w:ascii="Tahoma" w:eastAsia="Arial" w:hAnsi="Tahoma" w:cs="Tahoma"/>
          <w:sz w:val="22"/>
          <w:szCs w:val="22"/>
        </w:rPr>
        <w:t xml:space="preserve">h </w:t>
      </w:r>
      <w:r w:rsidRPr="009C57B9">
        <w:rPr>
          <w:rFonts w:ascii="Tahoma" w:eastAsia="Arial" w:hAnsi="Tahoma" w:cs="Tahoma"/>
          <w:spacing w:val="4"/>
          <w:sz w:val="22"/>
          <w:szCs w:val="22"/>
        </w:rPr>
        <w:t>sumbe</w:t>
      </w:r>
      <w:r w:rsidRPr="009C57B9">
        <w:rPr>
          <w:rFonts w:ascii="Tahoma" w:eastAsia="Arial" w:hAnsi="Tahoma" w:cs="Tahoma"/>
          <w:sz w:val="22"/>
          <w:szCs w:val="22"/>
        </w:rPr>
        <w:t xml:space="preserve">r </w:t>
      </w:r>
      <w:r w:rsidRPr="009C57B9">
        <w:rPr>
          <w:rFonts w:ascii="Tahoma" w:eastAsia="Arial" w:hAnsi="Tahoma" w:cs="Tahoma"/>
          <w:spacing w:val="4"/>
          <w:sz w:val="22"/>
          <w:szCs w:val="22"/>
        </w:rPr>
        <w:t>dana</w:t>
      </w:r>
      <w:r w:rsidRPr="009C57B9">
        <w:rPr>
          <w:rFonts w:ascii="Tahoma" w:eastAsia="Arial" w:hAnsi="Tahoma" w:cs="Tahoma"/>
          <w:sz w:val="22"/>
          <w:szCs w:val="22"/>
        </w:rPr>
        <w:t xml:space="preserve">, </w:t>
      </w:r>
      <w:r w:rsidRPr="009C57B9">
        <w:rPr>
          <w:rFonts w:ascii="Tahoma" w:eastAsia="Arial" w:hAnsi="Tahoma" w:cs="Tahoma"/>
          <w:spacing w:val="4"/>
          <w:sz w:val="22"/>
          <w:szCs w:val="22"/>
        </w:rPr>
        <w:t>pengalama</w:t>
      </w:r>
      <w:r w:rsidRPr="009C57B9">
        <w:rPr>
          <w:rFonts w:ascii="Tahoma" w:eastAsia="Arial" w:hAnsi="Tahoma" w:cs="Tahoma"/>
          <w:sz w:val="22"/>
          <w:szCs w:val="22"/>
        </w:rPr>
        <w:t xml:space="preserve">n </w:t>
      </w:r>
      <w:r w:rsidRPr="009C57B9">
        <w:rPr>
          <w:rFonts w:ascii="Tahoma" w:eastAsia="Arial" w:hAnsi="Tahoma" w:cs="Tahoma"/>
          <w:spacing w:val="4"/>
          <w:sz w:val="22"/>
          <w:szCs w:val="22"/>
        </w:rPr>
        <w:t xml:space="preserve">dan </w:t>
      </w:r>
      <w:r w:rsidRPr="009C57B9">
        <w:rPr>
          <w:rFonts w:ascii="Tahoma" w:eastAsia="Arial" w:hAnsi="Tahoma" w:cs="Tahoma"/>
          <w:sz w:val="22"/>
          <w:szCs w:val="22"/>
        </w:rPr>
        <w:t>kemampuan</w:t>
      </w:r>
      <w:r w:rsidRPr="009C57B9">
        <w:rPr>
          <w:rFonts w:ascii="Tahoma" w:eastAsia="Arial" w:hAnsi="Tahoma" w:cs="Tahoma"/>
          <w:spacing w:val="-2"/>
          <w:sz w:val="22"/>
          <w:szCs w:val="22"/>
        </w:rPr>
        <w:t xml:space="preserve"> </w:t>
      </w:r>
      <w:r w:rsidRPr="009C57B9">
        <w:rPr>
          <w:rFonts w:ascii="Tahoma" w:eastAsia="Arial" w:hAnsi="Tahoma" w:cs="Tahoma"/>
          <w:sz w:val="22"/>
          <w:szCs w:val="22"/>
        </w:rPr>
        <w:t>manajemen</w:t>
      </w:r>
      <w:r w:rsidRPr="009C57B9">
        <w:rPr>
          <w:rFonts w:ascii="Tahoma" w:eastAsia="Arial" w:hAnsi="Tahoma" w:cs="Tahoma"/>
          <w:spacing w:val="-2"/>
          <w:sz w:val="22"/>
          <w:szCs w:val="22"/>
        </w:rPr>
        <w:t xml:space="preserve"> </w:t>
      </w:r>
      <w:r w:rsidRPr="009C57B9">
        <w:rPr>
          <w:rFonts w:ascii="Tahoma" w:eastAsia="Arial" w:hAnsi="Tahoma" w:cs="Tahoma"/>
          <w:sz w:val="22"/>
          <w:szCs w:val="22"/>
        </w:rPr>
        <w:t>serta</w:t>
      </w:r>
      <w:r w:rsidRPr="009C57B9">
        <w:rPr>
          <w:rFonts w:ascii="Tahoma" w:eastAsia="Arial" w:hAnsi="Tahoma" w:cs="Tahoma"/>
          <w:spacing w:val="-2"/>
          <w:sz w:val="22"/>
          <w:szCs w:val="22"/>
        </w:rPr>
        <w:t xml:space="preserve"> </w:t>
      </w:r>
      <w:r w:rsidRPr="009C57B9">
        <w:rPr>
          <w:rFonts w:ascii="Tahoma" w:eastAsia="Arial" w:hAnsi="Tahoma" w:cs="Tahoma"/>
          <w:sz w:val="22"/>
          <w:szCs w:val="22"/>
        </w:rPr>
        <w:t>pengawasan</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pelayanan</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diberikan.</w:t>
      </w:r>
    </w:p>
    <w:p w:rsidR="00537425" w:rsidRPr="009C57B9" w:rsidRDefault="00564C75" w:rsidP="0054478D">
      <w:pPr>
        <w:ind w:left="449" w:right="2833"/>
        <w:jc w:val="both"/>
        <w:rPr>
          <w:rFonts w:ascii="Tahoma" w:hAnsi="Tahoma" w:cs="Tahoma"/>
          <w:sz w:val="22"/>
          <w:szCs w:val="22"/>
        </w:rPr>
      </w:pPr>
      <w:r w:rsidRPr="009C57B9">
        <w:rPr>
          <w:rFonts w:ascii="Tahoma" w:hAnsi="Tahoma" w:cs="Tahoma"/>
          <w:b/>
          <w:sz w:val="22"/>
          <w:szCs w:val="22"/>
        </w:rPr>
        <w:t xml:space="preserve">d. </w:t>
      </w:r>
      <w:r w:rsidRPr="009C57B9">
        <w:rPr>
          <w:rFonts w:ascii="Tahoma" w:hAnsi="Tahoma" w:cs="Tahoma"/>
          <w:b/>
          <w:spacing w:val="53"/>
          <w:sz w:val="22"/>
          <w:szCs w:val="22"/>
        </w:rPr>
        <w:t xml:space="preserve"> </w:t>
      </w:r>
      <w:r w:rsidRPr="009C57B9">
        <w:rPr>
          <w:rFonts w:ascii="Tahoma" w:hAnsi="Tahoma" w:cs="Tahoma"/>
          <w:b/>
          <w:spacing w:val="-7"/>
          <w:w w:val="73"/>
          <w:sz w:val="22"/>
          <w:szCs w:val="22"/>
        </w:rPr>
        <w:t>F</w:t>
      </w:r>
      <w:r w:rsidRPr="009C57B9">
        <w:rPr>
          <w:rFonts w:ascii="Tahoma" w:hAnsi="Tahoma" w:cs="Tahoma"/>
          <w:b/>
          <w:w w:val="99"/>
          <w:sz w:val="22"/>
          <w:szCs w:val="22"/>
        </w:rPr>
        <w:t>aktor</w:t>
      </w:r>
      <w:r w:rsidRPr="009C57B9">
        <w:rPr>
          <w:rFonts w:ascii="Tahoma" w:hAnsi="Tahoma" w:cs="Tahoma"/>
          <w:b/>
          <w:spacing w:val="7"/>
          <w:sz w:val="22"/>
          <w:szCs w:val="22"/>
        </w:rPr>
        <w:t xml:space="preserve"> </w:t>
      </w:r>
      <w:r w:rsidRPr="009C57B9">
        <w:rPr>
          <w:rFonts w:ascii="Tahoma" w:hAnsi="Tahoma" w:cs="Tahoma"/>
          <w:b/>
          <w:spacing w:val="-4"/>
          <w:w w:val="76"/>
          <w:sz w:val="22"/>
          <w:szCs w:val="22"/>
        </w:rPr>
        <w:t>K</w:t>
      </w:r>
      <w:r w:rsidRPr="009C57B9">
        <w:rPr>
          <w:rFonts w:ascii="Tahoma" w:hAnsi="Tahoma" w:cs="Tahoma"/>
          <w:b/>
          <w:w w:val="104"/>
          <w:sz w:val="22"/>
          <w:szCs w:val="22"/>
        </w:rPr>
        <w:t>ebiasaan</w:t>
      </w:r>
      <w:r w:rsidRPr="009C57B9">
        <w:rPr>
          <w:rFonts w:ascii="Tahoma" w:hAnsi="Tahoma" w:cs="Tahoma"/>
          <w:b/>
          <w:spacing w:val="7"/>
          <w:sz w:val="22"/>
          <w:szCs w:val="22"/>
        </w:rPr>
        <w:t xml:space="preserve"> </w:t>
      </w:r>
      <w:r w:rsidRPr="009C57B9">
        <w:rPr>
          <w:rFonts w:ascii="Tahoma" w:hAnsi="Tahoma" w:cs="Tahoma"/>
          <w:b/>
          <w:sz w:val="22"/>
          <w:szCs w:val="22"/>
        </w:rPr>
        <w:t>dalam</w:t>
      </w:r>
      <w:r w:rsidRPr="009C57B9">
        <w:rPr>
          <w:rFonts w:ascii="Tahoma" w:hAnsi="Tahoma" w:cs="Tahoma"/>
          <w:b/>
          <w:spacing w:val="7"/>
          <w:sz w:val="22"/>
          <w:szCs w:val="22"/>
        </w:rPr>
        <w:t xml:space="preserve"> </w:t>
      </w:r>
      <w:r w:rsidRPr="009C57B9">
        <w:rPr>
          <w:rFonts w:ascii="Tahoma" w:hAnsi="Tahoma" w:cs="Tahoma"/>
          <w:b/>
          <w:spacing w:val="-4"/>
          <w:w w:val="88"/>
          <w:sz w:val="22"/>
          <w:szCs w:val="22"/>
        </w:rPr>
        <w:t>P</w:t>
      </w:r>
      <w:r w:rsidRPr="009C57B9">
        <w:rPr>
          <w:rFonts w:ascii="Tahoma" w:hAnsi="Tahoma" w:cs="Tahoma"/>
          <w:b/>
          <w:w w:val="122"/>
          <w:sz w:val="22"/>
          <w:szCs w:val="22"/>
        </w:rPr>
        <w:t>e</w:t>
      </w:r>
      <w:r w:rsidRPr="009C57B9">
        <w:rPr>
          <w:rFonts w:ascii="Tahoma" w:hAnsi="Tahoma" w:cs="Tahoma"/>
          <w:b/>
          <w:sz w:val="22"/>
          <w:szCs w:val="22"/>
        </w:rPr>
        <w:t>mbelian</w:t>
      </w:r>
    </w:p>
    <w:p w:rsidR="00537425" w:rsidRPr="009C57B9" w:rsidRDefault="00564C75">
      <w:pPr>
        <w:spacing w:before="12" w:line="250" w:lineRule="auto"/>
        <w:ind w:left="790" w:right="78" w:firstLine="41"/>
        <w:jc w:val="both"/>
        <w:rPr>
          <w:rFonts w:ascii="Tahoma" w:eastAsia="Arial" w:hAnsi="Tahoma" w:cs="Tahoma"/>
          <w:sz w:val="22"/>
          <w:szCs w:val="22"/>
        </w:rPr>
      </w:pPr>
      <w:r w:rsidRPr="009C57B9">
        <w:rPr>
          <w:rFonts w:ascii="Tahoma" w:eastAsia="Arial" w:hAnsi="Tahoma" w:cs="Tahoma"/>
          <w:spacing w:val="3"/>
          <w:sz w:val="22"/>
          <w:szCs w:val="22"/>
        </w:rPr>
        <w:t>Pertimbanga</w:t>
      </w:r>
      <w:r w:rsidRPr="009C57B9">
        <w:rPr>
          <w:rFonts w:ascii="Tahoma" w:eastAsia="Arial" w:hAnsi="Tahoma" w:cs="Tahoma"/>
          <w:sz w:val="22"/>
          <w:szCs w:val="22"/>
        </w:rPr>
        <w:t xml:space="preserve">n </w:t>
      </w:r>
      <w:r w:rsidRPr="009C57B9">
        <w:rPr>
          <w:rFonts w:ascii="Tahoma" w:eastAsia="Arial" w:hAnsi="Tahoma" w:cs="Tahoma"/>
          <w:spacing w:val="3"/>
          <w:sz w:val="22"/>
          <w:szCs w:val="22"/>
        </w:rPr>
        <w:t>yan</w:t>
      </w:r>
      <w:r w:rsidRPr="009C57B9">
        <w:rPr>
          <w:rFonts w:ascii="Tahoma" w:eastAsia="Arial" w:hAnsi="Tahoma" w:cs="Tahoma"/>
          <w:sz w:val="22"/>
          <w:szCs w:val="22"/>
        </w:rPr>
        <w:t xml:space="preserve">g </w:t>
      </w:r>
      <w:r w:rsidRPr="009C57B9">
        <w:rPr>
          <w:rFonts w:ascii="Tahoma" w:eastAsia="Arial" w:hAnsi="Tahoma" w:cs="Tahoma"/>
          <w:spacing w:val="3"/>
          <w:sz w:val="22"/>
          <w:szCs w:val="22"/>
        </w:rPr>
        <w:t>diperluka</w:t>
      </w:r>
      <w:r w:rsidRPr="009C57B9">
        <w:rPr>
          <w:rFonts w:ascii="Tahoma" w:eastAsia="Arial" w:hAnsi="Tahoma" w:cs="Tahoma"/>
          <w:sz w:val="22"/>
          <w:szCs w:val="22"/>
        </w:rPr>
        <w:t xml:space="preserve">n </w:t>
      </w:r>
      <w:r w:rsidRPr="009C57B9">
        <w:rPr>
          <w:rFonts w:ascii="Tahoma" w:eastAsia="Arial" w:hAnsi="Tahoma" w:cs="Tahoma"/>
          <w:spacing w:val="3"/>
          <w:sz w:val="22"/>
          <w:szCs w:val="22"/>
        </w:rPr>
        <w:t>dala</w:t>
      </w:r>
      <w:r w:rsidRPr="009C57B9">
        <w:rPr>
          <w:rFonts w:ascii="Tahoma" w:eastAsia="Arial" w:hAnsi="Tahoma" w:cs="Tahoma"/>
          <w:sz w:val="22"/>
          <w:szCs w:val="22"/>
        </w:rPr>
        <w:t xml:space="preserve">m </w:t>
      </w:r>
      <w:r w:rsidRPr="009C57B9">
        <w:rPr>
          <w:rFonts w:ascii="Tahoma" w:eastAsia="Arial" w:hAnsi="Tahoma" w:cs="Tahoma"/>
          <w:spacing w:val="3"/>
          <w:sz w:val="22"/>
          <w:szCs w:val="22"/>
        </w:rPr>
        <w:t>kebiasaa</w:t>
      </w:r>
      <w:r w:rsidRPr="009C57B9">
        <w:rPr>
          <w:rFonts w:ascii="Tahoma" w:eastAsia="Arial" w:hAnsi="Tahoma" w:cs="Tahoma"/>
          <w:sz w:val="22"/>
          <w:szCs w:val="22"/>
        </w:rPr>
        <w:t xml:space="preserve">n </w:t>
      </w:r>
      <w:r w:rsidRPr="009C57B9">
        <w:rPr>
          <w:rFonts w:ascii="Tahoma" w:eastAsia="Arial" w:hAnsi="Tahoma" w:cs="Tahoma"/>
          <w:spacing w:val="3"/>
          <w:sz w:val="22"/>
          <w:szCs w:val="22"/>
        </w:rPr>
        <w:t>pembelia</w:t>
      </w:r>
      <w:r w:rsidRPr="009C57B9">
        <w:rPr>
          <w:rFonts w:ascii="Tahoma" w:eastAsia="Arial" w:hAnsi="Tahoma" w:cs="Tahoma"/>
          <w:sz w:val="22"/>
          <w:szCs w:val="22"/>
        </w:rPr>
        <w:t xml:space="preserve">n </w:t>
      </w:r>
      <w:r w:rsidRPr="009C57B9">
        <w:rPr>
          <w:rFonts w:ascii="Tahoma" w:eastAsia="Arial" w:hAnsi="Tahoma" w:cs="Tahoma"/>
          <w:spacing w:val="3"/>
          <w:sz w:val="22"/>
          <w:szCs w:val="22"/>
        </w:rPr>
        <w:t>adala</w:t>
      </w:r>
      <w:r w:rsidRPr="009C57B9">
        <w:rPr>
          <w:rFonts w:ascii="Tahoma" w:eastAsia="Arial" w:hAnsi="Tahoma" w:cs="Tahoma"/>
          <w:sz w:val="22"/>
          <w:szCs w:val="22"/>
        </w:rPr>
        <w:t xml:space="preserve">h </w:t>
      </w:r>
      <w:r w:rsidRPr="009C57B9">
        <w:rPr>
          <w:rFonts w:ascii="Tahoma" w:eastAsia="Arial" w:hAnsi="Tahoma" w:cs="Tahoma"/>
          <w:spacing w:val="3"/>
          <w:sz w:val="22"/>
          <w:szCs w:val="22"/>
        </w:rPr>
        <w:t xml:space="preserve">kegunaan </w:t>
      </w:r>
      <w:r w:rsidRPr="009C57B9">
        <w:rPr>
          <w:rFonts w:ascii="Tahoma" w:eastAsia="Arial" w:hAnsi="Tahoma" w:cs="Tahoma"/>
          <w:spacing w:val="-1"/>
          <w:sz w:val="22"/>
          <w:szCs w:val="22"/>
        </w:rPr>
        <w:t>perantara</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sika</w:t>
      </w:r>
      <w:r w:rsidRPr="009C57B9">
        <w:rPr>
          <w:rFonts w:ascii="Tahoma" w:eastAsia="Arial" w:hAnsi="Tahoma" w:cs="Tahoma"/>
          <w:sz w:val="22"/>
          <w:szCs w:val="22"/>
        </w:rPr>
        <w:t>p</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perantar</w:t>
      </w:r>
      <w:r w:rsidRPr="009C57B9">
        <w:rPr>
          <w:rFonts w:ascii="Tahoma" w:eastAsia="Arial" w:hAnsi="Tahoma" w:cs="Tahoma"/>
          <w:sz w:val="22"/>
          <w:szCs w:val="22"/>
        </w:rPr>
        <w:t>a</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terhada</w:t>
      </w:r>
      <w:r w:rsidRPr="009C57B9">
        <w:rPr>
          <w:rFonts w:ascii="Tahoma" w:eastAsia="Arial" w:hAnsi="Tahoma" w:cs="Tahoma"/>
          <w:sz w:val="22"/>
          <w:szCs w:val="22"/>
        </w:rPr>
        <w:t>p</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kebijaksanaa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produsen</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volum</w:t>
      </w:r>
      <w:r w:rsidRPr="009C57B9">
        <w:rPr>
          <w:rFonts w:ascii="Tahoma" w:eastAsia="Arial" w:hAnsi="Tahoma" w:cs="Tahoma"/>
          <w:sz w:val="22"/>
          <w:szCs w:val="22"/>
        </w:rPr>
        <w:t>e</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penjuala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dan </w:t>
      </w:r>
      <w:r w:rsidRPr="009C57B9">
        <w:rPr>
          <w:rFonts w:ascii="Tahoma" w:eastAsia="Arial" w:hAnsi="Tahoma" w:cs="Tahoma"/>
          <w:sz w:val="22"/>
          <w:szCs w:val="22"/>
        </w:rPr>
        <w:t>ongkos</w:t>
      </w:r>
      <w:r w:rsidRPr="009C57B9">
        <w:rPr>
          <w:rFonts w:ascii="Tahoma" w:eastAsia="Arial" w:hAnsi="Tahoma" w:cs="Tahoma"/>
          <w:spacing w:val="-8"/>
          <w:sz w:val="22"/>
          <w:szCs w:val="22"/>
        </w:rPr>
        <w:t xml:space="preserve"> </w:t>
      </w:r>
      <w:r w:rsidRPr="009C57B9">
        <w:rPr>
          <w:rFonts w:ascii="Tahoma" w:eastAsia="Arial" w:hAnsi="Tahoma" w:cs="Tahoma"/>
          <w:sz w:val="22"/>
          <w:szCs w:val="22"/>
        </w:rPr>
        <w:t>penyaluran</w:t>
      </w:r>
      <w:r w:rsidRPr="009C57B9">
        <w:rPr>
          <w:rFonts w:ascii="Tahoma" w:eastAsia="Arial" w:hAnsi="Tahoma" w:cs="Tahoma"/>
          <w:spacing w:val="-8"/>
          <w:sz w:val="22"/>
          <w:szCs w:val="22"/>
        </w:rPr>
        <w:t xml:space="preserve"> </w:t>
      </w:r>
      <w:r w:rsidRPr="009C57B9">
        <w:rPr>
          <w:rFonts w:ascii="Tahoma" w:eastAsia="Arial" w:hAnsi="Tahoma" w:cs="Tahoma"/>
          <w:sz w:val="22"/>
          <w:szCs w:val="22"/>
        </w:rPr>
        <w:t>barang.</w:t>
      </w:r>
    </w:p>
    <w:p w:rsidR="00537425" w:rsidRPr="009C57B9" w:rsidRDefault="00537425">
      <w:pPr>
        <w:spacing w:line="240" w:lineRule="exact"/>
        <w:rPr>
          <w:rFonts w:ascii="Tahoma" w:hAnsi="Tahoma" w:cs="Tahoma"/>
          <w:sz w:val="22"/>
          <w:szCs w:val="22"/>
        </w:rPr>
      </w:pPr>
    </w:p>
    <w:p w:rsidR="00537425" w:rsidRPr="009C57B9" w:rsidRDefault="00564C75">
      <w:pPr>
        <w:spacing w:line="250" w:lineRule="auto"/>
        <w:ind w:left="449" w:right="80"/>
        <w:jc w:val="both"/>
        <w:rPr>
          <w:rFonts w:ascii="Tahoma" w:eastAsia="Arial" w:hAnsi="Tahoma" w:cs="Tahoma"/>
          <w:sz w:val="22"/>
          <w:szCs w:val="22"/>
        </w:rPr>
      </w:pPr>
      <w:r w:rsidRPr="009C57B9">
        <w:rPr>
          <w:rFonts w:ascii="Tahoma" w:eastAsia="Arial" w:hAnsi="Tahoma" w:cs="Tahoma"/>
          <w:sz w:val="22"/>
          <w:szCs w:val="22"/>
        </w:rPr>
        <w:t>Dengan</w:t>
      </w:r>
      <w:r w:rsidRPr="009C57B9">
        <w:rPr>
          <w:rFonts w:ascii="Tahoma" w:eastAsia="Arial" w:hAnsi="Tahoma" w:cs="Tahoma"/>
          <w:spacing w:val="9"/>
          <w:sz w:val="22"/>
          <w:szCs w:val="22"/>
        </w:rPr>
        <w:t xml:space="preserve"> </w:t>
      </w:r>
      <w:r w:rsidRPr="009C57B9">
        <w:rPr>
          <w:rFonts w:ascii="Tahoma" w:eastAsia="Arial" w:hAnsi="Tahoma" w:cs="Tahoma"/>
          <w:sz w:val="22"/>
          <w:szCs w:val="22"/>
        </w:rPr>
        <w:t>selesainya</w:t>
      </w:r>
      <w:r w:rsidRPr="009C57B9">
        <w:rPr>
          <w:rFonts w:ascii="Tahoma" w:eastAsia="Arial" w:hAnsi="Tahoma" w:cs="Tahoma"/>
          <w:spacing w:val="9"/>
          <w:sz w:val="22"/>
          <w:szCs w:val="22"/>
        </w:rPr>
        <w:t xml:space="preserve"> </w:t>
      </w:r>
      <w:r w:rsidRPr="009C57B9">
        <w:rPr>
          <w:rFonts w:ascii="Tahoma" w:eastAsia="Arial" w:hAnsi="Tahoma" w:cs="Tahoma"/>
          <w:sz w:val="22"/>
          <w:szCs w:val="22"/>
        </w:rPr>
        <w:t>bahasan</w:t>
      </w:r>
      <w:r w:rsidRPr="009C57B9">
        <w:rPr>
          <w:rFonts w:ascii="Tahoma" w:eastAsia="Arial" w:hAnsi="Tahoma" w:cs="Tahoma"/>
          <w:spacing w:val="9"/>
          <w:sz w:val="22"/>
          <w:szCs w:val="22"/>
        </w:rPr>
        <w:t xml:space="preserve"> </w:t>
      </w:r>
      <w:r w:rsidRPr="009C57B9">
        <w:rPr>
          <w:rFonts w:ascii="Tahoma" w:eastAsia="Arial" w:hAnsi="Tahoma" w:cs="Tahoma"/>
          <w:sz w:val="22"/>
          <w:szCs w:val="22"/>
        </w:rPr>
        <w:t>faktor-faktor</w:t>
      </w:r>
      <w:r w:rsidRPr="009C57B9">
        <w:rPr>
          <w:rFonts w:ascii="Tahoma" w:eastAsia="Arial" w:hAnsi="Tahoma" w:cs="Tahoma"/>
          <w:spacing w:val="9"/>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9"/>
          <w:sz w:val="22"/>
          <w:szCs w:val="22"/>
        </w:rPr>
        <w:t xml:space="preserve"> </w:t>
      </w:r>
      <w:r w:rsidRPr="009C57B9">
        <w:rPr>
          <w:rFonts w:ascii="Tahoma" w:eastAsia="Arial" w:hAnsi="Tahoma" w:cs="Tahoma"/>
          <w:sz w:val="22"/>
          <w:szCs w:val="22"/>
        </w:rPr>
        <w:t>maka Anda</w:t>
      </w:r>
      <w:r w:rsidRPr="009C57B9">
        <w:rPr>
          <w:rFonts w:ascii="Tahoma" w:eastAsia="Arial" w:hAnsi="Tahoma" w:cs="Tahoma"/>
          <w:spacing w:val="9"/>
          <w:sz w:val="22"/>
          <w:szCs w:val="22"/>
        </w:rPr>
        <w:t xml:space="preserve"> </w:t>
      </w:r>
      <w:r w:rsidRPr="009C57B9">
        <w:rPr>
          <w:rFonts w:ascii="Tahoma" w:eastAsia="Arial" w:hAnsi="Tahoma" w:cs="Tahoma"/>
          <w:sz w:val="22"/>
          <w:szCs w:val="22"/>
        </w:rPr>
        <w:t>telah</w:t>
      </w:r>
      <w:r w:rsidRPr="009C57B9">
        <w:rPr>
          <w:rFonts w:ascii="Tahoma" w:eastAsia="Arial" w:hAnsi="Tahoma" w:cs="Tahoma"/>
          <w:spacing w:val="9"/>
          <w:sz w:val="22"/>
          <w:szCs w:val="22"/>
        </w:rPr>
        <w:t xml:space="preserve"> </w:t>
      </w:r>
      <w:r w:rsidRPr="009C57B9">
        <w:rPr>
          <w:rFonts w:ascii="Tahoma" w:eastAsia="Arial" w:hAnsi="Tahoma" w:cs="Tahoma"/>
          <w:sz w:val="22"/>
          <w:szCs w:val="22"/>
        </w:rPr>
        <w:t xml:space="preserve">menyelesaikan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belaja</w:t>
      </w:r>
      <w:r w:rsidRPr="009C57B9">
        <w:rPr>
          <w:rFonts w:ascii="Tahoma" w:eastAsia="Arial" w:hAnsi="Tahoma" w:cs="Tahoma"/>
          <w:sz w:val="22"/>
          <w:szCs w:val="22"/>
        </w:rPr>
        <w:t>r</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ketig</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selanjutny</w:t>
      </w:r>
      <w:r w:rsidRPr="009C57B9">
        <w:rPr>
          <w:rFonts w:ascii="Tahoma" w:eastAsia="Arial" w:hAnsi="Tahoma" w:cs="Tahoma"/>
          <w:sz w:val="22"/>
          <w:szCs w:val="22"/>
        </w:rPr>
        <w:t>a</w:t>
      </w:r>
      <w:r w:rsidRPr="009C57B9">
        <w:rPr>
          <w:rFonts w:ascii="Tahoma" w:eastAsia="Arial" w:hAnsi="Tahoma" w:cs="Tahoma"/>
          <w:spacing w:val="-25"/>
          <w:sz w:val="22"/>
          <w:szCs w:val="22"/>
        </w:rPr>
        <w:t xml:space="preserve"> </w:t>
      </w: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haru</w:t>
      </w:r>
      <w:r w:rsidRPr="009C57B9">
        <w:rPr>
          <w:rFonts w:ascii="Tahoma" w:eastAsia="Arial" w:hAnsi="Tahoma" w:cs="Tahoma"/>
          <w:sz w:val="22"/>
          <w:szCs w:val="22"/>
        </w:rPr>
        <w:t>s</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mencob</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mengerjaka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tuga</w:t>
      </w:r>
      <w:r w:rsidRPr="009C57B9">
        <w:rPr>
          <w:rFonts w:ascii="Tahoma" w:eastAsia="Arial" w:hAnsi="Tahoma" w:cs="Tahoma"/>
          <w:sz w:val="22"/>
          <w:szCs w:val="22"/>
        </w:rPr>
        <w:t>s</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mandiri </w:t>
      </w:r>
      <w:r w:rsidRPr="009C57B9">
        <w:rPr>
          <w:rFonts w:ascii="Tahoma" w:eastAsia="Arial" w:hAnsi="Tahoma" w:cs="Tahoma"/>
          <w:spacing w:val="1"/>
          <w:sz w:val="22"/>
          <w:szCs w:val="22"/>
        </w:rPr>
        <w:t>untu</w:t>
      </w:r>
      <w:r w:rsidRPr="009C57B9">
        <w:rPr>
          <w:rFonts w:ascii="Tahoma" w:eastAsia="Arial" w:hAnsi="Tahoma" w:cs="Tahoma"/>
          <w:sz w:val="22"/>
          <w:szCs w:val="22"/>
        </w:rPr>
        <w:t>k</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kegiata</w:t>
      </w:r>
      <w:r w:rsidRPr="009C57B9">
        <w:rPr>
          <w:rFonts w:ascii="Tahoma" w:eastAsia="Arial" w:hAnsi="Tahoma" w:cs="Tahoma"/>
          <w:sz w:val="22"/>
          <w:szCs w:val="22"/>
        </w:rPr>
        <w:t>n</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tiga</w:t>
      </w:r>
      <w:r w:rsidRPr="009C57B9">
        <w:rPr>
          <w:rFonts w:ascii="Tahoma" w:eastAsia="Arial" w:hAnsi="Tahoma" w:cs="Tahoma"/>
          <w:sz w:val="22"/>
          <w:szCs w:val="22"/>
        </w:rPr>
        <w:t>.</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Selama</w:t>
      </w:r>
      <w:r w:rsidRPr="009C57B9">
        <w:rPr>
          <w:rFonts w:ascii="Tahoma" w:eastAsia="Arial" w:hAnsi="Tahoma" w:cs="Tahoma"/>
          <w:sz w:val="22"/>
          <w:szCs w:val="22"/>
        </w:rPr>
        <w:t>t</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mengerjaka</w:t>
      </w:r>
      <w:r w:rsidRPr="009C57B9">
        <w:rPr>
          <w:rFonts w:ascii="Tahoma" w:eastAsia="Arial" w:hAnsi="Tahoma" w:cs="Tahoma"/>
          <w:sz w:val="22"/>
          <w:szCs w:val="22"/>
        </w:rPr>
        <w:t>n</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tuga</w:t>
      </w:r>
      <w:r w:rsidRPr="009C57B9">
        <w:rPr>
          <w:rFonts w:ascii="Tahoma" w:eastAsia="Arial" w:hAnsi="Tahoma" w:cs="Tahoma"/>
          <w:sz w:val="22"/>
          <w:szCs w:val="22"/>
        </w:rPr>
        <w:t>s</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mandir</w:t>
      </w:r>
      <w:r w:rsidRPr="009C57B9">
        <w:rPr>
          <w:rFonts w:ascii="Tahoma" w:eastAsia="Arial" w:hAnsi="Tahoma" w:cs="Tahoma"/>
          <w:sz w:val="22"/>
          <w:szCs w:val="22"/>
        </w:rPr>
        <w:t>i</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da</w:t>
      </w:r>
      <w:r w:rsidRPr="009C57B9">
        <w:rPr>
          <w:rFonts w:ascii="Tahoma" w:eastAsia="Arial" w:hAnsi="Tahoma" w:cs="Tahoma"/>
          <w:sz w:val="22"/>
          <w:szCs w:val="22"/>
        </w:rPr>
        <w:t>n</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cob</w:t>
      </w:r>
      <w:r w:rsidRPr="009C57B9">
        <w:rPr>
          <w:rFonts w:ascii="Tahoma" w:eastAsia="Arial" w:hAnsi="Tahoma" w:cs="Tahoma"/>
          <w:sz w:val="22"/>
          <w:szCs w:val="22"/>
        </w:rPr>
        <w:t xml:space="preserve">a </w:t>
      </w:r>
      <w:r w:rsidRPr="009C57B9">
        <w:rPr>
          <w:rFonts w:ascii="Tahoma" w:eastAsia="Arial" w:hAnsi="Tahoma" w:cs="Tahoma"/>
          <w:spacing w:val="1"/>
          <w:sz w:val="22"/>
          <w:szCs w:val="22"/>
        </w:rPr>
        <w:t>And</w:t>
      </w:r>
      <w:r w:rsidRPr="009C57B9">
        <w:rPr>
          <w:rFonts w:ascii="Tahoma" w:eastAsia="Arial" w:hAnsi="Tahoma" w:cs="Tahoma"/>
          <w:sz w:val="22"/>
          <w:szCs w:val="22"/>
        </w:rPr>
        <w:t>a</w:t>
      </w:r>
      <w:r w:rsidRPr="009C57B9">
        <w:rPr>
          <w:rFonts w:ascii="Tahoma" w:eastAsia="Arial" w:hAnsi="Tahoma" w:cs="Tahoma"/>
          <w:spacing w:val="9"/>
          <w:sz w:val="22"/>
          <w:szCs w:val="22"/>
        </w:rPr>
        <w:t xml:space="preserve"> </w:t>
      </w:r>
      <w:r w:rsidRPr="009C57B9">
        <w:rPr>
          <w:rFonts w:ascii="Tahoma" w:eastAsia="Arial" w:hAnsi="Tahoma" w:cs="Tahoma"/>
          <w:spacing w:val="1"/>
          <w:sz w:val="22"/>
          <w:szCs w:val="22"/>
        </w:rPr>
        <w:t xml:space="preserve">cocokkan </w:t>
      </w:r>
      <w:r w:rsidRPr="009C57B9">
        <w:rPr>
          <w:rFonts w:ascii="Tahoma" w:eastAsia="Arial" w:hAnsi="Tahoma" w:cs="Tahoma"/>
          <w:sz w:val="22"/>
          <w:szCs w:val="22"/>
        </w:rPr>
        <w:t>jawabannya</w:t>
      </w:r>
      <w:r w:rsidRPr="009C57B9">
        <w:rPr>
          <w:rFonts w:ascii="Tahoma" w:eastAsia="Arial" w:hAnsi="Tahoma" w:cs="Tahoma"/>
          <w:spacing w:val="-7"/>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7"/>
          <w:sz w:val="22"/>
          <w:szCs w:val="22"/>
        </w:rPr>
        <w:t xml:space="preserve"> </w:t>
      </w:r>
      <w:r w:rsidRPr="009C57B9">
        <w:rPr>
          <w:rFonts w:ascii="Tahoma" w:eastAsia="Arial" w:hAnsi="Tahoma" w:cs="Tahoma"/>
          <w:sz w:val="22"/>
          <w:szCs w:val="22"/>
        </w:rPr>
        <w:t>kunci</w:t>
      </w:r>
      <w:r w:rsidRPr="009C57B9">
        <w:rPr>
          <w:rFonts w:ascii="Tahoma" w:eastAsia="Arial" w:hAnsi="Tahoma" w:cs="Tahoma"/>
          <w:spacing w:val="-7"/>
          <w:sz w:val="22"/>
          <w:szCs w:val="22"/>
        </w:rPr>
        <w:t xml:space="preserve"> </w:t>
      </w:r>
      <w:r w:rsidRPr="009C57B9">
        <w:rPr>
          <w:rFonts w:ascii="Tahoma" w:eastAsia="Arial" w:hAnsi="Tahoma" w:cs="Tahoma"/>
          <w:sz w:val="22"/>
          <w:szCs w:val="22"/>
        </w:rPr>
        <w:t>jawaban.</w:t>
      </w: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before="12" w:line="200" w:lineRule="exact"/>
        <w:rPr>
          <w:rFonts w:ascii="Tahoma" w:hAnsi="Tahoma" w:cs="Tahoma"/>
          <w:sz w:val="22"/>
          <w:szCs w:val="22"/>
        </w:rPr>
      </w:pPr>
    </w:p>
    <w:p w:rsidR="00537425" w:rsidRPr="009C57B9" w:rsidRDefault="00564C75">
      <w:pPr>
        <w:spacing w:before="63" w:line="640" w:lineRule="exact"/>
        <w:ind w:left="115"/>
        <w:rPr>
          <w:rFonts w:ascii="Tahoma" w:hAnsi="Tahoma" w:cs="Tahoma"/>
          <w:sz w:val="22"/>
          <w:szCs w:val="22"/>
        </w:rPr>
      </w:pPr>
      <w:r w:rsidRPr="009C57B9">
        <w:rPr>
          <w:rFonts w:ascii="Tahoma" w:hAnsi="Tahoma" w:cs="Tahoma"/>
          <w:position w:val="28"/>
          <w:sz w:val="22"/>
          <w:szCs w:val="22"/>
        </w:rPr>
        <w:t xml:space="preserve">   </w:t>
      </w:r>
      <w:r w:rsidRPr="009C57B9">
        <w:rPr>
          <w:rFonts w:ascii="Tahoma" w:hAnsi="Tahoma" w:cs="Tahoma"/>
          <w:b/>
          <w:w w:val="92"/>
          <w:position w:val="28"/>
          <w:sz w:val="22"/>
          <w:szCs w:val="22"/>
        </w:rPr>
        <w:t>Mandiri</w:t>
      </w:r>
      <w:r w:rsidRPr="009C57B9">
        <w:rPr>
          <w:rFonts w:ascii="Tahoma" w:hAnsi="Tahoma" w:cs="Tahoma"/>
          <w:b/>
          <w:spacing w:val="13"/>
          <w:w w:val="92"/>
          <w:position w:val="28"/>
          <w:sz w:val="22"/>
          <w:szCs w:val="22"/>
        </w:rPr>
        <w:t xml:space="preserve"> </w:t>
      </w:r>
      <w:r w:rsidRPr="009C57B9">
        <w:rPr>
          <w:rFonts w:ascii="Tahoma" w:hAnsi="Tahoma" w:cs="Tahoma"/>
          <w:b/>
          <w:position w:val="28"/>
          <w:sz w:val="22"/>
          <w:szCs w:val="22"/>
        </w:rPr>
        <w:t>3:</w:t>
      </w:r>
      <w:r w:rsidRPr="009C57B9">
        <w:rPr>
          <w:rFonts w:ascii="Tahoma" w:hAnsi="Tahoma" w:cs="Tahoma"/>
          <w:b/>
          <w:spacing w:val="14"/>
          <w:position w:val="28"/>
          <w:sz w:val="22"/>
          <w:szCs w:val="22"/>
        </w:rPr>
        <w:t xml:space="preserve"> </w:t>
      </w:r>
      <w:r w:rsidRPr="009C57B9">
        <w:rPr>
          <w:rFonts w:ascii="Tahoma" w:hAnsi="Tahoma" w:cs="Tahoma"/>
          <w:b/>
          <w:w w:val="83"/>
          <w:position w:val="28"/>
          <w:sz w:val="22"/>
          <w:szCs w:val="22"/>
        </w:rPr>
        <w:t>DISTRIBUSI</w:t>
      </w:r>
    </w:p>
    <w:p w:rsidR="00537425" w:rsidRDefault="00564C75" w:rsidP="0054478D">
      <w:pPr>
        <w:spacing w:line="140" w:lineRule="exact"/>
        <w:ind w:left="340"/>
        <w:rPr>
          <w:rFonts w:ascii="Tahoma" w:eastAsia="Arial" w:hAnsi="Tahoma" w:cs="Tahoma"/>
          <w:position w:val="1"/>
          <w:sz w:val="22"/>
          <w:szCs w:val="22"/>
          <w:lang w:val="id-ID"/>
        </w:rPr>
      </w:pPr>
      <w:r w:rsidRPr="009C57B9">
        <w:rPr>
          <w:rFonts w:ascii="Tahoma" w:eastAsia="Arial" w:hAnsi="Tahoma" w:cs="Tahoma"/>
          <w:position w:val="1"/>
          <w:sz w:val="22"/>
          <w:szCs w:val="22"/>
        </w:rPr>
        <w:t xml:space="preserve">Petunjuk: </w:t>
      </w:r>
      <w:r w:rsidRPr="009C57B9">
        <w:rPr>
          <w:rFonts w:ascii="Tahoma" w:eastAsia="Arial" w:hAnsi="Tahoma" w:cs="Tahoma"/>
          <w:spacing w:val="30"/>
          <w:position w:val="1"/>
          <w:sz w:val="22"/>
          <w:szCs w:val="22"/>
        </w:rPr>
        <w:t xml:space="preserve"> </w:t>
      </w:r>
      <w:r w:rsidRPr="009C57B9">
        <w:rPr>
          <w:rFonts w:ascii="Tahoma" w:eastAsia="Arial" w:hAnsi="Tahoma" w:cs="Tahoma"/>
          <w:position w:val="1"/>
          <w:sz w:val="22"/>
          <w:szCs w:val="22"/>
        </w:rPr>
        <w:t xml:space="preserve">1.  </w:t>
      </w:r>
      <w:r w:rsidRPr="009C57B9">
        <w:rPr>
          <w:rFonts w:ascii="Tahoma" w:eastAsia="Arial" w:hAnsi="Tahoma" w:cs="Tahoma"/>
          <w:spacing w:val="8"/>
          <w:position w:val="1"/>
          <w:sz w:val="22"/>
          <w:szCs w:val="22"/>
        </w:rPr>
        <w:t xml:space="preserve"> </w:t>
      </w:r>
      <w:r w:rsidRPr="009C57B9">
        <w:rPr>
          <w:rFonts w:ascii="Tahoma" w:eastAsia="Arial" w:hAnsi="Tahoma" w:cs="Tahoma"/>
          <w:position w:val="1"/>
          <w:sz w:val="22"/>
          <w:szCs w:val="22"/>
        </w:rPr>
        <w:t>Jawablah</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pertanyaan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di</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bawah</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ini</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dengan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jelas</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dan</w:t>
      </w:r>
      <w:r w:rsidRPr="009C57B9">
        <w:rPr>
          <w:rFonts w:ascii="Tahoma" w:eastAsia="Arial" w:hAnsi="Tahoma" w:cs="Tahoma"/>
          <w:spacing w:val="-3"/>
          <w:position w:val="1"/>
          <w:sz w:val="22"/>
          <w:szCs w:val="22"/>
        </w:rPr>
        <w:t xml:space="preserve"> </w:t>
      </w:r>
      <w:r w:rsidRPr="009C57B9">
        <w:rPr>
          <w:rFonts w:ascii="Tahoma" w:eastAsia="Arial" w:hAnsi="Tahoma" w:cs="Tahoma"/>
          <w:position w:val="1"/>
          <w:sz w:val="22"/>
          <w:szCs w:val="22"/>
        </w:rPr>
        <w:t>bena</w:t>
      </w:r>
      <w:r w:rsidRPr="009C57B9">
        <w:rPr>
          <w:rFonts w:ascii="Tahoma" w:eastAsia="Arial" w:hAnsi="Tahoma" w:cs="Tahoma"/>
          <w:spacing w:val="-12"/>
          <w:position w:val="1"/>
          <w:sz w:val="22"/>
          <w:szCs w:val="22"/>
        </w:rPr>
        <w:t>r</w:t>
      </w:r>
      <w:r w:rsidRPr="009C57B9">
        <w:rPr>
          <w:rFonts w:ascii="Tahoma" w:eastAsia="Arial" w:hAnsi="Tahoma" w:cs="Tahoma"/>
          <w:position w:val="1"/>
          <w:sz w:val="22"/>
          <w:szCs w:val="22"/>
        </w:rPr>
        <w:t>.</w:t>
      </w:r>
    </w:p>
    <w:p w:rsidR="0054478D" w:rsidRPr="0054478D" w:rsidRDefault="0054478D" w:rsidP="0054478D">
      <w:pPr>
        <w:spacing w:line="140" w:lineRule="exact"/>
        <w:ind w:left="340"/>
        <w:rPr>
          <w:rFonts w:ascii="Tahoma" w:eastAsia="Arial" w:hAnsi="Tahoma" w:cs="Tahoma"/>
          <w:sz w:val="22"/>
          <w:szCs w:val="22"/>
          <w:lang w:val="id-ID"/>
        </w:rPr>
      </w:pPr>
    </w:p>
    <w:p w:rsidR="00537425" w:rsidRPr="003B4D35" w:rsidRDefault="00564C75" w:rsidP="003B4D35">
      <w:pPr>
        <w:pStyle w:val="ListParagraph"/>
        <w:numPr>
          <w:ilvl w:val="0"/>
          <w:numId w:val="7"/>
        </w:numPr>
        <w:spacing w:before="10" w:line="250" w:lineRule="auto"/>
        <w:ind w:right="92"/>
        <w:rPr>
          <w:rFonts w:ascii="Tahoma" w:eastAsia="Arial" w:hAnsi="Tahoma" w:cs="Tahoma"/>
          <w:sz w:val="22"/>
          <w:szCs w:val="22"/>
        </w:rPr>
      </w:pPr>
      <w:r w:rsidRPr="0054478D">
        <w:rPr>
          <w:rFonts w:ascii="Tahoma" w:eastAsia="Arial" w:hAnsi="Tahoma" w:cs="Tahoma"/>
          <w:spacing w:val="6"/>
          <w:sz w:val="22"/>
          <w:szCs w:val="22"/>
        </w:rPr>
        <w:t>Setela</w:t>
      </w:r>
      <w:r w:rsidRPr="0054478D">
        <w:rPr>
          <w:rFonts w:ascii="Tahoma" w:eastAsia="Arial" w:hAnsi="Tahoma" w:cs="Tahoma"/>
          <w:sz w:val="22"/>
          <w:szCs w:val="22"/>
        </w:rPr>
        <w:t>h</w:t>
      </w:r>
      <w:r w:rsidRPr="0054478D">
        <w:rPr>
          <w:rFonts w:ascii="Tahoma" w:eastAsia="Arial" w:hAnsi="Tahoma" w:cs="Tahoma"/>
          <w:spacing w:val="28"/>
          <w:sz w:val="22"/>
          <w:szCs w:val="22"/>
        </w:rPr>
        <w:t xml:space="preserve"> </w:t>
      </w:r>
      <w:r w:rsidRPr="0054478D">
        <w:rPr>
          <w:rFonts w:ascii="Tahoma" w:eastAsia="Arial" w:hAnsi="Tahoma" w:cs="Tahoma"/>
          <w:spacing w:val="6"/>
          <w:sz w:val="22"/>
          <w:szCs w:val="22"/>
        </w:rPr>
        <w:t>And</w:t>
      </w:r>
      <w:r w:rsidRPr="0054478D">
        <w:rPr>
          <w:rFonts w:ascii="Tahoma" w:eastAsia="Arial" w:hAnsi="Tahoma" w:cs="Tahoma"/>
          <w:sz w:val="22"/>
          <w:szCs w:val="22"/>
        </w:rPr>
        <w:t>a</w:t>
      </w:r>
      <w:r w:rsidRPr="0054478D">
        <w:rPr>
          <w:rFonts w:ascii="Tahoma" w:eastAsia="Arial" w:hAnsi="Tahoma" w:cs="Tahoma"/>
          <w:spacing w:val="39"/>
          <w:sz w:val="22"/>
          <w:szCs w:val="22"/>
        </w:rPr>
        <w:t xml:space="preserve"> </w:t>
      </w:r>
      <w:r w:rsidRPr="0054478D">
        <w:rPr>
          <w:rFonts w:ascii="Tahoma" w:eastAsia="Arial" w:hAnsi="Tahoma" w:cs="Tahoma"/>
          <w:spacing w:val="6"/>
          <w:sz w:val="22"/>
          <w:szCs w:val="22"/>
        </w:rPr>
        <w:t>menjawa</w:t>
      </w:r>
      <w:r w:rsidRPr="0054478D">
        <w:rPr>
          <w:rFonts w:ascii="Tahoma" w:eastAsia="Arial" w:hAnsi="Tahoma" w:cs="Tahoma"/>
          <w:sz w:val="22"/>
          <w:szCs w:val="22"/>
        </w:rPr>
        <w:t>b</w:t>
      </w:r>
      <w:r w:rsidRPr="0054478D">
        <w:rPr>
          <w:rFonts w:ascii="Tahoma" w:eastAsia="Arial" w:hAnsi="Tahoma" w:cs="Tahoma"/>
          <w:spacing w:val="39"/>
          <w:sz w:val="22"/>
          <w:szCs w:val="22"/>
        </w:rPr>
        <w:t xml:space="preserve"> </w:t>
      </w:r>
      <w:r w:rsidRPr="0054478D">
        <w:rPr>
          <w:rFonts w:ascii="Tahoma" w:eastAsia="Arial" w:hAnsi="Tahoma" w:cs="Tahoma"/>
          <w:spacing w:val="6"/>
          <w:sz w:val="22"/>
          <w:szCs w:val="22"/>
        </w:rPr>
        <w:t>soal-soal</w:t>
      </w:r>
      <w:r w:rsidRPr="0054478D">
        <w:rPr>
          <w:rFonts w:ascii="Tahoma" w:eastAsia="Arial" w:hAnsi="Tahoma" w:cs="Tahoma"/>
          <w:sz w:val="22"/>
          <w:szCs w:val="22"/>
        </w:rPr>
        <w:t>,</w:t>
      </w:r>
      <w:r w:rsidRPr="0054478D">
        <w:rPr>
          <w:rFonts w:ascii="Tahoma" w:eastAsia="Arial" w:hAnsi="Tahoma" w:cs="Tahoma"/>
          <w:spacing w:val="39"/>
          <w:sz w:val="22"/>
          <w:szCs w:val="22"/>
        </w:rPr>
        <w:t xml:space="preserve"> </w:t>
      </w:r>
      <w:r w:rsidRPr="0054478D">
        <w:rPr>
          <w:rFonts w:ascii="Tahoma" w:eastAsia="Arial" w:hAnsi="Tahoma" w:cs="Tahoma"/>
          <w:spacing w:val="6"/>
          <w:sz w:val="22"/>
          <w:szCs w:val="22"/>
        </w:rPr>
        <w:t>cob</w:t>
      </w:r>
      <w:r w:rsidRPr="0054478D">
        <w:rPr>
          <w:rFonts w:ascii="Tahoma" w:eastAsia="Arial" w:hAnsi="Tahoma" w:cs="Tahoma"/>
          <w:sz w:val="22"/>
          <w:szCs w:val="22"/>
        </w:rPr>
        <w:t>a</w:t>
      </w:r>
      <w:r w:rsidRPr="0054478D">
        <w:rPr>
          <w:rFonts w:ascii="Tahoma" w:eastAsia="Arial" w:hAnsi="Tahoma" w:cs="Tahoma"/>
          <w:spacing w:val="28"/>
          <w:sz w:val="22"/>
          <w:szCs w:val="22"/>
        </w:rPr>
        <w:t xml:space="preserve"> </w:t>
      </w:r>
      <w:r w:rsidRPr="0054478D">
        <w:rPr>
          <w:rFonts w:ascii="Tahoma" w:eastAsia="Arial" w:hAnsi="Tahoma" w:cs="Tahoma"/>
          <w:spacing w:val="6"/>
          <w:sz w:val="22"/>
          <w:szCs w:val="22"/>
        </w:rPr>
        <w:t>And</w:t>
      </w:r>
      <w:r w:rsidRPr="0054478D">
        <w:rPr>
          <w:rFonts w:ascii="Tahoma" w:eastAsia="Arial" w:hAnsi="Tahoma" w:cs="Tahoma"/>
          <w:sz w:val="22"/>
          <w:szCs w:val="22"/>
        </w:rPr>
        <w:t>a</w:t>
      </w:r>
      <w:r w:rsidRPr="0054478D">
        <w:rPr>
          <w:rFonts w:ascii="Tahoma" w:eastAsia="Arial" w:hAnsi="Tahoma" w:cs="Tahoma"/>
          <w:spacing w:val="39"/>
          <w:sz w:val="22"/>
          <w:szCs w:val="22"/>
        </w:rPr>
        <w:t xml:space="preserve"> </w:t>
      </w:r>
      <w:r w:rsidRPr="0054478D">
        <w:rPr>
          <w:rFonts w:ascii="Tahoma" w:eastAsia="Arial" w:hAnsi="Tahoma" w:cs="Tahoma"/>
          <w:spacing w:val="6"/>
          <w:sz w:val="22"/>
          <w:szCs w:val="22"/>
        </w:rPr>
        <w:t xml:space="preserve">bandingkan </w:t>
      </w:r>
      <w:r w:rsidRPr="0054478D">
        <w:rPr>
          <w:rFonts w:ascii="Tahoma" w:eastAsia="Arial" w:hAnsi="Tahoma" w:cs="Tahoma"/>
          <w:spacing w:val="-2"/>
          <w:sz w:val="22"/>
          <w:szCs w:val="22"/>
        </w:rPr>
        <w:t>jawaba</w:t>
      </w:r>
      <w:r w:rsidRPr="0054478D">
        <w:rPr>
          <w:rFonts w:ascii="Tahoma" w:eastAsia="Arial" w:hAnsi="Tahoma" w:cs="Tahoma"/>
          <w:sz w:val="22"/>
          <w:szCs w:val="22"/>
        </w:rPr>
        <w:t>n</w:t>
      </w:r>
      <w:r w:rsidRPr="0054478D">
        <w:rPr>
          <w:rFonts w:ascii="Tahoma" w:eastAsia="Arial" w:hAnsi="Tahoma" w:cs="Tahoma"/>
          <w:spacing w:val="-30"/>
          <w:sz w:val="22"/>
          <w:szCs w:val="22"/>
        </w:rPr>
        <w:t xml:space="preserve"> </w:t>
      </w:r>
      <w:r w:rsidRPr="0054478D">
        <w:rPr>
          <w:rFonts w:ascii="Tahoma" w:eastAsia="Arial" w:hAnsi="Tahoma" w:cs="Tahoma"/>
          <w:spacing w:val="-2"/>
          <w:sz w:val="22"/>
          <w:szCs w:val="22"/>
        </w:rPr>
        <w:t>And</w:t>
      </w:r>
      <w:r w:rsidRPr="0054478D">
        <w:rPr>
          <w:rFonts w:ascii="Tahoma" w:eastAsia="Arial" w:hAnsi="Tahoma" w:cs="Tahoma"/>
          <w:sz w:val="22"/>
          <w:szCs w:val="22"/>
        </w:rPr>
        <w:t>a</w:t>
      </w:r>
      <w:r w:rsidRPr="0054478D">
        <w:rPr>
          <w:rFonts w:ascii="Tahoma" w:eastAsia="Arial" w:hAnsi="Tahoma" w:cs="Tahoma"/>
          <w:spacing w:val="-18"/>
          <w:sz w:val="22"/>
          <w:szCs w:val="22"/>
        </w:rPr>
        <w:t xml:space="preserve"> </w:t>
      </w:r>
      <w:r w:rsidRPr="0054478D">
        <w:rPr>
          <w:rFonts w:ascii="Tahoma" w:eastAsia="Arial" w:hAnsi="Tahoma" w:cs="Tahoma"/>
          <w:spacing w:val="-2"/>
          <w:sz w:val="22"/>
          <w:szCs w:val="22"/>
        </w:rPr>
        <w:t>denga</w:t>
      </w:r>
      <w:r w:rsidRPr="0054478D">
        <w:rPr>
          <w:rFonts w:ascii="Tahoma" w:eastAsia="Arial" w:hAnsi="Tahoma" w:cs="Tahoma"/>
          <w:sz w:val="22"/>
          <w:szCs w:val="22"/>
        </w:rPr>
        <w:t>n</w:t>
      </w:r>
      <w:r w:rsidRPr="0054478D">
        <w:rPr>
          <w:rFonts w:ascii="Tahoma" w:eastAsia="Arial" w:hAnsi="Tahoma" w:cs="Tahoma"/>
          <w:spacing w:val="-18"/>
          <w:sz w:val="22"/>
          <w:szCs w:val="22"/>
        </w:rPr>
        <w:t xml:space="preserve"> </w:t>
      </w:r>
      <w:r w:rsidRPr="0054478D">
        <w:rPr>
          <w:rFonts w:ascii="Tahoma" w:eastAsia="Arial" w:hAnsi="Tahoma" w:cs="Tahoma"/>
          <w:spacing w:val="-2"/>
          <w:sz w:val="22"/>
          <w:szCs w:val="22"/>
        </w:rPr>
        <w:t>kunc</w:t>
      </w:r>
      <w:r w:rsidRPr="0054478D">
        <w:rPr>
          <w:rFonts w:ascii="Tahoma" w:eastAsia="Arial" w:hAnsi="Tahoma" w:cs="Tahoma"/>
          <w:sz w:val="22"/>
          <w:szCs w:val="22"/>
        </w:rPr>
        <w:t>i</w:t>
      </w:r>
      <w:r w:rsidRPr="0054478D">
        <w:rPr>
          <w:rFonts w:ascii="Tahoma" w:eastAsia="Arial" w:hAnsi="Tahoma" w:cs="Tahoma"/>
          <w:spacing w:val="-18"/>
          <w:sz w:val="22"/>
          <w:szCs w:val="22"/>
        </w:rPr>
        <w:t xml:space="preserve"> </w:t>
      </w:r>
      <w:r w:rsidRPr="0054478D">
        <w:rPr>
          <w:rFonts w:ascii="Tahoma" w:eastAsia="Arial" w:hAnsi="Tahoma" w:cs="Tahoma"/>
          <w:spacing w:val="-2"/>
          <w:sz w:val="22"/>
          <w:szCs w:val="22"/>
        </w:rPr>
        <w:t>jawaban</w:t>
      </w:r>
      <w:r w:rsidRPr="0054478D">
        <w:rPr>
          <w:rFonts w:ascii="Tahoma" w:eastAsia="Arial" w:hAnsi="Tahoma" w:cs="Tahoma"/>
          <w:sz w:val="22"/>
          <w:szCs w:val="22"/>
        </w:rPr>
        <w:t>.</w:t>
      </w:r>
      <w:r w:rsidRPr="0054478D">
        <w:rPr>
          <w:rFonts w:ascii="Tahoma" w:eastAsia="Arial" w:hAnsi="Tahoma" w:cs="Tahoma"/>
          <w:spacing w:val="-18"/>
          <w:sz w:val="22"/>
          <w:szCs w:val="22"/>
        </w:rPr>
        <w:t xml:space="preserve"> </w:t>
      </w:r>
      <w:r w:rsidRPr="0054478D">
        <w:rPr>
          <w:rFonts w:ascii="Tahoma" w:eastAsia="Arial" w:hAnsi="Tahoma" w:cs="Tahoma"/>
          <w:spacing w:val="-2"/>
          <w:sz w:val="22"/>
          <w:szCs w:val="22"/>
        </w:rPr>
        <w:t>Ukurla</w:t>
      </w:r>
      <w:r w:rsidRPr="0054478D">
        <w:rPr>
          <w:rFonts w:ascii="Tahoma" w:eastAsia="Arial" w:hAnsi="Tahoma" w:cs="Tahoma"/>
          <w:sz w:val="22"/>
          <w:szCs w:val="22"/>
        </w:rPr>
        <w:t>h</w:t>
      </w:r>
      <w:r w:rsidRPr="0054478D">
        <w:rPr>
          <w:rFonts w:ascii="Tahoma" w:eastAsia="Arial" w:hAnsi="Tahoma" w:cs="Tahoma"/>
          <w:spacing w:val="-18"/>
          <w:sz w:val="22"/>
          <w:szCs w:val="22"/>
        </w:rPr>
        <w:t xml:space="preserve"> </w:t>
      </w:r>
      <w:r w:rsidRPr="0054478D">
        <w:rPr>
          <w:rFonts w:ascii="Tahoma" w:eastAsia="Arial" w:hAnsi="Tahoma" w:cs="Tahoma"/>
          <w:spacing w:val="-2"/>
          <w:sz w:val="22"/>
          <w:szCs w:val="22"/>
        </w:rPr>
        <w:t>kemampua</w:t>
      </w:r>
      <w:r w:rsidRPr="0054478D">
        <w:rPr>
          <w:rFonts w:ascii="Tahoma" w:eastAsia="Arial" w:hAnsi="Tahoma" w:cs="Tahoma"/>
          <w:sz w:val="22"/>
          <w:szCs w:val="22"/>
        </w:rPr>
        <w:t>n</w:t>
      </w:r>
      <w:r w:rsidRPr="0054478D">
        <w:rPr>
          <w:rFonts w:ascii="Tahoma" w:eastAsia="Arial" w:hAnsi="Tahoma" w:cs="Tahoma"/>
          <w:spacing w:val="-28"/>
          <w:sz w:val="22"/>
          <w:szCs w:val="22"/>
        </w:rPr>
        <w:t xml:space="preserve"> </w:t>
      </w:r>
      <w:r w:rsidRPr="0054478D">
        <w:rPr>
          <w:rFonts w:ascii="Tahoma" w:eastAsia="Arial" w:hAnsi="Tahoma" w:cs="Tahoma"/>
          <w:spacing w:val="-2"/>
          <w:sz w:val="22"/>
          <w:szCs w:val="22"/>
        </w:rPr>
        <w:t>Anda!</w:t>
      </w:r>
    </w:p>
    <w:p w:rsidR="00537425" w:rsidRPr="003B4D35" w:rsidRDefault="00564C75" w:rsidP="003B4D35">
      <w:pPr>
        <w:pStyle w:val="ListParagraph"/>
        <w:numPr>
          <w:ilvl w:val="0"/>
          <w:numId w:val="7"/>
        </w:numPr>
        <w:spacing w:before="34"/>
        <w:rPr>
          <w:rFonts w:ascii="Tahoma" w:eastAsia="Arial" w:hAnsi="Tahoma" w:cs="Tahoma"/>
          <w:sz w:val="22"/>
          <w:szCs w:val="22"/>
        </w:rPr>
      </w:pPr>
      <w:r w:rsidRPr="0054478D">
        <w:rPr>
          <w:rFonts w:ascii="Tahoma" w:eastAsia="Arial" w:hAnsi="Tahoma" w:cs="Tahoma"/>
          <w:sz w:val="22"/>
          <w:szCs w:val="22"/>
        </w:rPr>
        <w:t>Jelaskan</w:t>
      </w:r>
      <w:r w:rsidRPr="0054478D">
        <w:rPr>
          <w:rFonts w:ascii="Tahoma" w:eastAsia="Arial" w:hAnsi="Tahoma" w:cs="Tahoma"/>
          <w:spacing w:val="3"/>
          <w:sz w:val="22"/>
          <w:szCs w:val="22"/>
        </w:rPr>
        <w:t xml:space="preserve"> </w:t>
      </w:r>
      <w:r w:rsidRPr="0054478D">
        <w:rPr>
          <w:rFonts w:ascii="Tahoma" w:eastAsia="Arial" w:hAnsi="Tahoma" w:cs="Tahoma"/>
          <w:sz w:val="22"/>
          <w:szCs w:val="22"/>
        </w:rPr>
        <w:t>pengertian</w:t>
      </w:r>
      <w:r w:rsidRPr="0054478D">
        <w:rPr>
          <w:rFonts w:ascii="Tahoma" w:eastAsia="Arial" w:hAnsi="Tahoma" w:cs="Tahoma"/>
          <w:spacing w:val="3"/>
          <w:sz w:val="22"/>
          <w:szCs w:val="22"/>
        </w:rPr>
        <w:t xml:space="preserve"> </w:t>
      </w:r>
      <w:r w:rsidRPr="0054478D">
        <w:rPr>
          <w:rFonts w:ascii="Tahoma" w:eastAsia="Arial" w:hAnsi="Tahoma" w:cs="Tahoma"/>
          <w:sz w:val="22"/>
          <w:szCs w:val="22"/>
        </w:rPr>
        <w:t>distribusi!</w:t>
      </w:r>
    </w:p>
    <w:p w:rsidR="00537425" w:rsidRPr="003B4D35" w:rsidRDefault="00564C75" w:rsidP="003B4D35">
      <w:pPr>
        <w:pStyle w:val="ListParagraph"/>
        <w:numPr>
          <w:ilvl w:val="0"/>
          <w:numId w:val="7"/>
        </w:numPr>
        <w:rPr>
          <w:rFonts w:ascii="Tahoma" w:eastAsia="Arial" w:hAnsi="Tahoma" w:cs="Tahoma"/>
          <w:sz w:val="22"/>
          <w:szCs w:val="22"/>
        </w:rPr>
      </w:pPr>
      <w:r w:rsidRPr="0054478D">
        <w:rPr>
          <w:rFonts w:ascii="Tahoma" w:eastAsia="Arial" w:hAnsi="Tahoma" w:cs="Tahoma"/>
          <w:sz w:val="22"/>
          <w:szCs w:val="22"/>
        </w:rPr>
        <w:t>Jelaskan</w:t>
      </w:r>
      <w:r w:rsidRPr="0054478D">
        <w:rPr>
          <w:rFonts w:ascii="Tahoma" w:eastAsia="Arial" w:hAnsi="Tahoma" w:cs="Tahoma"/>
          <w:spacing w:val="-1"/>
          <w:sz w:val="22"/>
          <w:szCs w:val="22"/>
        </w:rPr>
        <w:t xml:space="preserve"> </w:t>
      </w:r>
      <w:r w:rsidRPr="0054478D">
        <w:rPr>
          <w:rFonts w:ascii="Tahoma" w:eastAsia="Arial" w:hAnsi="Tahoma" w:cs="Tahoma"/>
          <w:sz w:val="22"/>
          <w:szCs w:val="22"/>
        </w:rPr>
        <w:t>fungsi-fungsi</w:t>
      </w:r>
      <w:r w:rsidRPr="0054478D">
        <w:rPr>
          <w:rFonts w:ascii="Tahoma" w:eastAsia="Arial" w:hAnsi="Tahoma" w:cs="Tahoma"/>
          <w:spacing w:val="-1"/>
          <w:sz w:val="22"/>
          <w:szCs w:val="22"/>
        </w:rPr>
        <w:t xml:space="preserve"> </w:t>
      </w:r>
      <w:r w:rsidRPr="0054478D">
        <w:rPr>
          <w:rFonts w:ascii="Tahoma" w:eastAsia="Arial" w:hAnsi="Tahoma" w:cs="Tahoma"/>
          <w:sz w:val="22"/>
          <w:szCs w:val="22"/>
        </w:rPr>
        <w:t>pokok</w:t>
      </w:r>
      <w:r w:rsidRPr="0054478D">
        <w:rPr>
          <w:rFonts w:ascii="Tahoma" w:eastAsia="Arial" w:hAnsi="Tahoma" w:cs="Tahoma"/>
          <w:spacing w:val="-1"/>
          <w:sz w:val="22"/>
          <w:szCs w:val="22"/>
        </w:rPr>
        <w:t xml:space="preserve"> </w:t>
      </w:r>
      <w:r w:rsidRPr="0054478D">
        <w:rPr>
          <w:rFonts w:ascii="Tahoma" w:eastAsia="Arial" w:hAnsi="Tahoma" w:cs="Tahoma"/>
          <w:sz w:val="22"/>
          <w:szCs w:val="22"/>
        </w:rPr>
        <w:t>dan</w:t>
      </w:r>
      <w:r w:rsidRPr="0054478D">
        <w:rPr>
          <w:rFonts w:ascii="Tahoma" w:eastAsia="Arial" w:hAnsi="Tahoma" w:cs="Tahoma"/>
          <w:spacing w:val="-1"/>
          <w:sz w:val="22"/>
          <w:szCs w:val="22"/>
        </w:rPr>
        <w:t xml:space="preserve"> </w:t>
      </w:r>
      <w:r w:rsidRPr="0054478D">
        <w:rPr>
          <w:rFonts w:ascii="Tahoma" w:eastAsia="Arial" w:hAnsi="Tahoma" w:cs="Tahoma"/>
          <w:sz w:val="22"/>
          <w:szCs w:val="22"/>
        </w:rPr>
        <w:t>tambahan!</w:t>
      </w:r>
    </w:p>
    <w:p w:rsidR="00537425" w:rsidRPr="003B4D35" w:rsidRDefault="00564C75" w:rsidP="003B4D35">
      <w:pPr>
        <w:pStyle w:val="ListParagraph"/>
        <w:numPr>
          <w:ilvl w:val="0"/>
          <w:numId w:val="7"/>
        </w:numPr>
        <w:rPr>
          <w:rFonts w:ascii="Tahoma" w:eastAsia="Arial" w:hAnsi="Tahoma" w:cs="Tahoma"/>
          <w:sz w:val="22"/>
          <w:szCs w:val="22"/>
        </w:rPr>
      </w:pPr>
      <w:r w:rsidRPr="0054478D">
        <w:rPr>
          <w:rFonts w:ascii="Tahoma" w:eastAsia="Arial" w:hAnsi="Tahoma" w:cs="Tahoma"/>
          <w:sz w:val="22"/>
          <w:szCs w:val="22"/>
        </w:rPr>
        <w:t>Bedakan antara sistem distribusi langsung dan tidak langsung!</w:t>
      </w:r>
    </w:p>
    <w:p w:rsidR="00537425" w:rsidRPr="003B4D35" w:rsidRDefault="00564C75" w:rsidP="003B4D35">
      <w:pPr>
        <w:pStyle w:val="ListParagraph"/>
        <w:numPr>
          <w:ilvl w:val="0"/>
          <w:numId w:val="7"/>
        </w:numPr>
        <w:rPr>
          <w:rFonts w:ascii="Tahoma" w:eastAsia="Arial" w:hAnsi="Tahoma" w:cs="Tahoma"/>
          <w:sz w:val="22"/>
          <w:szCs w:val="22"/>
        </w:rPr>
      </w:pPr>
      <w:r w:rsidRPr="0054478D">
        <w:rPr>
          <w:rFonts w:ascii="Tahoma" w:eastAsia="Arial" w:hAnsi="Tahoma" w:cs="Tahoma"/>
          <w:sz w:val="22"/>
          <w:szCs w:val="22"/>
        </w:rPr>
        <w:t>Jelaskan</w:t>
      </w:r>
      <w:r w:rsidRPr="0054478D">
        <w:rPr>
          <w:rFonts w:ascii="Tahoma" w:eastAsia="Arial" w:hAnsi="Tahoma" w:cs="Tahoma"/>
          <w:spacing w:val="2"/>
          <w:sz w:val="22"/>
          <w:szCs w:val="22"/>
        </w:rPr>
        <w:t xml:space="preserve"> </w:t>
      </w:r>
      <w:r w:rsidRPr="0054478D">
        <w:rPr>
          <w:rFonts w:ascii="Tahoma" w:eastAsia="Arial" w:hAnsi="Tahoma" w:cs="Tahoma"/>
          <w:sz w:val="22"/>
          <w:szCs w:val="22"/>
        </w:rPr>
        <w:t>pengertian</w:t>
      </w:r>
      <w:r w:rsidRPr="0054478D">
        <w:rPr>
          <w:rFonts w:ascii="Tahoma" w:eastAsia="Arial" w:hAnsi="Tahoma" w:cs="Tahoma"/>
          <w:spacing w:val="2"/>
          <w:sz w:val="22"/>
          <w:szCs w:val="22"/>
        </w:rPr>
        <w:t xml:space="preserve"> </w:t>
      </w:r>
      <w:r w:rsidRPr="0054478D">
        <w:rPr>
          <w:rFonts w:ascii="Tahoma" w:eastAsia="Arial" w:hAnsi="Tahoma" w:cs="Tahoma"/>
          <w:sz w:val="22"/>
          <w:szCs w:val="22"/>
        </w:rPr>
        <w:t>saluran</w:t>
      </w:r>
      <w:r w:rsidRPr="0054478D">
        <w:rPr>
          <w:rFonts w:ascii="Tahoma" w:eastAsia="Arial" w:hAnsi="Tahoma" w:cs="Tahoma"/>
          <w:spacing w:val="2"/>
          <w:sz w:val="22"/>
          <w:szCs w:val="22"/>
        </w:rPr>
        <w:t xml:space="preserve"> </w:t>
      </w:r>
      <w:r w:rsidRPr="0054478D">
        <w:rPr>
          <w:rFonts w:ascii="Tahoma" w:eastAsia="Arial" w:hAnsi="Tahoma" w:cs="Tahoma"/>
          <w:sz w:val="22"/>
          <w:szCs w:val="22"/>
        </w:rPr>
        <w:t>distribusi!</w:t>
      </w:r>
    </w:p>
    <w:p w:rsidR="00537425" w:rsidRPr="003B4D35" w:rsidRDefault="00564C75" w:rsidP="003B4D35">
      <w:pPr>
        <w:pStyle w:val="ListParagraph"/>
        <w:numPr>
          <w:ilvl w:val="0"/>
          <w:numId w:val="7"/>
        </w:numPr>
        <w:rPr>
          <w:rFonts w:ascii="Tahoma" w:eastAsia="Arial" w:hAnsi="Tahoma" w:cs="Tahoma"/>
          <w:sz w:val="22"/>
          <w:szCs w:val="22"/>
        </w:rPr>
      </w:pPr>
      <w:r w:rsidRPr="0054478D">
        <w:rPr>
          <w:rFonts w:ascii="Tahoma" w:eastAsia="Arial" w:hAnsi="Tahoma" w:cs="Tahoma"/>
          <w:sz w:val="22"/>
          <w:szCs w:val="22"/>
        </w:rPr>
        <w:t>Sebutkan</w:t>
      </w:r>
      <w:r w:rsidRPr="0054478D">
        <w:rPr>
          <w:rFonts w:ascii="Tahoma" w:eastAsia="Arial" w:hAnsi="Tahoma" w:cs="Tahoma"/>
          <w:spacing w:val="-2"/>
          <w:sz w:val="22"/>
          <w:szCs w:val="22"/>
        </w:rPr>
        <w:t xml:space="preserve"> </w:t>
      </w:r>
      <w:r w:rsidRPr="0054478D">
        <w:rPr>
          <w:rFonts w:ascii="Tahoma" w:eastAsia="Arial" w:hAnsi="Tahoma" w:cs="Tahoma"/>
          <w:sz w:val="22"/>
          <w:szCs w:val="22"/>
        </w:rPr>
        <w:t>perbedaan</w:t>
      </w:r>
      <w:r w:rsidRPr="0054478D">
        <w:rPr>
          <w:rFonts w:ascii="Tahoma" w:eastAsia="Arial" w:hAnsi="Tahoma" w:cs="Tahoma"/>
          <w:spacing w:val="-2"/>
          <w:sz w:val="22"/>
          <w:szCs w:val="22"/>
        </w:rPr>
        <w:t xml:space="preserve"> </w:t>
      </w:r>
      <w:r w:rsidRPr="0054478D">
        <w:rPr>
          <w:rFonts w:ascii="Tahoma" w:eastAsia="Arial" w:hAnsi="Tahoma" w:cs="Tahoma"/>
          <w:sz w:val="22"/>
          <w:szCs w:val="22"/>
        </w:rPr>
        <w:t>antara</w:t>
      </w:r>
      <w:r w:rsidRPr="0054478D">
        <w:rPr>
          <w:rFonts w:ascii="Tahoma" w:eastAsia="Arial" w:hAnsi="Tahoma" w:cs="Tahoma"/>
          <w:spacing w:val="-2"/>
          <w:sz w:val="22"/>
          <w:szCs w:val="22"/>
        </w:rPr>
        <w:t xml:space="preserve"> </w:t>
      </w:r>
      <w:r w:rsidRPr="0054478D">
        <w:rPr>
          <w:rFonts w:ascii="Tahoma" w:eastAsia="Arial" w:hAnsi="Tahoma" w:cs="Tahoma"/>
          <w:sz w:val="22"/>
          <w:szCs w:val="22"/>
        </w:rPr>
        <w:t>pedagang</w:t>
      </w:r>
      <w:r w:rsidRPr="0054478D">
        <w:rPr>
          <w:rFonts w:ascii="Tahoma" w:eastAsia="Arial" w:hAnsi="Tahoma" w:cs="Tahoma"/>
          <w:spacing w:val="-2"/>
          <w:sz w:val="22"/>
          <w:szCs w:val="22"/>
        </w:rPr>
        <w:t xml:space="preserve"> </w:t>
      </w:r>
      <w:r w:rsidRPr="0054478D">
        <w:rPr>
          <w:rFonts w:ascii="Tahoma" w:eastAsia="Arial" w:hAnsi="Tahoma" w:cs="Tahoma"/>
          <w:sz w:val="22"/>
          <w:szCs w:val="22"/>
        </w:rPr>
        <w:t>dan</w:t>
      </w:r>
      <w:r w:rsidRPr="0054478D">
        <w:rPr>
          <w:rFonts w:ascii="Tahoma" w:eastAsia="Arial" w:hAnsi="Tahoma" w:cs="Tahoma"/>
          <w:spacing w:val="-2"/>
          <w:sz w:val="22"/>
          <w:szCs w:val="22"/>
        </w:rPr>
        <w:t xml:space="preserve"> </w:t>
      </w:r>
      <w:r w:rsidRPr="0054478D">
        <w:rPr>
          <w:rFonts w:ascii="Tahoma" w:eastAsia="Arial" w:hAnsi="Tahoma" w:cs="Tahoma"/>
          <w:sz w:val="22"/>
          <w:szCs w:val="22"/>
        </w:rPr>
        <w:t>perantara</w:t>
      </w:r>
      <w:r w:rsidRPr="0054478D">
        <w:rPr>
          <w:rFonts w:ascii="Tahoma" w:eastAsia="Arial" w:hAnsi="Tahoma" w:cs="Tahoma"/>
          <w:spacing w:val="-2"/>
          <w:sz w:val="22"/>
          <w:szCs w:val="22"/>
        </w:rPr>
        <w:t xml:space="preserve"> </w:t>
      </w:r>
      <w:r w:rsidRPr="0054478D">
        <w:rPr>
          <w:rFonts w:ascii="Tahoma" w:eastAsia="Arial" w:hAnsi="Tahoma" w:cs="Tahoma"/>
          <w:sz w:val="22"/>
          <w:szCs w:val="22"/>
        </w:rPr>
        <w:t>khusus!</w:t>
      </w:r>
    </w:p>
    <w:p w:rsidR="00537425" w:rsidRPr="0054478D" w:rsidRDefault="00564C75" w:rsidP="0054478D">
      <w:pPr>
        <w:pStyle w:val="ListParagraph"/>
        <w:numPr>
          <w:ilvl w:val="0"/>
          <w:numId w:val="7"/>
        </w:numPr>
        <w:spacing w:line="220" w:lineRule="exact"/>
        <w:rPr>
          <w:rFonts w:ascii="Tahoma" w:eastAsia="Arial" w:hAnsi="Tahoma" w:cs="Tahoma"/>
          <w:sz w:val="22"/>
          <w:szCs w:val="22"/>
        </w:rPr>
      </w:pPr>
      <w:r w:rsidRPr="0054478D">
        <w:rPr>
          <w:rFonts w:ascii="Tahoma" w:eastAsia="Arial" w:hAnsi="Tahoma" w:cs="Tahoma"/>
          <w:position w:val="-1"/>
          <w:sz w:val="22"/>
          <w:szCs w:val="22"/>
        </w:rPr>
        <w:t>Jelaskan</w:t>
      </w:r>
      <w:r w:rsidRPr="0054478D">
        <w:rPr>
          <w:rFonts w:ascii="Tahoma" w:eastAsia="Arial" w:hAnsi="Tahoma" w:cs="Tahoma"/>
          <w:spacing w:val="-4"/>
          <w:position w:val="-1"/>
          <w:sz w:val="22"/>
          <w:szCs w:val="22"/>
        </w:rPr>
        <w:t xml:space="preserve"> </w:t>
      </w:r>
      <w:r w:rsidRPr="0054478D">
        <w:rPr>
          <w:rFonts w:ascii="Tahoma" w:eastAsia="Arial" w:hAnsi="Tahoma" w:cs="Tahoma"/>
          <w:position w:val="-1"/>
          <w:sz w:val="22"/>
          <w:szCs w:val="22"/>
        </w:rPr>
        <w:t>faktor-faktor</w:t>
      </w:r>
      <w:r w:rsidRPr="0054478D">
        <w:rPr>
          <w:rFonts w:ascii="Tahoma" w:eastAsia="Arial" w:hAnsi="Tahoma" w:cs="Tahoma"/>
          <w:spacing w:val="-4"/>
          <w:position w:val="-1"/>
          <w:sz w:val="22"/>
          <w:szCs w:val="22"/>
        </w:rPr>
        <w:t xml:space="preserve"> </w:t>
      </w:r>
      <w:r w:rsidRPr="0054478D">
        <w:rPr>
          <w:rFonts w:ascii="Tahoma" w:eastAsia="Arial" w:hAnsi="Tahoma" w:cs="Tahoma"/>
          <w:position w:val="-1"/>
          <w:sz w:val="22"/>
          <w:szCs w:val="22"/>
        </w:rPr>
        <w:t>yang</w:t>
      </w:r>
      <w:r w:rsidRPr="0054478D">
        <w:rPr>
          <w:rFonts w:ascii="Tahoma" w:eastAsia="Arial" w:hAnsi="Tahoma" w:cs="Tahoma"/>
          <w:spacing w:val="-4"/>
          <w:position w:val="-1"/>
          <w:sz w:val="22"/>
          <w:szCs w:val="22"/>
        </w:rPr>
        <w:t xml:space="preserve"> </w:t>
      </w:r>
      <w:r w:rsidRPr="0054478D">
        <w:rPr>
          <w:rFonts w:ascii="Tahoma" w:eastAsia="Arial" w:hAnsi="Tahoma" w:cs="Tahoma"/>
          <w:position w:val="-1"/>
          <w:sz w:val="22"/>
          <w:szCs w:val="22"/>
        </w:rPr>
        <w:t>mempengaruhi</w:t>
      </w:r>
      <w:r w:rsidRPr="0054478D">
        <w:rPr>
          <w:rFonts w:ascii="Tahoma" w:eastAsia="Arial" w:hAnsi="Tahoma" w:cs="Tahoma"/>
          <w:spacing w:val="-4"/>
          <w:position w:val="-1"/>
          <w:sz w:val="22"/>
          <w:szCs w:val="22"/>
        </w:rPr>
        <w:t xml:space="preserve"> </w:t>
      </w:r>
      <w:r w:rsidRPr="0054478D">
        <w:rPr>
          <w:rFonts w:ascii="Tahoma" w:eastAsia="Arial" w:hAnsi="Tahoma" w:cs="Tahoma"/>
          <w:position w:val="-1"/>
          <w:sz w:val="22"/>
          <w:szCs w:val="22"/>
        </w:rPr>
        <w:t>kegiatan</w:t>
      </w:r>
      <w:r w:rsidRPr="0054478D">
        <w:rPr>
          <w:rFonts w:ascii="Tahoma" w:eastAsia="Arial" w:hAnsi="Tahoma" w:cs="Tahoma"/>
          <w:spacing w:val="-4"/>
          <w:position w:val="-1"/>
          <w:sz w:val="22"/>
          <w:szCs w:val="22"/>
        </w:rPr>
        <w:t xml:space="preserve"> </w:t>
      </w:r>
      <w:r w:rsidRPr="0054478D">
        <w:rPr>
          <w:rFonts w:ascii="Tahoma" w:eastAsia="Arial" w:hAnsi="Tahoma" w:cs="Tahoma"/>
          <w:position w:val="-1"/>
          <w:sz w:val="22"/>
          <w:szCs w:val="22"/>
        </w:rPr>
        <w:t>distribusi!</w:t>
      </w:r>
    </w:p>
    <w:p w:rsidR="00537425" w:rsidRPr="009C57B9" w:rsidRDefault="00537425">
      <w:pPr>
        <w:spacing w:line="12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rsidP="0054478D">
      <w:pPr>
        <w:spacing w:before="49"/>
        <w:ind w:right="3344"/>
        <w:rPr>
          <w:rFonts w:ascii="Tahoma" w:hAnsi="Tahoma" w:cs="Tahoma"/>
          <w:sz w:val="22"/>
          <w:szCs w:val="22"/>
        </w:rPr>
      </w:pPr>
      <w:r w:rsidRPr="009C57B9">
        <w:rPr>
          <w:rFonts w:ascii="Tahoma" w:hAnsi="Tahoma" w:cs="Tahoma"/>
          <w:b/>
          <w:w w:val="86"/>
          <w:sz w:val="22"/>
          <w:szCs w:val="22"/>
        </w:rPr>
        <w:t>PENUTUP</w:t>
      </w:r>
    </w:p>
    <w:p w:rsidR="00537425" w:rsidRPr="0054478D" w:rsidRDefault="00537425">
      <w:pPr>
        <w:spacing w:before="19" w:line="220" w:lineRule="exact"/>
        <w:rPr>
          <w:rFonts w:ascii="Tahoma" w:hAnsi="Tahoma" w:cs="Tahoma"/>
          <w:sz w:val="22"/>
          <w:szCs w:val="22"/>
          <w:lang w:val="id-ID"/>
        </w:rPr>
      </w:pPr>
    </w:p>
    <w:p w:rsidR="00537425" w:rsidRPr="009C57B9" w:rsidRDefault="00564C75">
      <w:pPr>
        <w:spacing w:line="250" w:lineRule="auto"/>
        <w:ind w:left="113" w:right="100"/>
        <w:jc w:val="both"/>
        <w:rPr>
          <w:rFonts w:ascii="Tahoma" w:eastAsia="Arial" w:hAnsi="Tahoma" w:cs="Tahoma"/>
          <w:sz w:val="22"/>
          <w:szCs w:val="22"/>
        </w:rPr>
      </w:pPr>
      <w:r w:rsidRPr="009C57B9">
        <w:rPr>
          <w:rFonts w:ascii="Tahoma" w:eastAsia="Arial" w:hAnsi="Tahoma" w:cs="Tahoma"/>
          <w:sz w:val="22"/>
          <w:szCs w:val="22"/>
        </w:rPr>
        <w:t>Selamat</w:t>
      </w:r>
      <w:r w:rsidRPr="009C57B9">
        <w:rPr>
          <w:rFonts w:ascii="Tahoma" w:eastAsia="Arial" w:hAnsi="Tahoma" w:cs="Tahoma"/>
          <w:spacing w:val="9"/>
          <w:sz w:val="22"/>
          <w:szCs w:val="22"/>
        </w:rPr>
        <w:t xml:space="preserve"> </w:t>
      </w:r>
      <w:r w:rsidRPr="009C57B9">
        <w:rPr>
          <w:rFonts w:ascii="Tahoma" w:eastAsia="Arial" w:hAnsi="Tahoma" w:cs="Tahoma"/>
          <w:sz w:val="22"/>
          <w:szCs w:val="22"/>
        </w:rPr>
        <w:t>kepada</w:t>
      </w:r>
      <w:r w:rsidRPr="009C57B9">
        <w:rPr>
          <w:rFonts w:ascii="Tahoma" w:eastAsia="Arial" w:hAnsi="Tahoma" w:cs="Tahoma"/>
          <w:spacing w:val="-2"/>
          <w:sz w:val="22"/>
          <w:szCs w:val="22"/>
        </w:rPr>
        <w:t xml:space="preserve"> </w:t>
      </w:r>
      <w:r w:rsidRPr="009C57B9">
        <w:rPr>
          <w:rFonts w:ascii="Tahoma" w:eastAsia="Arial" w:hAnsi="Tahoma" w:cs="Tahoma"/>
          <w:sz w:val="22"/>
          <w:szCs w:val="22"/>
        </w:rPr>
        <w: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telah</w:t>
      </w:r>
      <w:r w:rsidRPr="009C57B9">
        <w:rPr>
          <w:rFonts w:ascii="Tahoma" w:eastAsia="Arial" w:hAnsi="Tahoma" w:cs="Tahoma"/>
          <w:spacing w:val="9"/>
          <w:sz w:val="22"/>
          <w:szCs w:val="22"/>
        </w:rPr>
        <w:t xml:space="preserve"> </w:t>
      </w:r>
      <w:r w:rsidRPr="009C57B9">
        <w:rPr>
          <w:rFonts w:ascii="Tahoma" w:eastAsia="Arial" w:hAnsi="Tahoma" w:cs="Tahoma"/>
          <w:sz w:val="22"/>
          <w:szCs w:val="22"/>
        </w:rPr>
        <w:t>menuntaskan</w:t>
      </w:r>
      <w:r w:rsidRPr="009C57B9">
        <w:rPr>
          <w:rFonts w:ascii="Tahoma" w:eastAsia="Arial" w:hAnsi="Tahoma" w:cs="Tahoma"/>
          <w:spacing w:val="9"/>
          <w:sz w:val="22"/>
          <w:szCs w:val="22"/>
        </w:rPr>
        <w:t xml:space="preserve"> </w:t>
      </w:r>
      <w:r w:rsidRPr="009C57B9">
        <w:rPr>
          <w:rFonts w:ascii="Tahoma" w:eastAsia="Arial" w:hAnsi="Tahoma" w:cs="Tahoma"/>
          <w:sz w:val="22"/>
          <w:szCs w:val="22"/>
        </w:rPr>
        <w:t>pembahasan</w:t>
      </w:r>
      <w:r w:rsidRPr="009C57B9">
        <w:rPr>
          <w:rFonts w:ascii="Tahoma" w:eastAsia="Arial" w:hAnsi="Tahoma" w:cs="Tahoma"/>
          <w:spacing w:val="9"/>
          <w:sz w:val="22"/>
          <w:szCs w:val="22"/>
        </w:rPr>
        <w:t xml:space="preserve"> </w:t>
      </w:r>
      <w:r w:rsidRPr="009C57B9">
        <w:rPr>
          <w:rFonts w:ascii="Tahoma" w:eastAsia="Arial" w:hAnsi="Tahoma" w:cs="Tahoma"/>
          <w:sz w:val="22"/>
          <w:szCs w:val="22"/>
        </w:rPr>
        <w:t>materi-materi</w:t>
      </w:r>
      <w:r w:rsidRPr="009C57B9">
        <w:rPr>
          <w:rFonts w:ascii="Tahoma" w:eastAsia="Arial" w:hAnsi="Tahoma" w:cs="Tahoma"/>
          <w:spacing w:val="9"/>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terdapat pada</w:t>
      </w:r>
      <w:r w:rsidRPr="009C57B9">
        <w:rPr>
          <w:rFonts w:ascii="Tahoma" w:eastAsia="Arial" w:hAnsi="Tahoma" w:cs="Tahoma"/>
          <w:spacing w:val="-11"/>
          <w:sz w:val="22"/>
          <w:szCs w:val="22"/>
        </w:rPr>
        <w:t xml:space="preserve"> </w:t>
      </w:r>
      <w:r w:rsidRPr="009C57B9">
        <w:rPr>
          <w:rFonts w:ascii="Tahoma" w:eastAsia="Arial" w:hAnsi="Tahoma" w:cs="Tahoma"/>
          <w:sz w:val="22"/>
          <w:szCs w:val="22"/>
        </w:rPr>
        <w:t>modul</w:t>
      </w:r>
      <w:r w:rsidRPr="009C57B9">
        <w:rPr>
          <w:rFonts w:ascii="Tahoma" w:eastAsia="Arial" w:hAnsi="Tahoma" w:cs="Tahoma"/>
          <w:spacing w:val="-11"/>
          <w:sz w:val="22"/>
          <w:szCs w:val="22"/>
        </w:rPr>
        <w:t xml:space="preserve"> </w:t>
      </w:r>
      <w:r w:rsidRPr="009C57B9">
        <w:rPr>
          <w:rFonts w:ascii="Tahoma" w:eastAsia="Arial" w:hAnsi="Tahoma" w:cs="Tahoma"/>
          <w:sz w:val="22"/>
          <w:szCs w:val="22"/>
        </w:rPr>
        <w:t>kedua</w:t>
      </w:r>
      <w:r w:rsidRPr="009C57B9">
        <w:rPr>
          <w:rFonts w:ascii="Tahoma" w:eastAsia="Arial" w:hAnsi="Tahoma" w:cs="Tahoma"/>
          <w:spacing w:val="-11"/>
          <w:sz w:val="22"/>
          <w:szCs w:val="22"/>
        </w:rPr>
        <w:t xml:space="preserve"> </w:t>
      </w:r>
      <w:r w:rsidRPr="009C57B9">
        <w:rPr>
          <w:rFonts w:ascii="Tahoma" w:eastAsia="Arial" w:hAnsi="Tahoma" w:cs="Tahoma"/>
          <w:sz w:val="22"/>
          <w:szCs w:val="22"/>
        </w:rPr>
        <w:t>ini,</w:t>
      </w:r>
      <w:r w:rsidRPr="009C57B9">
        <w:rPr>
          <w:rFonts w:ascii="Tahoma" w:eastAsia="Arial" w:hAnsi="Tahoma" w:cs="Tahoma"/>
          <w:spacing w:val="-11"/>
          <w:sz w:val="22"/>
          <w:szCs w:val="22"/>
        </w:rPr>
        <w:t xml:space="preserve"> </w:t>
      </w:r>
      <w:r w:rsidRPr="009C57B9">
        <w:rPr>
          <w:rFonts w:ascii="Tahoma" w:eastAsia="Arial" w:hAnsi="Tahoma" w:cs="Tahoma"/>
          <w:sz w:val="22"/>
          <w:szCs w:val="22"/>
        </w:rPr>
        <w:t>mudah-mudahan</w:t>
      </w:r>
      <w:r w:rsidRPr="009C57B9">
        <w:rPr>
          <w:rFonts w:ascii="Tahoma" w:eastAsia="Arial" w:hAnsi="Tahoma" w:cs="Tahoma"/>
          <w:spacing w:val="-11"/>
          <w:sz w:val="22"/>
          <w:szCs w:val="22"/>
        </w:rPr>
        <w:t xml:space="preserve"> </w:t>
      </w:r>
      <w:r w:rsidRPr="009C57B9">
        <w:rPr>
          <w:rFonts w:ascii="Tahoma" w:eastAsia="Arial" w:hAnsi="Tahoma" w:cs="Tahoma"/>
          <w:sz w:val="22"/>
          <w:szCs w:val="22"/>
        </w:rPr>
        <w:t>hasilnya</w:t>
      </w:r>
      <w:r w:rsidRPr="009C57B9">
        <w:rPr>
          <w:rFonts w:ascii="Tahoma" w:eastAsia="Arial" w:hAnsi="Tahoma" w:cs="Tahoma"/>
          <w:spacing w:val="-11"/>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11"/>
          <w:sz w:val="22"/>
          <w:szCs w:val="22"/>
        </w:rPr>
        <w:t xml:space="preserve"> </w:t>
      </w:r>
      <w:r w:rsidRPr="009C57B9">
        <w:rPr>
          <w:rFonts w:ascii="Tahoma" w:eastAsia="Arial" w:hAnsi="Tahoma" w:cs="Tahoma"/>
          <w:sz w:val="22"/>
          <w:szCs w:val="22"/>
        </w:rPr>
        <w:t>hasil</w:t>
      </w:r>
      <w:r w:rsidRPr="009C57B9">
        <w:rPr>
          <w:rFonts w:ascii="Tahoma" w:eastAsia="Arial" w:hAnsi="Tahoma" w:cs="Tahoma"/>
          <w:spacing w:val="-1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1"/>
          <w:sz w:val="22"/>
          <w:szCs w:val="22"/>
        </w:rPr>
        <w:t xml:space="preserve"> </w:t>
      </w:r>
      <w:r w:rsidRPr="009C57B9">
        <w:rPr>
          <w:rFonts w:ascii="Tahoma" w:eastAsia="Arial" w:hAnsi="Tahoma" w:cs="Tahoma"/>
          <w:sz w:val="22"/>
          <w:szCs w:val="22"/>
        </w:rPr>
        <w:t>memuaskan.</w:t>
      </w:r>
      <w:r w:rsidRPr="009C57B9">
        <w:rPr>
          <w:rFonts w:ascii="Tahoma" w:eastAsia="Arial" w:hAnsi="Tahoma" w:cs="Tahoma"/>
          <w:spacing w:val="-11"/>
          <w:sz w:val="22"/>
          <w:szCs w:val="22"/>
        </w:rPr>
        <w:t xml:space="preserve"> </w:t>
      </w:r>
      <w:r w:rsidRPr="009C57B9">
        <w:rPr>
          <w:rFonts w:ascii="Tahoma" w:eastAsia="Arial" w:hAnsi="Tahoma" w:cs="Tahoma"/>
          <w:sz w:val="22"/>
          <w:szCs w:val="22"/>
        </w:rPr>
        <w:t xml:space="preserve">Untuk </w:t>
      </w:r>
      <w:r w:rsidRPr="009C57B9">
        <w:rPr>
          <w:rFonts w:ascii="Tahoma" w:eastAsia="Arial" w:hAnsi="Tahoma" w:cs="Tahoma"/>
          <w:spacing w:val="-3"/>
          <w:sz w:val="22"/>
          <w:szCs w:val="22"/>
        </w:rPr>
        <w:t>mengingatka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materi-mater</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secar</w:t>
      </w:r>
      <w:r w:rsidRPr="009C57B9">
        <w:rPr>
          <w:rFonts w:ascii="Tahoma" w:eastAsia="Arial" w:hAnsi="Tahoma" w:cs="Tahoma"/>
          <w:sz w:val="22"/>
          <w:szCs w:val="22"/>
        </w:rPr>
        <w:t>a</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umum</w:t>
      </w:r>
      <w:r w:rsidRPr="009C57B9">
        <w:rPr>
          <w:rFonts w:ascii="Tahoma" w:eastAsia="Arial" w:hAnsi="Tahoma" w:cs="Tahoma"/>
          <w:sz w:val="22"/>
          <w:szCs w:val="22"/>
        </w:rPr>
        <w:t>,</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d</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bawa</w:t>
      </w:r>
      <w:r w:rsidRPr="009C57B9">
        <w:rPr>
          <w:rFonts w:ascii="Tahoma" w:eastAsia="Arial" w:hAnsi="Tahoma" w:cs="Tahoma"/>
          <w:sz w:val="22"/>
          <w:szCs w:val="22"/>
        </w:rPr>
        <w:t>h</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in</w:t>
      </w:r>
      <w:r w:rsidRPr="009C57B9">
        <w:rPr>
          <w:rFonts w:ascii="Tahoma" w:eastAsia="Arial" w:hAnsi="Tahoma" w:cs="Tahoma"/>
          <w:sz w:val="22"/>
          <w:szCs w:val="22"/>
        </w:rPr>
        <w:t>i</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aka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disajika</w:t>
      </w:r>
      <w:r w:rsidRPr="009C57B9">
        <w:rPr>
          <w:rFonts w:ascii="Tahoma" w:eastAsia="Arial" w:hAnsi="Tahoma" w:cs="Tahoma"/>
          <w:sz w:val="22"/>
          <w:szCs w:val="22"/>
        </w:rPr>
        <w:t>n</w:t>
      </w:r>
      <w:r w:rsidRPr="009C57B9">
        <w:rPr>
          <w:rFonts w:ascii="Tahoma" w:eastAsia="Arial" w:hAnsi="Tahoma" w:cs="Tahoma"/>
          <w:spacing w:val="-20"/>
          <w:sz w:val="22"/>
          <w:szCs w:val="22"/>
        </w:rPr>
        <w:t xml:space="preserve"> </w:t>
      </w:r>
      <w:r w:rsidRPr="009C57B9">
        <w:rPr>
          <w:rFonts w:ascii="Tahoma" w:eastAsia="Arial" w:hAnsi="Tahoma" w:cs="Tahoma"/>
          <w:spacing w:val="-3"/>
          <w:sz w:val="22"/>
          <w:szCs w:val="22"/>
        </w:rPr>
        <w:t xml:space="preserve">rangkuman-rangkuman </w:t>
      </w:r>
      <w:r w:rsidRPr="009C57B9">
        <w:rPr>
          <w:rFonts w:ascii="Tahoma" w:eastAsia="Arial" w:hAnsi="Tahoma" w:cs="Tahoma"/>
          <w:sz w:val="22"/>
          <w:szCs w:val="22"/>
        </w:rPr>
        <w:t>sebagai</w:t>
      </w:r>
      <w:r w:rsidRPr="009C57B9">
        <w:rPr>
          <w:rFonts w:ascii="Tahoma" w:eastAsia="Arial" w:hAnsi="Tahoma" w:cs="Tahoma"/>
          <w:spacing w:val="2"/>
          <w:sz w:val="22"/>
          <w:szCs w:val="22"/>
        </w:rPr>
        <w:t xml:space="preserve"> </w:t>
      </w:r>
      <w:r w:rsidRPr="009C57B9">
        <w:rPr>
          <w:rFonts w:ascii="Tahoma" w:eastAsia="Arial" w:hAnsi="Tahoma" w:cs="Tahoma"/>
          <w:sz w:val="22"/>
          <w:szCs w:val="22"/>
        </w:rPr>
        <w:t>berikut.</w:t>
      </w:r>
    </w:p>
    <w:p w:rsidR="00537425" w:rsidRPr="009C57B9" w:rsidRDefault="00537425">
      <w:pPr>
        <w:spacing w:before="13" w:line="220" w:lineRule="exact"/>
        <w:rPr>
          <w:rFonts w:ascii="Tahoma" w:hAnsi="Tahoma" w:cs="Tahoma"/>
          <w:sz w:val="22"/>
          <w:szCs w:val="22"/>
        </w:rPr>
      </w:pPr>
    </w:p>
    <w:p w:rsidR="00537425" w:rsidRPr="009C57B9" w:rsidRDefault="00564C75">
      <w:pPr>
        <w:ind w:left="113" w:right="5371"/>
        <w:jc w:val="both"/>
        <w:rPr>
          <w:rFonts w:ascii="Tahoma" w:hAnsi="Tahoma" w:cs="Tahoma"/>
          <w:sz w:val="22"/>
          <w:szCs w:val="22"/>
        </w:rPr>
      </w:pPr>
      <w:r w:rsidRPr="009C57B9">
        <w:rPr>
          <w:rFonts w:ascii="Tahoma" w:hAnsi="Tahoma" w:cs="Tahoma"/>
          <w:b/>
          <w:w w:val="94"/>
          <w:sz w:val="22"/>
          <w:szCs w:val="22"/>
        </w:rPr>
        <w:t>Rangkuman:</w:t>
      </w:r>
      <w:r w:rsidRPr="009C57B9">
        <w:rPr>
          <w:rFonts w:ascii="Tahoma" w:hAnsi="Tahoma" w:cs="Tahoma"/>
          <w:b/>
          <w:spacing w:val="11"/>
          <w:w w:val="94"/>
          <w:sz w:val="22"/>
          <w:szCs w:val="22"/>
        </w:rPr>
        <w:t xml:space="preserve"> </w:t>
      </w:r>
      <w:r w:rsidRPr="009C57B9">
        <w:rPr>
          <w:rFonts w:ascii="Tahoma" w:hAnsi="Tahoma" w:cs="Tahoma"/>
          <w:b/>
          <w:spacing w:val="-8"/>
          <w:w w:val="76"/>
          <w:sz w:val="22"/>
          <w:szCs w:val="22"/>
        </w:rPr>
        <w:t>K</w:t>
      </w:r>
      <w:r w:rsidRPr="009C57B9">
        <w:rPr>
          <w:rFonts w:ascii="Tahoma" w:hAnsi="Tahoma" w:cs="Tahoma"/>
          <w:b/>
          <w:w w:val="91"/>
          <w:sz w:val="22"/>
          <w:szCs w:val="22"/>
        </w:rPr>
        <w:t>ONSUMSI</w:t>
      </w:r>
    </w:p>
    <w:p w:rsidR="00537425" w:rsidRPr="009C57B9" w:rsidRDefault="00564C75" w:rsidP="0054478D">
      <w:pPr>
        <w:spacing w:before="20"/>
        <w:ind w:left="113" w:right="-124"/>
        <w:jc w:val="both"/>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8"/>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2"/>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mengurangi</w:t>
      </w:r>
      <w:r w:rsidRPr="009C57B9">
        <w:rPr>
          <w:rFonts w:ascii="Tahoma" w:eastAsia="Arial" w:hAnsi="Tahoma" w:cs="Tahoma"/>
          <w:spacing w:val="-2"/>
          <w:sz w:val="22"/>
          <w:szCs w:val="22"/>
        </w:rPr>
        <w:t xml:space="preserve"> </w:t>
      </w:r>
      <w:r w:rsidRPr="009C57B9">
        <w:rPr>
          <w:rFonts w:ascii="Tahoma" w:eastAsia="Arial" w:hAnsi="Tahoma" w:cs="Tahoma"/>
          <w:sz w:val="22"/>
          <w:szCs w:val="22"/>
        </w:rPr>
        <w:t>atau</w:t>
      </w:r>
      <w:r w:rsidRPr="009C57B9">
        <w:rPr>
          <w:rFonts w:ascii="Tahoma" w:eastAsia="Arial" w:hAnsi="Tahoma" w:cs="Tahoma"/>
          <w:spacing w:val="-2"/>
          <w:sz w:val="22"/>
          <w:szCs w:val="22"/>
        </w:rPr>
        <w:t xml:space="preserve"> </w:t>
      </w:r>
      <w:r w:rsidRPr="009C57B9">
        <w:rPr>
          <w:rFonts w:ascii="Tahoma" w:eastAsia="Arial" w:hAnsi="Tahoma" w:cs="Tahoma"/>
          <w:sz w:val="22"/>
          <w:szCs w:val="22"/>
        </w:rPr>
        <w:t>menghabiskan</w:t>
      </w:r>
      <w:r w:rsidRPr="009C57B9">
        <w:rPr>
          <w:rFonts w:ascii="Tahoma" w:eastAsia="Arial" w:hAnsi="Tahoma" w:cs="Tahoma"/>
          <w:spacing w:val="-2"/>
          <w:sz w:val="22"/>
          <w:szCs w:val="22"/>
        </w:rPr>
        <w:t xml:space="preserve"> </w:t>
      </w:r>
      <w:r w:rsidRPr="009C57B9">
        <w:rPr>
          <w:rFonts w:ascii="Tahoma" w:eastAsia="Arial" w:hAnsi="Tahoma" w:cs="Tahoma"/>
          <w:sz w:val="22"/>
          <w:szCs w:val="22"/>
        </w:rPr>
        <w:t>guna</w:t>
      </w:r>
      <w:r w:rsidRPr="009C57B9">
        <w:rPr>
          <w:rFonts w:ascii="Tahoma" w:eastAsia="Arial" w:hAnsi="Tahoma" w:cs="Tahoma"/>
          <w:spacing w:val="-2"/>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p>
    <w:p w:rsidR="00537425" w:rsidRPr="003B4D35" w:rsidRDefault="00564C75" w:rsidP="003B4D35">
      <w:pPr>
        <w:spacing w:before="10" w:line="250" w:lineRule="auto"/>
        <w:ind w:left="454" w:right="99" w:hanging="341"/>
        <w:jc w:val="both"/>
        <w:rPr>
          <w:rFonts w:ascii="Tahoma" w:eastAsia="Arial" w:hAnsi="Tahoma" w:cs="Tahoma"/>
          <w:spacing w:val="-2"/>
          <w:sz w:val="22"/>
          <w:szCs w:val="22"/>
          <w:lang w:val="id-ID"/>
        </w:rPr>
      </w:pPr>
      <w:r w:rsidRPr="009C57B9">
        <w:rPr>
          <w:rFonts w:ascii="Tahoma" w:eastAsia="Arial" w:hAnsi="Tahoma" w:cs="Tahoma"/>
          <w:sz w:val="22"/>
          <w:szCs w:val="22"/>
        </w:rPr>
        <w:t xml:space="preserve">2.  </w:t>
      </w:r>
      <w:r w:rsidRPr="009C57B9">
        <w:rPr>
          <w:rFonts w:ascii="Tahoma" w:eastAsia="Arial" w:hAnsi="Tahoma" w:cs="Tahoma"/>
          <w:spacing w:val="-7"/>
          <w:sz w:val="22"/>
          <w:szCs w:val="22"/>
        </w:rPr>
        <w:t>T</w:t>
      </w:r>
      <w:r w:rsidRPr="009C57B9">
        <w:rPr>
          <w:rFonts w:ascii="Tahoma" w:eastAsia="Arial" w:hAnsi="Tahoma" w:cs="Tahoma"/>
          <w:sz w:val="22"/>
          <w:szCs w:val="22"/>
        </w:rPr>
        <w:t>ujuan</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2"/>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
          <w:sz w:val="22"/>
          <w:szCs w:val="22"/>
        </w:rPr>
        <w:t xml:space="preserve"> </w:t>
      </w:r>
      <w:r w:rsidRPr="009C57B9">
        <w:rPr>
          <w:rFonts w:ascii="Tahoma" w:eastAsia="Arial" w:hAnsi="Tahoma" w:cs="Tahoma"/>
          <w:sz w:val="22"/>
          <w:szCs w:val="22"/>
        </w:rPr>
        <w:t>mengurangi</w:t>
      </w:r>
      <w:r w:rsidRPr="009C57B9">
        <w:rPr>
          <w:rFonts w:ascii="Tahoma" w:eastAsia="Arial" w:hAnsi="Tahoma" w:cs="Tahoma"/>
          <w:spacing w:val="-2"/>
          <w:sz w:val="22"/>
          <w:szCs w:val="22"/>
        </w:rPr>
        <w:t xml:space="preserve"> </w:t>
      </w:r>
      <w:r w:rsidRPr="009C57B9">
        <w:rPr>
          <w:rFonts w:ascii="Tahoma" w:eastAsia="Arial" w:hAnsi="Tahoma" w:cs="Tahoma"/>
          <w:sz w:val="22"/>
          <w:szCs w:val="22"/>
        </w:rPr>
        <w:t>daya</w:t>
      </w:r>
      <w:r w:rsidRPr="009C57B9">
        <w:rPr>
          <w:rFonts w:ascii="Tahoma" w:eastAsia="Arial" w:hAnsi="Tahoma" w:cs="Tahoma"/>
          <w:spacing w:val="-2"/>
          <w:sz w:val="22"/>
          <w:szCs w:val="22"/>
        </w:rPr>
        <w:t xml:space="preserve"> </w:t>
      </w:r>
      <w:r w:rsidRPr="009C57B9">
        <w:rPr>
          <w:rFonts w:ascii="Tahoma" w:eastAsia="Arial" w:hAnsi="Tahoma" w:cs="Tahoma"/>
          <w:sz w:val="22"/>
          <w:szCs w:val="22"/>
        </w:rPr>
        <w:t>guna</w:t>
      </w:r>
      <w:r w:rsidRPr="009C57B9">
        <w:rPr>
          <w:rFonts w:ascii="Tahoma" w:eastAsia="Arial" w:hAnsi="Tahoma" w:cs="Tahoma"/>
          <w:spacing w:val="-2"/>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memuaskan</w:t>
      </w:r>
      <w:r w:rsidRPr="009C57B9">
        <w:rPr>
          <w:rFonts w:ascii="Tahoma" w:eastAsia="Arial" w:hAnsi="Tahoma" w:cs="Tahoma"/>
          <w:spacing w:val="-2"/>
          <w:sz w:val="22"/>
          <w:szCs w:val="22"/>
        </w:rPr>
        <w:t xml:space="preserve"> </w:t>
      </w:r>
      <w:r w:rsidRPr="009C57B9">
        <w:rPr>
          <w:rFonts w:ascii="Tahoma" w:eastAsia="Arial" w:hAnsi="Tahoma" w:cs="Tahoma"/>
          <w:sz w:val="22"/>
          <w:szCs w:val="22"/>
        </w:rPr>
        <w:t>kebutuhan baik fisik maupun rohani.</w:t>
      </w:r>
    </w:p>
    <w:p w:rsidR="00537425" w:rsidRPr="003B4D35" w:rsidRDefault="00564C75" w:rsidP="003B4D35">
      <w:pPr>
        <w:pStyle w:val="ListParagraph"/>
        <w:numPr>
          <w:ilvl w:val="0"/>
          <w:numId w:val="3"/>
        </w:numPr>
        <w:spacing w:before="10" w:line="250" w:lineRule="auto"/>
        <w:ind w:left="518" w:right="99"/>
        <w:jc w:val="both"/>
        <w:rPr>
          <w:rFonts w:ascii="Tahoma" w:eastAsia="Arial" w:hAnsi="Tahoma" w:cs="Tahoma"/>
          <w:sz w:val="22"/>
          <w:szCs w:val="22"/>
          <w:lang w:val="id-ID"/>
        </w:rPr>
      </w:pPr>
      <w:r w:rsidRPr="0054478D">
        <w:rPr>
          <w:rFonts w:ascii="Tahoma" w:eastAsia="Arial" w:hAnsi="Tahoma" w:cs="Tahoma"/>
          <w:spacing w:val="-2"/>
          <w:sz w:val="22"/>
          <w:szCs w:val="22"/>
        </w:rPr>
        <w:t>Baran</w:t>
      </w:r>
      <w:r w:rsidRPr="0054478D">
        <w:rPr>
          <w:rFonts w:ascii="Tahoma" w:eastAsia="Arial" w:hAnsi="Tahoma" w:cs="Tahoma"/>
          <w:sz w:val="22"/>
          <w:szCs w:val="22"/>
        </w:rPr>
        <w:t>g</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da</w:t>
      </w:r>
      <w:r w:rsidRPr="0054478D">
        <w:rPr>
          <w:rFonts w:ascii="Tahoma" w:eastAsia="Arial" w:hAnsi="Tahoma" w:cs="Tahoma"/>
          <w:sz w:val="22"/>
          <w:szCs w:val="22"/>
        </w:rPr>
        <w:t>n</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jas</w:t>
      </w:r>
      <w:r w:rsidRPr="0054478D">
        <w:rPr>
          <w:rFonts w:ascii="Tahoma" w:eastAsia="Arial" w:hAnsi="Tahoma" w:cs="Tahoma"/>
          <w:sz w:val="22"/>
          <w:szCs w:val="22"/>
        </w:rPr>
        <w:t>a</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konsums</w:t>
      </w:r>
      <w:r w:rsidRPr="0054478D">
        <w:rPr>
          <w:rFonts w:ascii="Tahoma" w:eastAsia="Arial" w:hAnsi="Tahoma" w:cs="Tahoma"/>
          <w:sz w:val="22"/>
          <w:szCs w:val="22"/>
        </w:rPr>
        <w:t>i</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adala</w:t>
      </w:r>
      <w:r w:rsidRPr="0054478D">
        <w:rPr>
          <w:rFonts w:ascii="Tahoma" w:eastAsia="Arial" w:hAnsi="Tahoma" w:cs="Tahoma"/>
          <w:sz w:val="22"/>
          <w:szCs w:val="22"/>
        </w:rPr>
        <w:t>h</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baran</w:t>
      </w:r>
      <w:r w:rsidRPr="0054478D">
        <w:rPr>
          <w:rFonts w:ascii="Tahoma" w:eastAsia="Arial" w:hAnsi="Tahoma" w:cs="Tahoma"/>
          <w:sz w:val="22"/>
          <w:szCs w:val="22"/>
        </w:rPr>
        <w:t>g</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ata</w:t>
      </w:r>
      <w:r w:rsidRPr="0054478D">
        <w:rPr>
          <w:rFonts w:ascii="Tahoma" w:eastAsia="Arial" w:hAnsi="Tahoma" w:cs="Tahoma"/>
          <w:sz w:val="22"/>
          <w:szCs w:val="22"/>
        </w:rPr>
        <w:t>u</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jas</w:t>
      </w:r>
      <w:r w:rsidRPr="0054478D">
        <w:rPr>
          <w:rFonts w:ascii="Tahoma" w:eastAsia="Arial" w:hAnsi="Tahoma" w:cs="Tahoma"/>
          <w:sz w:val="22"/>
          <w:szCs w:val="22"/>
        </w:rPr>
        <w:t>a</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yan</w:t>
      </w:r>
      <w:r w:rsidRPr="0054478D">
        <w:rPr>
          <w:rFonts w:ascii="Tahoma" w:eastAsia="Arial" w:hAnsi="Tahoma" w:cs="Tahoma"/>
          <w:sz w:val="22"/>
          <w:szCs w:val="22"/>
        </w:rPr>
        <w:t>g</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langsun</w:t>
      </w:r>
      <w:r w:rsidRPr="0054478D">
        <w:rPr>
          <w:rFonts w:ascii="Tahoma" w:eastAsia="Arial" w:hAnsi="Tahoma" w:cs="Tahoma"/>
          <w:sz w:val="22"/>
          <w:szCs w:val="22"/>
        </w:rPr>
        <w:t>g</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dipaka</w:t>
      </w:r>
      <w:r w:rsidRPr="0054478D">
        <w:rPr>
          <w:rFonts w:ascii="Tahoma" w:eastAsia="Arial" w:hAnsi="Tahoma" w:cs="Tahoma"/>
          <w:sz w:val="22"/>
          <w:szCs w:val="22"/>
        </w:rPr>
        <w:t>i</w:t>
      </w:r>
      <w:r w:rsidRPr="0054478D">
        <w:rPr>
          <w:rFonts w:ascii="Tahoma" w:eastAsia="Arial" w:hAnsi="Tahoma" w:cs="Tahoma"/>
          <w:spacing w:val="-19"/>
          <w:sz w:val="22"/>
          <w:szCs w:val="22"/>
        </w:rPr>
        <w:t xml:space="preserve"> </w:t>
      </w:r>
      <w:r w:rsidRPr="0054478D">
        <w:rPr>
          <w:rFonts w:ascii="Tahoma" w:eastAsia="Arial" w:hAnsi="Tahoma" w:cs="Tahoma"/>
          <w:spacing w:val="-2"/>
          <w:sz w:val="22"/>
          <w:szCs w:val="22"/>
        </w:rPr>
        <w:t>ata</w:t>
      </w:r>
      <w:r w:rsidRPr="0054478D">
        <w:rPr>
          <w:rFonts w:ascii="Tahoma" w:eastAsia="Arial" w:hAnsi="Tahoma" w:cs="Tahoma"/>
          <w:sz w:val="22"/>
          <w:szCs w:val="22"/>
        </w:rPr>
        <w:t>u</w:t>
      </w:r>
      <w:r w:rsidRPr="0054478D">
        <w:rPr>
          <w:rFonts w:ascii="Tahoma" w:eastAsia="Arial" w:hAnsi="Tahoma" w:cs="Tahoma"/>
          <w:spacing w:val="-19"/>
          <w:sz w:val="22"/>
          <w:szCs w:val="22"/>
        </w:rPr>
        <w:t xml:space="preserve"> </w:t>
      </w:r>
      <w:r w:rsidRPr="003B4D35">
        <w:rPr>
          <w:rFonts w:ascii="Tahoma" w:eastAsia="Arial" w:hAnsi="Tahoma" w:cs="Tahoma"/>
          <w:spacing w:val="-2"/>
          <w:sz w:val="22"/>
          <w:szCs w:val="22"/>
        </w:rPr>
        <w:t xml:space="preserve">digunakan </w:t>
      </w:r>
      <w:r w:rsidRPr="003B4D35">
        <w:rPr>
          <w:rFonts w:ascii="Tahoma" w:eastAsia="Arial" w:hAnsi="Tahoma" w:cs="Tahoma"/>
          <w:sz w:val="22"/>
          <w:szCs w:val="22"/>
        </w:rPr>
        <w:t>oleh</w:t>
      </w:r>
      <w:r w:rsidRPr="003B4D35">
        <w:rPr>
          <w:rFonts w:ascii="Tahoma" w:eastAsia="Arial" w:hAnsi="Tahoma" w:cs="Tahoma"/>
          <w:spacing w:val="-4"/>
          <w:sz w:val="22"/>
          <w:szCs w:val="22"/>
        </w:rPr>
        <w:t xml:space="preserve"> </w:t>
      </w:r>
      <w:r w:rsidRPr="003B4D35">
        <w:rPr>
          <w:rFonts w:ascii="Tahoma" w:eastAsia="Arial" w:hAnsi="Tahoma" w:cs="Tahoma"/>
          <w:sz w:val="22"/>
          <w:szCs w:val="22"/>
        </w:rPr>
        <w:t>konsumen.</w:t>
      </w:r>
    </w:p>
    <w:p w:rsidR="00537425" w:rsidRPr="003B4D35" w:rsidRDefault="00564C75" w:rsidP="003B4D35">
      <w:pPr>
        <w:pStyle w:val="ListParagraph"/>
        <w:numPr>
          <w:ilvl w:val="0"/>
          <w:numId w:val="3"/>
        </w:numPr>
        <w:spacing w:line="250" w:lineRule="auto"/>
        <w:ind w:left="518" w:right="99"/>
        <w:jc w:val="both"/>
        <w:rPr>
          <w:rFonts w:ascii="Tahoma" w:eastAsia="Arial" w:hAnsi="Tahoma" w:cs="Tahoma"/>
          <w:spacing w:val="20"/>
          <w:sz w:val="22"/>
          <w:szCs w:val="22"/>
          <w:lang w:val="id-ID"/>
        </w:rPr>
      </w:pPr>
      <w:r w:rsidRPr="0054478D">
        <w:rPr>
          <w:rFonts w:ascii="Tahoma" w:eastAsia="Arial" w:hAnsi="Tahoma" w:cs="Tahoma"/>
          <w:sz w:val="22"/>
          <w:szCs w:val="22"/>
        </w:rPr>
        <w:t>Nilai</w:t>
      </w:r>
      <w:r w:rsidRPr="0054478D">
        <w:rPr>
          <w:rFonts w:ascii="Tahoma" w:eastAsia="Arial" w:hAnsi="Tahoma" w:cs="Tahoma"/>
          <w:spacing w:val="20"/>
          <w:sz w:val="22"/>
          <w:szCs w:val="22"/>
        </w:rPr>
        <w:t xml:space="preserve"> </w:t>
      </w:r>
      <w:r w:rsidRPr="0054478D">
        <w:rPr>
          <w:rFonts w:ascii="Tahoma" w:eastAsia="Arial" w:hAnsi="Tahoma" w:cs="Tahoma"/>
          <w:sz w:val="22"/>
          <w:szCs w:val="22"/>
        </w:rPr>
        <w:t>barang</w:t>
      </w:r>
      <w:r w:rsidRPr="0054478D">
        <w:rPr>
          <w:rFonts w:ascii="Tahoma" w:eastAsia="Arial" w:hAnsi="Tahoma" w:cs="Tahoma"/>
          <w:spacing w:val="20"/>
          <w:sz w:val="22"/>
          <w:szCs w:val="22"/>
        </w:rPr>
        <w:t xml:space="preserve"> </w:t>
      </w:r>
      <w:r w:rsidRPr="0054478D">
        <w:rPr>
          <w:rFonts w:ascii="Tahoma" w:eastAsia="Arial" w:hAnsi="Tahoma" w:cs="Tahoma"/>
          <w:sz w:val="22"/>
          <w:szCs w:val="22"/>
        </w:rPr>
        <w:t>atau</w:t>
      </w:r>
      <w:r w:rsidRPr="0054478D">
        <w:rPr>
          <w:rFonts w:ascii="Tahoma" w:eastAsia="Arial" w:hAnsi="Tahoma" w:cs="Tahoma"/>
          <w:spacing w:val="20"/>
          <w:sz w:val="22"/>
          <w:szCs w:val="22"/>
        </w:rPr>
        <w:t xml:space="preserve"> </w:t>
      </w:r>
      <w:r w:rsidRPr="0054478D">
        <w:rPr>
          <w:rFonts w:ascii="Tahoma" w:eastAsia="Arial" w:hAnsi="Tahoma" w:cs="Tahoma"/>
          <w:sz w:val="22"/>
          <w:szCs w:val="22"/>
        </w:rPr>
        <w:t>jasa</w:t>
      </w:r>
      <w:r w:rsidRPr="0054478D">
        <w:rPr>
          <w:rFonts w:ascii="Tahoma" w:eastAsia="Arial" w:hAnsi="Tahoma" w:cs="Tahoma"/>
          <w:spacing w:val="20"/>
          <w:sz w:val="22"/>
          <w:szCs w:val="22"/>
        </w:rPr>
        <w:t xml:space="preserve"> </w:t>
      </w:r>
      <w:r w:rsidRPr="0054478D">
        <w:rPr>
          <w:rFonts w:ascii="Tahoma" w:eastAsia="Arial" w:hAnsi="Tahoma" w:cs="Tahoma"/>
          <w:sz w:val="22"/>
          <w:szCs w:val="22"/>
        </w:rPr>
        <w:t>adalah</w:t>
      </w:r>
      <w:r w:rsidRPr="0054478D">
        <w:rPr>
          <w:rFonts w:ascii="Tahoma" w:eastAsia="Arial" w:hAnsi="Tahoma" w:cs="Tahoma"/>
          <w:spacing w:val="20"/>
          <w:sz w:val="22"/>
          <w:szCs w:val="22"/>
        </w:rPr>
        <w:t xml:space="preserve"> </w:t>
      </w:r>
      <w:r w:rsidRPr="0054478D">
        <w:rPr>
          <w:rFonts w:ascii="Tahoma" w:eastAsia="Arial" w:hAnsi="Tahoma" w:cs="Tahoma"/>
          <w:sz w:val="22"/>
          <w:szCs w:val="22"/>
        </w:rPr>
        <w:t>kegunaan</w:t>
      </w:r>
      <w:r w:rsidRPr="0054478D">
        <w:rPr>
          <w:rFonts w:ascii="Tahoma" w:eastAsia="Arial" w:hAnsi="Tahoma" w:cs="Tahoma"/>
          <w:spacing w:val="20"/>
          <w:sz w:val="22"/>
          <w:szCs w:val="22"/>
        </w:rPr>
        <w:t xml:space="preserve"> </w:t>
      </w:r>
      <w:r w:rsidRPr="0054478D">
        <w:rPr>
          <w:rFonts w:ascii="Tahoma" w:eastAsia="Arial" w:hAnsi="Tahoma" w:cs="Tahoma"/>
          <w:sz w:val="22"/>
          <w:szCs w:val="22"/>
        </w:rPr>
        <w:t>barang</w:t>
      </w:r>
      <w:r w:rsidRPr="0054478D">
        <w:rPr>
          <w:rFonts w:ascii="Tahoma" w:eastAsia="Arial" w:hAnsi="Tahoma" w:cs="Tahoma"/>
          <w:spacing w:val="20"/>
          <w:sz w:val="22"/>
          <w:szCs w:val="22"/>
        </w:rPr>
        <w:t xml:space="preserve"> </w:t>
      </w:r>
      <w:r w:rsidRPr="0054478D">
        <w:rPr>
          <w:rFonts w:ascii="Tahoma" w:eastAsia="Arial" w:hAnsi="Tahoma" w:cs="Tahoma"/>
          <w:sz w:val="22"/>
          <w:szCs w:val="22"/>
        </w:rPr>
        <w:t>atau</w:t>
      </w:r>
      <w:r w:rsidRPr="0054478D">
        <w:rPr>
          <w:rFonts w:ascii="Tahoma" w:eastAsia="Arial" w:hAnsi="Tahoma" w:cs="Tahoma"/>
          <w:spacing w:val="20"/>
          <w:sz w:val="22"/>
          <w:szCs w:val="22"/>
        </w:rPr>
        <w:t xml:space="preserve"> </w:t>
      </w:r>
      <w:r w:rsidRPr="0054478D">
        <w:rPr>
          <w:rFonts w:ascii="Tahoma" w:eastAsia="Arial" w:hAnsi="Tahoma" w:cs="Tahoma"/>
          <w:sz w:val="22"/>
          <w:szCs w:val="22"/>
        </w:rPr>
        <w:t>jasa</w:t>
      </w:r>
      <w:r w:rsidRPr="0054478D">
        <w:rPr>
          <w:rFonts w:ascii="Tahoma" w:eastAsia="Arial" w:hAnsi="Tahoma" w:cs="Tahoma"/>
          <w:spacing w:val="20"/>
          <w:sz w:val="22"/>
          <w:szCs w:val="22"/>
        </w:rPr>
        <w:t xml:space="preserve"> </w:t>
      </w:r>
      <w:r w:rsidRPr="0054478D">
        <w:rPr>
          <w:rFonts w:ascii="Tahoma" w:eastAsia="Arial" w:hAnsi="Tahoma" w:cs="Tahoma"/>
          <w:sz w:val="22"/>
          <w:szCs w:val="22"/>
        </w:rPr>
        <w:t>untuk</w:t>
      </w:r>
      <w:r w:rsidRPr="0054478D">
        <w:rPr>
          <w:rFonts w:ascii="Tahoma" w:eastAsia="Arial" w:hAnsi="Tahoma" w:cs="Tahoma"/>
          <w:spacing w:val="20"/>
          <w:sz w:val="22"/>
          <w:szCs w:val="22"/>
        </w:rPr>
        <w:t xml:space="preserve"> </w:t>
      </w:r>
      <w:r w:rsidRPr="0054478D">
        <w:rPr>
          <w:rFonts w:ascii="Tahoma" w:eastAsia="Arial" w:hAnsi="Tahoma" w:cs="Tahoma"/>
          <w:sz w:val="22"/>
          <w:szCs w:val="22"/>
        </w:rPr>
        <w:t>dapat</w:t>
      </w:r>
      <w:r w:rsidRPr="0054478D">
        <w:rPr>
          <w:rFonts w:ascii="Tahoma" w:eastAsia="Arial" w:hAnsi="Tahoma" w:cs="Tahoma"/>
          <w:spacing w:val="20"/>
          <w:sz w:val="22"/>
          <w:szCs w:val="22"/>
        </w:rPr>
        <w:t xml:space="preserve"> </w:t>
      </w:r>
      <w:r w:rsidRPr="003B4D35">
        <w:rPr>
          <w:rFonts w:ascii="Tahoma" w:eastAsia="Arial" w:hAnsi="Tahoma" w:cs="Tahoma"/>
          <w:sz w:val="22"/>
          <w:szCs w:val="22"/>
        </w:rPr>
        <w:t xml:space="preserve">memuaskan </w:t>
      </w:r>
      <w:r w:rsidRPr="003B4D35">
        <w:rPr>
          <w:rFonts w:ascii="Tahoma" w:eastAsia="Arial" w:hAnsi="Tahoma" w:cs="Tahoma"/>
          <w:spacing w:val="-1"/>
          <w:sz w:val="22"/>
          <w:szCs w:val="22"/>
        </w:rPr>
        <w:t>kebutuhan.</w:t>
      </w:r>
    </w:p>
    <w:p w:rsidR="00537425" w:rsidRPr="009C57B9" w:rsidRDefault="00564C75" w:rsidP="0054478D">
      <w:pPr>
        <w:ind w:left="113" w:right="2286"/>
        <w:jc w:val="both"/>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dibagi</w:t>
      </w:r>
      <w:r w:rsidRPr="009C57B9">
        <w:rPr>
          <w:rFonts w:ascii="Tahoma" w:eastAsia="Arial" w:hAnsi="Tahoma" w:cs="Tahoma"/>
          <w:spacing w:val="-2"/>
          <w:sz w:val="22"/>
          <w:szCs w:val="22"/>
        </w:rPr>
        <w:t xml:space="preserve"> </w:t>
      </w:r>
      <w:r w:rsidRPr="009C57B9">
        <w:rPr>
          <w:rFonts w:ascii="Tahoma" w:eastAsia="Arial" w:hAnsi="Tahoma" w:cs="Tahoma"/>
          <w:sz w:val="22"/>
          <w:szCs w:val="22"/>
        </w:rPr>
        <w:t>atas</w:t>
      </w:r>
      <w:r w:rsidRPr="009C57B9">
        <w:rPr>
          <w:rFonts w:ascii="Tahoma" w:eastAsia="Arial" w:hAnsi="Tahoma" w:cs="Tahoma"/>
          <w:spacing w:val="-2"/>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pakai</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tuka</w:t>
      </w:r>
      <w:r w:rsidRPr="009C57B9">
        <w:rPr>
          <w:rFonts w:ascii="Tahoma" w:eastAsia="Arial" w:hAnsi="Tahoma" w:cs="Tahoma"/>
          <w:spacing w:val="-10"/>
          <w:sz w:val="22"/>
          <w:szCs w:val="22"/>
        </w:rPr>
        <w:t>r</w:t>
      </w:r>
      <w:r w:rsidRPr="009C57B9">
        <w:rPr>
          <w:rFonts w:ascii="Tahoma" w:eastAsia="Arial" w:hAnsi="Tahoma" w:cs="Tahoma"/>
          <w:sz w:val="22"/>
          <w:szCs w:val="22"/>
        </w:rPr>
        <w:t>.</w:t>
      </w:r>
    </w:p>
    <w:p w:rsidR="0054478D" w:rsidRPr="0054478D" w:rsidRDefault="0054478D" w:rsidP="00DF3BEC">
      <w:pPr>
        <w:tabs>
          <w:tab w:val="left" w:pos="8222"/>
        </w:tabs>
        <w:spacing w:before="10"/>
        <w:ind w:left="419" w:right="18"/>
        <w:rPr>
          <w:rFonts w:ascii="Tahoma" w:eastAsia="Arial" w:hAnsi="Tahoma" w:cs="Tahoma"/>
          <w:sz w:val="22"/>
          <w:szCs w:val="22"/>
          <w:lang w:val="id-ID"/>
        </w:rPr>
      </w:pPr>
      <w:r>
        <w:rPr>
          <w:rFonts w:ascii="Tahoma" w:eastAsia="Arial" w:hAnsi="Tahoma" w:cs="Tahoma"/>
          <w:sz w:val="22"/>
          <w:szCs w:val="22"/>
          <w:lang w:val="id-ID"/>
        </w:rPr>
        <w:t xml:space="preserve"> </w:t>
      </w:r>
      <w:r w:rsidR="003B4D35">
        <w:rPr>
          <w:rFonts w:ascii="Tahoma" w:eastAsia="Arial" w:hAnsi="Tahoma" w:cs="Tahoma"/>
          <w:sz w:val="22"/>
          <w:szCs w:val="22"/>
          <w:lang w:val="en-ID"/>
        </w:rPr>
        <w:t xml:space="preserve"> </w:t>
      </w:r>
      <w:r w:rsidR="00564C75" w:rsidRPr="009C57B9">
        <w:rPr>
          <w:rFonts w:ascii="Tahoma" w:eastAsia="Arial" w:hAnsi="Tahoma" w:cs="Tahoma"/>
          <w:sz w:val="22"/>
          <w:szCs w:val="22"/>
        </w:rPr>
        <w:t>Nilai</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pakai</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adalah</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kemampuan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barang</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atau</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jasa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digunakan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konsumen.</w:t>
      </w:r>
    </w:p>
    <w:p w:rsidR="0054478D" w:rsidRDefault="0054478D">
      <w:pPr>
        <w:spacing w:before="10" w:line="250" w:lineRule="auto"/>
        <w:ind w:left="454" w:right="99"/>
        <w:rPr>
          <w:rFonts w:ascii="Tahoma" w:eastAsia="Arial" w:hAnsi="Tahoma" w:cs="Tahoma"/>
          <w:spacing w:val="4"/>
          <w:sz w:val="22"/>
          <w:szCs w:val="22"/>
          <w:lang w:val="id-ID"/>
        </w:rPr>
      </w:pPr>
      <w:r>
        <w:rPr>
          <w:rFonts w:ascii="Tahoma" w:eastAsia="Arial" w:hAnsi="Tahoma" w:cs="Tahoma"/>
          <w:sz w:val="22"/>
          <w:szCs w:val="22"/>
          <w:lang w:val="id-ID"/>
        </w:rPr>
        <w:t xml:space="preserve"> </w:t>
      </w:r>
      <w:r w:rsidR="00564C75" w:rsidRPr="009C57B9">
        <w:rPr>
          <w:rFonts w:ascii="Tahoma" w:eastAsia="Arial" w:hAnsi="Tahoma" w:cs="Tahoma"/>
          <w:sz w:val="22"/>
          <w:szCs w:val="22"/>
        </w:rPr>
        <w:t>Nilai</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tukar</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adalah</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kemampuan</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barang</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atau</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jasa</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ditukarkan</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dengan</w:t>
      </w:r>
      <w:r w:rsidR="00564C75" w:rsidRPr="009C57B9">
        <w:rPr>
          <w:rFonts w:ascii="Tahoma" w:eastAsia="Arial" w:hAnsi="Tahoma" w:cs="Tahoma"/>
          <w:spacing w:val="4"/>
          <w:sz w:val="22"/>
          <w:szCs w:val="22"/>
        </w:rPr>
        <w:t xml:space="preserve"> </w:t>
      </w:r>
    </w:p>
    <w:p w:rsidR="00537425" w:rsidRPr="009C57B9" w:rsidRDefault="0054478D">
      <w:pPr>
        <w:spacing w:before="10" w:line="250" w:lineRule="auto"/>
        <w:ind w:left="454" w:right="99"/>
        <w:rPr>
          <w:rFonts w:ascii="Tahoma" w:eastAsia="Arial" w:hAnsi="Tahoma" w:cs="Tahoma"/>
          <w:sz w:val="22"/>
          <w:szCs w:val="22"/>
        </w:rPr>
      </w:pPr>
      <w:r>
        <w:rPr>
          <w:rFonts w:ascii="Tahoma" w:eastAsia="Arial" w:hAnsi="Tahoma" w:cs="Tahoma"/>
          <w:spacing w:val="4"/>
          <w:sz w:val="22"/>
          <w:szCs w:val="22"/>
          <w:lang w:val="id-ID"/>
        </w:rPr>
        <w:t xml:space="preserve"> </w:t>
      </w:r>
      <w:r w:rsidR="00564C75" w:rsidRPr="009C57B9">
        <w:rPr>
          <w:rFonts w:ascii="Tahoma" w:eastAsia="Arial" w:hAnsi="Tahoma" w:cs="Tahoma"/>
          <w:sz w:val="22"/>
          <w:szCs w:val="22"/>
        </w:rPr>
        <w:t>barang</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atau jasa</w:t>
      </w:r>
      <w:r w:rsidR="00564C75" w:rsidRPr="009C57B9">
        <w:rPr>
          <w:rFonts w:ascii="Tahoma" w:eastAsia="Arial" w:hAnsi="Tahoma" w:cs="Tahoma"/>
          <w:spacing w:val="-8"/>
          <w:sz w:val="22"/>
          <w:szCs w:val="22"/>
        </w:rPr>
        <w:t xml:space="preserve"> </w:t>
      </w:r>
      <w:r w:rsidR="00564C75" w:rsidRPr="009C57B9">
        <w:rPr>
          <w:rFonts w:ascii="Tahoma" w:eastAsia="Arial" w:hAnsi="Tahoma" w:cs="Tahoma"/>
          <w:sz w:val="22"/>
          <w:szCs w:val="22"/>
        </w:rPr>
        <w:t>lainnya.</w:t>
      </w:r>
    </w:p>
    <w:p w:rsidR="00537425" w:rsidRPr="009C57B9" w:rsidRDefault="0054478D">
      <w:pPr>
        <w:spacing w:line="250" w:lineRule="auto"/>
        <w:ind w:left="454" w:right="99" w:hanging="341"/>
        <w:jc w:val="both"/>
        <w:rPr>
          <w:rFonts w:ascii="Tahoma" w:eastAsia="Arial" w:hAnsi="Tahoma" w:cs="Tahoma"/>
          <w:sz w:val="22"/>
          <w:szCs w:val="22"/>
        </w:rPr>
      </w:pPr>
      <w:r>
        <w:rPr>
          <w:rFonts w:ascii="Tahoma" w:eastAsia="Arial" w:hAnsi="Tahoma" w:cs="Tahoma"/>
          <w:sz w:val="22"/>
          <w:szCs w:val="22"/>
        </w:rPr>
        <w:t xml:space="preserve">6. </w:t>
      </w:r>
      <w:r>
        <w:rPr>
          <w:rFonts w:ascii="Tahoma" w:eastAsia="Arial" w:hAnsi="Tahoma" w:cs="Tahoma"/>
          <w:sz w:val="22"/>
          <w:szCs w:val="22"/>
          <w:lang w:val="id-ID"/>
        </w:rPr>
        <w:t xml:space="preserve"> </w:t>
      </w:r>
      <w:r w:rsidR="00564C75" w:rsidRPr="009C57B9">
        <w:rPr>
          <w:rFonts w:ascii="Tahoma" w:eastAsia="Arial" w:hAnsi="Tahoma" w:cs="Tahoma"/>
          <w:sz w:val="22"/>
          <w:szCs w:val="22"/>
        </w:rPr>
        <w:t xml:space="preserve">Hukum Gossen I:   </w:t>
      </w:r>
      <w:r w:rsidR="00564C75" w:rsidRPr="009C57B9">
        <w:rPr>
          <w:rFonts w:ascii="Tahoma" w:eastAsia="Arial" w:hAnsi="Tahoma" w:cs="Tahoma"/>
          <w:spacing w:val="51"/>
          <w:sz w:val="22"/>
          <w:szCs w:val="22"/>
        </w:rPr>
        <w:t xml:space="preserve"> </w:t>
      </w:r>
      <w:r w:rsidR="00564C75" w:rsidRPr="009C57B9">
        <w:rPr>
          <w:rFonts w:ascii="Tahoma" w:eastAsia="Arial" w:hAnsi="Tahoma" w:cs="Tahoma"/>
          <w:sz w:val="22"/>
          <w:szCs w:val="22"/>
        </w:rPr>
        <w:t>Nilai</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guna</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suatu</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barang</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atau</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jasa</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jika</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dikonsumsi</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secara</w:t>
      </w:r>
      <w:r w:rsidR="00564C75" w:rsidRPr="009C57B9">
        <w:rPr>
          <w:rFonts w:ascii="Tahoma" w:eastAsia="Arial" w:hAnsi="Tahoma" w:cs="Tahoma"/>
          <w:spacing w:val="28"/>
          <w:sz w:val="22"/>
          <w:szCs w:val="22"/>
        </w:rPr>
        <w:t xml:space="preserve"> </w:t>
      </w:r>
      <w:r w:rsidR="00564C75" w:rsidRPr="009C57B9">
        <w:rPr>
          <w:rFonts w:ascii="Tahoma" w:eastAsia="Arial" w:hAnsi="Tahoma" w:cs="Tahoma"/>
          <w:sz w:val="22"/>
          <w:szCs w:val="22"/>
        </w:rPr>
        <w:t>terus menerus</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mula-mula</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meningkat,</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dan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secara</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perlahan-lahan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akan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menurun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dan</w:t>
      </w:r>
      <w:r w:rsidR="00564C75" w:rsidRPr="009C57B9">
        <w:rPr>
          <w:rFonts w:ascii="Tahoma" w:eastAsia="Arial" w:hAnsi="Tahoma" w:cs="Tahoma"/>
          <w:spacing w:val="-13"/>
          <w:sz w:val="22"/>
          <w:szCs w:val="22"/>
        </w:rPr>
        <w:t xml:space="preserve"> </w:t>
      </w:r>
      <w:r w:rsidR="00564C75" w:rsidRPr="009C57B9">
        <w:rPr>
          <w:rFonts w:ascii="Tahoma" w:eastAsia="Arial" w:hAnsi="Tahoma" w:cs="Tahoma"/>
          <w:sz w:val="22"/>
          <w:szCs w:val="22"/>
        </w:rPr>
        <w:t>akhirnya akan</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terjadi</w:t>
      </w:r>
      <w:r w:rsidR="00564C75" w:rsidRPr="009C57B9">
        <w:rPr>
          <w:rFonts w:ascii="Tahoma" w:eastAsia="Arial" w:hAnsi="Tahoma" w:cs="Tahoma"/>
          <w:spacing w:val="-4"/>
          <w:sz w:val="22"/>
          <w:szCs w:val="22"/>
        </w:rPr>
        <w:t xml:space="preserve"> </w:t>
      </w:r>
      <w:r w:rsidR="003B4D35">
        <w:rPr>
          <w:rFonts w:ascii="Tahoma" w:eastAsia="Arial" w:hAnsi="Tahoma" w:cs="Tahoma"/>
          <w:spacing w:val="-4"/>
          <w:sz w:val="22"/>
          <w:szCs w:val="22"/>
        </w:rPr>
        <w:t xml:space="preserve"> </w:t>
      </w:r>
      <w:r w:rsidR="00564C75" w:rsidRPr="009C57B9">
        <w:rPr>
          <w:rFonts w:ascii="Tahoma" w:eastAsia="Arial" w:hAnsi="Tahoma" w:cs="Tahoma"/>
          <w:sz w:val="22"/>
          <w:szCs w:val="22"/>
        </w:rPr>
        <w:t>kejenuhan</w:t>
      </w:r>
      <w:r w:rsidR="00564C75" w:rsidRPr="009C57B9">
        <w:rPr>
          <w:rFonts w:ascii="Tahoma" w:eastAsia="Arial" w:hAnsi="Tahoma" w:cs="Tahoma"/>
          <w:spacing w:val="-4"/>
          <w:sz w:val="22"/>
          <w:szCs w:val="22"/>
        </w:rPr>
        <w:t xml:space="preserve"> </w:t>
      </w:r>
      <w:r w:rsidR="00564C75" w:rsidRPr="009C57B9">
        <w:rPr>
          <w:rFonts w:ascii="Tahoma" w:eastAsia="Arial" w:hAnsi="Tahoma" w:cs="Tahoma"/>
          <w:sz w:val="22"/>
          <w:szCs w:val="22"/>
        </w:rPr>
        <w:t>(kebosanan).</w:t>
      </w:r>
    </w:p>
    <w:p w:rsidR="00537425" w:rsidRPr="009C57B9" w:rsidRDefault="0054478D">
      <w:pPr>
        <w:spacing w:line="250" w:lineRule="auto"/>
        <w:ind w:left="454" w:right="100" w:hanging="341"/>
        <w:jc w:val="both"/>
        <w:rPr>
          <w:rFonts w:ascii="Tahoma" w:eastAsia="Arial" w:hAnsi="Tahoma" w:cs="Tahoma"/>
          <w:sz w:val="22"/>
          <w:szCs w:val="22"/>
        </w:rPr>
      </w:pPr>
      <w:r>
        <w:rPr>
          <w:rFonts w:ascii="Tahoma" w:eastAsia="Arial" w:hAnsi="Tahoma" w:cs="Tahoma"/>
          <w:sz w:val="22"/>
          <w:szCs w:val="22"/>
        </w:rPr>
        <w:t xml:space="preserve">7. </w:t>
      </w:r>
      <w:r w:rsidR="003B4D35">
        <w:rPr>
          <w:rFonts w:ascii="Tahoma" w:eastAsia="Arial" w:hAnsi="Tahoma" w:cs="Tahoma"/>
          <w:sz w:val="22"/>
          <w:szCs w:val="22"/>
        </w:rPr>
        <w:t xml:space="preserve"> </w:t>
      </w:r>
      <w:r w:rsidR="00564C75" w:rsidRPr="009C57B9">
        <w:rPr>
          <w:rFonts w:ascii="Tahoma" w:eastAsia="Arial" w:hAnsi="Tahoma" w:cs="Tahoma"/>
          <w:sz w:val="22"/>
          <w:szCs w:val="22"/>
        </w:rPr>
        <w:t xml:space="preserve">Hukum Gossen II:  </w:t>
      </w:r>
      <w:r w:rsidR="00564C75" w:rsidRPr="009C57B9">
        <w:rPr>
          <w:rFonts w:ascii="Tahoma" w:eastAsia="Arial" w:hAnsi="Tahoma" w:cs="Tahoma"/>
          <w:spacing w:val="53"/>
          <w:sz w:val="22"/>
          <w:szCs w:val="22"/>
        </w:rPr>
        <w:t xml:space="preserve"> </w:t>
      </w:r>
      <w:r w:rsidR="00564C75" w:rsidRPr="009C57B9">
        <w:rPr>
          <w:rFonts w:ascii="Tahoma" w:eastAsia="Arial" w:hAnsi="Tahoma" w:cs="Tahoma"/>
          <w:sz w:val="22"/>
          <w:szCs w:val="22"/>
        </w:rPr>
        <w:t>Konsumen</w:t>
      </w:r>
      <w:r w:rsidR="00564C75" w:rsidRPr="009C57B9">
        <w:rPr>
          <w:rFonts w:ascii="Tahoma" w:eastAsia="Arial" w:hAnsi="Tahoma" w:cs="Tahoma"/>
          <w:spacing w:val="-10"/>
          <w:sz w:val="22"/>
          <w:szCs w:val="22"/>
        </w:rPr>
        <w:t xml:space="preserve"> </w:t>
      </w:r>
      <w:r w:rsidR="00564C75" w:rsidRPr="009C57B9">
        <w:rPr>
          <w:rFonts w:ascii="Tahoma" w:eastAsia="Arial" w:hAnsi="Tahoma" w:cs="Tahoma"/>
          <w:sz w:val="22"/>
          <w:szCs w:val="22"/>
        </w:rPr>
        <w:t>akan</w:t>
      </w:r>
      <w:r w:rsidR="00564C75" w:rsidRPr="009C57B9">
        <w:rPr>
          <w:rFonts w:ascii="Tahoma" w:eastAsia="Arial" w:hAnsi="Tahoma" w:cs="Tahoma"/>
          <w:spacing w:val="-10"/>
          <w:sz w:val="22"/>
          <w:szCs w:val="22"/>
        </w:rPr>
        <w:t xml:space="preserve"> </w:t>
      </w:r>
      <w:r w:rsidR="00564C75" w:rsidRPr="009C57B9">
        <w:rPr>
          <w:rFonts w:ascii="Tahoma" w:eastAsia="Arial" w:hAnsi="Tahoma" w:cs="Tahoma"/>
          <w:sz w:val="22"/>
          <w:szCs w:val="22"/>
        </w:rPr>
        <w:t>memuaskan</w:t>
      </w:r>
      <w:r w:rsidR="00564C75" w:rsidRPr="009C57B9">
        <w:rPr>
          <w:rFonts w:ascii="Tahoma" w:eastAsia="Arial" w:hAnsi="Tahoma" w:cs="Tahoma"/>
          <w:spacing w:val="-10"/>
          <w:sz w:val="22"/>
          <w:szCs w:val="22"/>
        </w:rPr>
        <w:t xml:space="preserve"> </w:t>
      </w:r>
      <w:r w:rsidR="00564C75" w:rsidRPr="009C57B9">
        <w:rPr>
          <w:rFonts w:ascii="Tahoma" w:eastAsia="Arial" w:hAnsi="Tahoma" w:cs="Tahoma"/>
          <w:sz w:val="22"/>
          <w:szCs w:val="22"/>
        </w:rPr>
        <w:t>kebutuhannya</w:t>
      </w:r>
      <w:r w:rsidR="00564C75" w:rsidRPr="009C57B9">
        <w:rPr>
          <w:rFonts w:ascii="Tahoma" w:eastAsia="Arial" w:hAnsi="Tahoma" w:cs="Tahoma"/>
          <w:spacing w:val="-10"/>
          <w:sz w:val="22"/>
          <w:szCs w:val="22"/>
        </w:rPr>
        <w:t xml:space="preserve"> </w:t>
      </w:r>
      <w:r w:rsidR="00564C75" w:rsidRPr="009C57B9">
        <w:rPr>
          <w:rFonts w:ascii="Tahoma" w:eastAsia="Arial" w:hAnsi="Tahoma" w:cs="Tahoma"/>
          <w:sz w:val="22"/>
          <w:szCs w:val="22"/>
        </w:rPr>
        <w:t>dalam</w:t>
      </w:r>
      <w:r w:rsidR="00564C75" w:rsidRPr="009C57B9">
        <w:rPr>
          <w:rFonts w:ascii="Tahoma" w:eastAsia="Arial" w:hAnsi="Tahoma" w:cs="Tahoma"/>
          <w:spacing w:val="-10"/>
          <w:sz w:val="22"/>
          <w:szCs w:val="22"/>
        </w:rPr>
        <w:t xml:space="preserve"> </w:t>
      </w:r>
      <w:r w:rsidR="00564C75" w:rsidRPr="009C57B9">
        <w:rPr>
          <w:rFonts w:ascii="Tahoma" w:eastAsia="Arial" w:hAnsi="Tahoma" w:cs="Tahoma"/>
          <w:sz w:val="22"/>
          <w:szCs w:val="22"/>
        </w:rPr>
        <w:t>intensitas</w:t>
      </w:r>
      <w:r w:rsidR="00564C75" w:rsidRPr="009C57B9">
        <w:rPr>
          <w:rFonts w:ascii="Tahoma" w:eastAsia="Arial" w:hAnsi="Tahoma" w:cs="Tahoma"/>
          <w:spacing w:val="-10"/>
          <w:sz w:val="22"/>
          <w:szCs w:val="22"/>
        </w:rPr>
        <w:t xml:space="preserve"> </w:t>
      </w:r>
      <w:r w:rsidR="00564C75" w:rsidRPr="009C57B9">
        <w:rPr>
          <w:rFonts w:ascii="Tahoma" w:eastAsia="Arial" w:hAnsi="Tahoma" w:cs="Tahoma"/>
          <w:sz w:val="22"/>
          <w:szCs w:val="22"/>
        </w:rPr>
        <w:t>yang sama.</w:t>
      </w:r>
    </w:p>
    <w:p w:rsidR="00537425" w:rsidRPr="003B4D35" w:rsidRDefault="00564C75" w:rsidP="003B4D35">
      <w:pPr>
        <w:spacing w:line="250" w:lineRule="auto"/>
        <w:ind w:left="454" w:right="99" w:hanging="341"/>
        <w:jc w:val="both"/>
        <w:rPr>
          <w:rFonts w:ascii="Tahoma" w:eastAsia="Arial" w:hAnsi="Tahoma" w:cs="Tahoma"/>
          <w:spacing w:val="-3"/>
          <w:sz w:val="22"/>
          <w:szCs w:val="22"/>
          <w:lang w:val="id-ID"/>
        </w:rPr>
      </w:pPr>
      <w:r w:rsidRPr="009C57B9">
        <w:rPr>
          <w:rFonts w:ascii="Tahoma" w:eastAsia="Arial" w:hAnsi="Tahoma" w:cs="Tahoma"/>
          <w:sz w:val="22"/>
          <w:szCs w:val="22"/>
        </w:rPr>
        <w:t>8.  Faktor-faktor</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3"/>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3"/>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3"/>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3"/>
          <w:sz w:val="22"/>
          <w:szCs w:val="22"/>
        </w:rPr>
        <w:t xml:space="preserve"> </w:t>
      </w:r>
      <w:r w:rsidRPr="009C57B9">
        <w:rPr>
          <w:rFonts w:ascii="Tahoma" w:eastAsia="Arial" w:hAnsi="Tahoma" w:cs="Tahoma"/>
          <w:sz w:val="22"/>
          <w:szCs w:val="22"/>
        </w:rPr>
        <w:t>pendapatan,</w:t>
      </w:r>
      <w:r w:rsidRPr="009C57B9">
        <w:rPr>
          <w:rFonts w:ascii="Tahoma" w:eastAsia="Arial" w:hAnsi="Tahoma" w:cs="Tahoma"/>
          <w:spacing w:val="-3"/>
          <w:sz w:val="22"/>
          <w:szCs w:val="22"/>
        </w:rPr>
        <w:t xml:space="preserve"> </w:t>
      </w:r>
      <w:r w:rsidRPr="009C57B9">
        <w:rPr>
          <w:rFonts w:ascii="Tahoma" w:eastAsia="Arial" w:hAnsi="Tahoma" w:cs="Tahoma"/>
          <w:sz w:val="22"/>
          <w:szCs w:val="22"/>
        </w:rPr>
        <w:t>harga</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 kebiasaan,</w:t>
      </w:r>
      <w:r w:rsidRPr="009C57B9">
        <w:rPr>
          <w:rFonts w:ascii="Tahoma" w:eastAsia="Arial" w:hAnsi="Tahoma" w:cs="Tahoma"/>
          <w:spacing w:val="-2"/>
          <w:sz w:val="22"/>
          <w:szCs w:val="22"/>
        </w:rPr>
        <w:t xml:space="preserve"> </w:t>
      </w:r>
      <w:r w:rsidRPr="009C57B9">
        <w:rPr>
          <w:rFonts w:ascii="Tahoma" w:eastAsia="Arial" w:hAnsi="Tahoma" w:cs="Tahoma"/>
          <w:sz w:val="22"/>
          <w:szCs w:val="22"/>
        </w:rPr>
        <w:t>adat-istiadat,</w:t>
      </w:r>
      <w:r w:rsidRPr="009C57B9">
        <w:rPr>
          <w:rFonts w:ascii="Tahoma" w:eastAsia="Arial" w:hAnsi="Tahoma" w:cs="Tahoma"/>
          <w:spacing w:val="-2"/>
          <w:sz w:val="22"/>
          <w:szCs w:val="22"/>
        </w:rPr>
        <w:t xml:space="preserve"> </w:t>
      </w:r>
      <w:r w:rsidRPr="009C57B9">
        <w:rPr>
          <w:rFonts w:ascii="Tahoma" w:eastAsia="Arial" w:hAnsi="Tahoma" w:cs="Tahoma"/>
          <w:sz w:val="22"/>
          <w:szCs w:val="22"/>
        </w:rPr>
        <w:t>mode</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adanya</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substitusi.</w:t>
      </w:r>
    </w:p>
    <w:p w:rsidR="00537425" w:rsidRPr="0054478D" w:rsidRDefault="00537425">
      <w:pPr>
        <w:spacing w:before="13" w:line="260" w:lineRule="exact"/>
        <w:rPr>
          <w:rFonts w:ascii="Tahoma" w:hAnsi="Tahoma" w:cs="Tahoma"/>
          <w:sz w:val="22"/>
          <w:szCs w:val="22"/>
          <w:lang w:val="id-ID"/>
        </w:rPr>
      </w:pPr>
    </w:p>
    <w:p w:rsidR="00537425" w:rsidRPr="009C57B9" w:rsidRDefault="00564C75">
      <w:pPr>
        <w:ind w:left="113" w:right="5435"/>
        <w:jc w:val="both"/>
        <w:rPr>
          <w:rFonts w:ascii="Tahoma" w:hAnsi="Tahoma" w:cs="Tahoma"/>
          <w:sz w:val="22"/>
          <w:szCs w:val="22"/>
        </w:rPr>
      </w:pPr>
      <w:r w:rsidRPr="009C57B9">
        <w:rPr>
          <w:rFonts w:ascii="Tahoma" w:hAnsi="Tahoma" w:cs="Tahoma"/>
          <w:b/>
          <w:w w:val="90"/>
          <w:sz w:val="22"/>
          <w:szCs w:val="22"/>
        </w:rPr>
        <w:t xml:space="preserve">Rangkuman: </w:t>
      </w:r>
      <w:r w:rsidRPr="009C57B9">
        <w:rPr>
          <w:rFonts w:ascii="Tahoma" w:hAnsi="Tahoma" w:cs="Tahoma"/>
          <w:b/>
          <w:spacing w:val="14"/>
          <w:w w:val="90"/>
          <w:sz w:val="22"/>
          <w:szCs w:val="22"/>
        </w:rPr>
        <w:t xml:space="preserve"> </w:t>
      </w:r>
      <w:r w:rsidRPr="009C57B9">
        <w:rPr>
          <w:rFonts w:ascii="Tahoma" w:hAnsi="Tahoma" w:cs="Tahoma"/>
          <w:b/>
          <w:w w:val="90"/>
          <w:sz w:val="22"/>
          <w:szCs w:val="22"/>
        </w:rPr>
        <w:t>PRODUKSI</w:t>
      </w:r>
    </w:p>
    <w:p w:rsidR="00537425" w:rsidRPr="003B4D35" w:rsidRDefault="00564C75" w:rsidP="003B4D35">
      <w:pPr>
        <w:pStyle w:val="ListParagraph"/>
        <w:numPr>
          <w:ilvl w:val="0"/>
          <w:numId w:val="8"/>
        </w:numPr>
        <w:spacing w:before="20"/>
        <w:ind w:right="360"/>
        <w:jc w:val="both"/>
        <w:rPr>
          <w:rFonts w:ascii="Tahoma" w:eastAsia="Arial" w:hAnsi="Tahoma" w:cs="Tahoma"/>
          <w:sz w:val="22"/>
          <w:szCs w:val="22"/>
          <w:lang w:val="id-ID"/>
        </w:rPr>
      </w:pPr>
      <w:r w:rsidRPr="0054478D">
        <w:rPr>
          <w:rFonts w:ascii="Tahoma" w:eastAsia="Arial" w:hAnsi="Tahoma" w:cs="Tahoma"/>
          <w:sz w:val="22"/>
          <w:szCs w:val="22"/>
        </w:rPr>
        <w:t>Produksi</w:t>
      </w:r>
      <w:r w:rsidRPr="0054478D">
        <w:rPr>
          <w:rFonts w:ascii="Tahoma" w:eastAsia="Arial" w:hAnsi="Tahoma" w:cs="Tahoma"/>
          <w:spacing w:val="-2"/>
          <w:sz w:val="22"/>
          <w:szCs w:val="22"/>
        </w:rPr>
        <w:t xml:space="preserve"> </w:t>
      </w:r>
      <w:r w:rsidRPr="0054478D">
        <w:rPr>
          <w:rFonts w:ascii="Tahoma" w:eastAsia="Arial" w:hAnsi="Tahoma" w:cs="Tahoma"/>
          <w:sz w:val="22"/>
          <w:szCs w:val="22"/>
        </w:rPr>
        <w:t>adalah</w:t>
      </w:r>
      <w:r w:rsidRPr="0054478D">
        <w:rPr>
          <w:rFonts w:ascii="Tahoma" w:eastAsia="Arial" w:hAnsi="Tahoma" w:cs="Tahoma"/>
          <w:spacing w:val="-2"/>
          <w:sz w:val="22"/>
          <w:szCs w:val="22"/>
        </w:rPr>
        <w:t xml:space="preserve"> </w:t>
      </w:r>
      <w:r w:rsidRPr="0054478D">
        <w:rPr>
          <w:rFonts w:ascii="Tahoma" w:eastAsia="Arial" w:hAnsi="Tahoma" w:cs="Tahoma"/>
          <w:sz w:val="22"/>
          <w:szCs w:val="22"/>
        </w:rPr>
        <w:t>kegiatan</w:t>
      </w:r>
      <w:r w:rsidRPr="0054478D">
        <w:rPr>
          <w:rFonts w:ascii="Tahoma" w:eastAsia="Arial" w:hAnsi="Tahoma" w:cs="Tahoma"/>
          <w:spacing w:val="-2"/>
          <w:sz w:val="22"/>
          <w:szCs w:val="22"/>
        </w:rPr>
        <w:t xml:space="preserve"> </w:t>
      </w:r>
      <w:r w:rsidRPr="0054478D">
        <w:rPr>
          <w:rFonts w:ascii="Tahoma" w:eastAsia="Arial" w:hAnsi="Tahoma" w:cs="Tahoma"/>
          <w:sz w:val="22"/>
          <w:szCs w:val="22"/>
        </w:rPr>
        <w:t>menciptakan</w:t>
      </w:r>
      <w:r w:rsidRPr="0054478D">
        <w:rPr>
          <w:rFonts w:ascii="Tahoma" w:eastAsia="Arial" w:hAnsi="Tahoma" w:cs="Tahoma"/>
          <w:spacing w:val="-2"/>
          <w:sz w:val="22"/>
          <w:szCs w:val="22"/>
        </w:rPr>
        <w:t xml:space="preserve"> </w:t>
      </w:r>
      <w:r w:rsidRPr="0054478D">
        <w:rPr>
          <w:rFonts w:ascii="Tahoma" w:eastAsia="Arial" w:hAnsi="Tahoma" w:cs="Tahoma"/>
          <w:sz w:val="22"/>
          <w:szCs w:val="22"/>
        </w:rPr>
        <w:t>dan</w:t>
      </w:r>
      <w:r w:rsidRPr="0054478D">
        <w:rPr>
          <w:rFonts w:ascii="Tahoma" w:eastAsia="Arial" w:hAnsi="Tahoma" w:cs="Tahoma"/>
          <w:spacing w:val="-2"/>
          <w:sz w:val="22"/>
          <w:szCs w:val="22"/>
        </w:rPr>
        <w:t xml:space="preserve"> </w:t>
      </w:r>
      <w:r w:rsidRPr="0054478D">
        <w:rPr>
          <w:rFonts w:ascii="Tahoma" w:eastAsia="Arial" w:hAnsi="Tahoma" w:cs="Tahoma"/>
          <w:sz w:val="22"/>
          <w:szCs w:val="22"/>
        </w:rPr>
        <w:t>menambah</w:t>
      </w:r>
      <w:r w:rsidRPr="0054478D">
        <w:rPr>
          <w:rFonts w:ascii="Tahoma" w:eastAsia="Arial" w:hAnsi="Tahoma" w:cs="Tahoma"/>
          <w:spacing w:val="-2"/>
          <w:sz w:val="22"/>
          <w:szCs w:val="22"/>
        </w:rPr>
        <w:t xml:space="preserve"> </w:t>
      </w:r>
      <w:r w:rsidRPr="0054478D">
        <w:rPr>
          <w:rFonts w:ascii="Tahoma" w:eastAsia="Arial" w:hAnsi="Tahoma" w:cs="Tahoma"/>
          <w:sz w:val="22"/>
          <w:szCs w:val="22"/>
        </w:rPr>
        <w:t>daya</w:t>
      </w:r>
      <w:r w:rsidRPr="0054478D">
        <w:rPr>
          <w:rFonts w:ascii="Tahoma" w:eastAsia="Arial" w:hAnsi="Tahoma" w:cs="Tahoma"/>
          <w:spacing w:val="-2"/>
          <w:sz w:val="22"/>
          <w:szCs w:val="22"/>
        </w:rPr>
        <w:t xml:space="preserve"> </w:t>
      </w:r>
      <w:r w:rsidRPr="0054478D">
        <w:rPr>
          <w:rFonts w:ascii="Tahoma" w:eastAsia="Arial" w:hAnsi="Tahoma" w:cs="Tahoma"/>
          <w:sz w:val="22"/>
          <w:szCs w:val="22"/>
        </w:rPr>
        <w:t>guna</w:t>
      </w:r>
      <w:r w:rsidRPr="0054478D">
        <w:rPr>
          <w:rFonts w:ascii="Tahoma" w:eastAsia="Arial" w:hAnsi="Tahoma" w:cs="Tahoma"/>
          <w:spacing w:val="-2"/>
          <w:sz w:val="22"/>
          <w:szCs w:val="22"/>
        </w:rPr>
        <w:t xml:space="preserve"> </w:t>
      </w:r>
      <w:r w:rsidRPr="0054478D">
        <w:rPr>
          <w:rFonts w:ascii="Tahoma" w:eastAsia="Arial" w:hAnsi="Tahoma" w:cs="Tahoma"/>
          <w:sz w:val="22"/>
          <w:szCs w:val="22"/>
        </w:rPr>
        <w:t>barang</w:t>
      </w:r>
      <w:r w:rsidR="003B4D35">
        <w:rPr>
          <w:rFonts w:ascii="Tahoma" w:eastAsia="Arial" w:hAnsi="Tahoma" w:cs="Tahoma"/>
          <w:sz w:val="22"/>
          <w:szCs w:val="22"/>
        </w:rPr>
        <w:t xml:space="preserve"> </w:t>
      </w:r>
      <w:r w:rsidRPr="003B4D35">
        <w:rPr>
          <w:rFonts w:ascii="Tahoma" w:eastAsia="Arial" w:hAnsi="Tahoma" w:cs="Tahoma"/>
          <w:sz w:val="22"/>
          <w:szCs w:val="22"/>
        </w:rPr>
        <w:t>dan</w:t>
      </w:r>
      <w:r w:rsidRPr="003B4D35">
        <w:rPr>
          <w:rFonts w:ascii="Tahoma" w:eastAsia="Arial" w:hAnsi="Tahoma" w:cs="Tahoma"/>
          <w:spacing w:val="-2"/>
          <w:sz w:val="22"/>
          <w:szCs w:val="22"/>
        </w:rPr>
        <w:t xml:space="preserve"> </w:t>
      </w:r>
      <w:r w:rsidRPr="003B4D35">
        <w:rPr>
          <w:rFonts w:ascii="Tahoma" w:eastAsia="Arial" w:hAnsi="Tahoma" w:cs="Tahoma"/>
          <w:sz w:val="22"/>
          <w:szCs w:val="22"/>
        </w:rPr>
        <w:t>jasa.</w:t>
      </w:r>
    </w:p>
    <w:p w:rsidR="0054478D" w:rsidRPr="0054478D" w:rsidRDefault="00564C75" w:rsidP="0054478D">
      <w:pPr>
        <w:pStyle w:val="ListParagraph"/>
        <w:numPr>
          <w:ilvl w:val="0"/>
          <w:numId w:val="8"/>
        </w:numPr>
        <w:spacing w:before="10" w:line="250" w:lineRule="auto"/>
        <w:ind w:right="99"/>
        <w:jc w:val="both"/>
        <w:rPr>
          <w:rFonts w:ascii="Tahoma" w:eastAsia="Arial" w:hAnsi="Tahoma" w:cs="Tahoma"/>
          <w:spacing w:val="18"/>
          <w:sz w:val="22"/>
          <w:szCs w:val="22"/>
          <w:lang w:val="id-ID"/>
        </w:rPr>
      </w:pPr>
      <w:r w:rsidRPr="0054478D">
        <w:rPr>
          <w:rFonts w:ascii="Tahoma" w:eastAsia="Arial" w:hAnsi="Tahoma" w:cs="Tahoma"/>
          <w:spacing w:val="-7"/>
          <w:sz w:val="22"/>
          <w:szCs w:val="22"/>
        </w:rPr>
        <w:t>T</w:t>
      </w:r>
      <w:r w:rsidRPr="0054478D">
        <w:rPr>
          <w:rFonts w:ascii="Tahoma" w:eastAsia="Arial" w:hAnsi="Tahoma" w:cs="Tahoma"/>
          <w:sz w:val="22"/>
          <w:szCs w:val="22"/>
        </w:rPr>
        <w:t>ujuan</w:t>
      </w:r>
      <w:r w:rsidRPr="0054478D">
        <w:rPr>
          <w:rFonts w:ascii="Tahoma" w:eastAsia="Arial" w:hAnsi="Tahoma" w:cs="Tahoma"/>
          <w:spacing w:val="18"/>
          <w:sz w:val="22"/>
          <w:szCs w:val="22"/>
        </w:rPr>
        <w:t xml:space="preserve"> </w:t>
      </w:r>
      <w:r w:rsidRPr="0054478D">
        <w:rPr>
          <w:rFonts w:ascii="Tahoma" w:eastAsia="Arial" w:hAnsi="Tahoma" w:cs="Tahoma"/>
          <w:sz w:val="22"/>
          <w:szCs w:val="22"/>
        </w:rPr>
        <w:t>produksi</w:t>
      </w:r>
      <w:r w:rsidRPr="0054478D">
        <w:rPr>
          <w:rFonts w:ascii="Tahoma" w:eastAsia="Arial" w:hAnsi="Tahoma" w:cs="Tahoma"/>
          <w:spacing w:val="18"/>
          <w:sz w:val="22"/>
          <w:szCs w:val="22"/>
        </w:rPr>
        <w:t xml:space="preserve"> </w:t>
      </w:r>
      <w:r w:rsidRPr="0054478D">
        <w:rPr>
          <w:rFonts w:ascii="Tahoma" w:eastAsia="Arial" w:hAnsi="Tahoma" w:cs="Tahoma"/>
          <w:sz w:val="22"/>
          <w:szCs w:val="22"/>
        </w:rPr>
        <w:t>adalah</w:t>
      </w:r>
      <w:r w:rsidRPr="0054478D">
        <w:rPr>
          <w:rFonts w:ascii="Tahoma" w:eastAsia="Arial" w:hAnsi="Tahoma" w:cs="Tahoma"/>
          <w:spacing w:val="18"/>
          <w:sz w:val="22"/>
          <w:szCs w:val="22"/>
        </w:rPr>
        <w:t xml:space="preserve"> </w:t>
      </w:r>
      <w:r w:rsidRPr="0054478D">
        <w:rPr>
          <w:rFonts w:ascii="Tahoma" w:eastAsia="Arial" w:hAnsi="Tahoma" w:cs="Tahoma"/>
          <w:sz w:val="22"/>
          <w:szCs w:val="22"/>
        </w:rPr>
        <w:t>menjaga</w:t>
      </w:r>
      <w:r w:rsidRPr="0054478D">
        <w:rPr>
          <w:rFonts w:ascii="Tahoma" w:eastAsia="Arial" w:hAnsi="Tahoma" w:cs="Tahoma"/>
          <w:spacing w:val="18"/>
          <w:sz w:val="22"/>
          <w:szCs w:val="22"/>
        </w:rPr>
        <w:t xml:space="preserve"> </w:t>
      </w:r>
      <w:r w:rsidRPr="0054478D">
        <w:rPr>
          <w:rFonts w:ascii="Tahoma" w:eastAsia="Arial" w:hAnsi="Tahoma" w:cs="Tahoma"/>
          <w:sz w:val="22"/>
          <w:szCs w:val="22"/>
        </w:rPr>
        <w:t>kesinambungan</w:t>
      </w:r>
      <w:r w:rsidRPr="0054478D">
        <w:rPr>
          <w:rFonts w:ascii="Tahoma" w:eastAsia="Arial" w:hAnsi="Tahoma" w:cs="Tahoma"/>
          <w:spacing w:val="18"/>
          <w:sz w:val="22"/>
          <w:szCs w:val="22"/>
        </w:rPr>
        <w:t xml:space="preserve"> </w:t>
      </w:r>
      <w:r w:rsidRPr="0054478D">
        <w:rPr>
          <w:rFonts w:ascii="Tahoma" w:eastAsia="Arial" w:hAnsi="Tahoma" w:cs="Tahoma"/>
          <w:sz w:val="22"/>
          <w:szCs w:val="22"/>
        </w:rPr>
        <w:t>usaha,</w:t>
      </w:r>
      <w:r w:rsidRPr="0054478D">
        <w:rPr>
          <w:rFonts w:ascii="Tahoma" w:eastAsia="Arial" w:hAnsi="Tahoma" w:cs="Tahoma"/>
          <w:spacing w:val="18"/>
          <w:sz w:val="22"/>
          <w:szCs w:val="22"/>
        </w:rPr>
        <w:t xml:space="preserve"> </w:t>
      </w:r>
      <w:r w:rsidRPr="0054478D">
        <w:rPr>
          <w:rFonts w:ascii="Tahoma" w:eastAsia="Arial" w:hAnsi="Tahoma" w:cs="Tahoma"/>
          <w:sz w:val="22"/>
          <w:szCs w:val="22"/>
        </w:rPr>
        <w:t>meningkatkan</w:t>
      </w:r>
      <w:r w:rsidRPr="0054478D">
        <w:rPr>
          <w:rFonts w:ascii="Tahoma" w:eastAsia="Arial" w:hAnsi="Tahoma" w:cs="Tahoma"/>
          <w:spacing w:val="18"/>
          <w:sz w:val="22"/>
          <w:szCs w:val="22"/>
        </w:rPr>
        <w:t xml:space="preserve"> </w:t>
      </w:r>
    </w:p>
    <w:p w:rsidR="00537425" w:rsidRPr="0054478D" w:rsidRDefault="00564C75" w:rsidP="0054478D">
      <w:pPr>
        <w:pStyle w:val="ListParagraph"/>
        <w:spacing w:before="10" w:line="250" w:lineRule="auto"/>
        <w:ind w:left="533" w:right="99"/>
        <w:jc w:val="both"/>
        <w:rPr>
          <w:rFonts w:ascii="Tahoma" w:eastAsia="Arial" w:hAnsi="Tahoma" w:cs="Tahoma"/>
          <w:sz w:val="22"/>
          <w:szCs w:val="22"/>
        </w:rPr>
      </w:pPr>
      <w:r w:rsidRPr="0054478D">
        <w:rPr>
          <w:rFonts w:ascii="Tahoma" w:eastAsia="Arial" w:hAnsi="Tahoma" w:cs="Tahoma"/>
          <w:sz w:val="22"/>
          <w:szCs w:val="22"/>
        </w:rPr>
        <w:t>keuntungan, meningkatkan</w:t>
      </w:r>
      <w:r w:rsidRPr="0054478D">
        <w:rPr>
          <w:rFonts w:ascii="Tahoma" w:eastAsia="Arial" w:hAnsi="Tahoma" w:cs="Tahoma"/>
          <w:spacing w:val="-4"/>
          <w:sz w:val="22"/>
          <w:szCs w:val="22"/>
        </w:rPr>
        <w:t xml:space="preserve"> </w:t>
      </w:r>
      <w:r w:rsidRPr="0054478D">
        <w:rPr>
          <w:rFonts w:ascii="Tahoma" w:eastAsia="Arial" w:hAnsi="Tahoma" w:cs="Tahoma"/>
          <w:sz w:val="22"/>
          <w:szCs w:val="22"/>
        </w:rPr>
        <w:t>jumlah,</w:t>
      </w:r>
      <w:r w:rsidRPr="0054478D">
        <w:rPr>
          <w:rFonts w:ascii="Tahoma" w:eastAsia="Arial" w:hAnsi="Tahoma" w:cs="Tahoma"/>
          <w:spacing w:val="-4"/>
          <w:sz w:val="22"/>
          <w:szCs w:val="22"/>
        </w:rPr>
        <w:t xml:space="preserve"> </w:t>
      </w:r>
      <w:r w:rsidRPr="0054478D">
        <w:rPr>
          <w:rFonts w:ascii="Tahoma" w:eastAsia="Arial" w:hAnsi="Tahoma" w:cs="Tahoma"/>
          <w:sz w:val="22"/>
          <w:szCs w:val="22"/>
        </w:rPr>
        <w:t>mutu</w:t>
      </w:r>
      <w:r w:rsidRPr="0054478D">
        <w:rPr>
          <w:rFonts w:ascii="Tahoma" w:eastAsia="Arial" w:hAnsi="Tahoma" w:cs="Tahoma"/>
          <w:spacing w:val="-4"/>
          <w:sz w:val="22"/>
          <w:szCs w:val="22"/>
        </w:rPr>
        <w:t xml:space="preserve"> </w:t>
      </w:r>
      <w:r w:rsidRPr="0054478D">
        <w:rPr>
          <w:rFonts w:ascii="Tahoma" w:eastAsia="Arial" w:hAnsi="Tahoma" w:cs="Tahoma"/>
          <w:sz w:val="22"/>
          <w:szCs w:val="22"/>
        </w:rPr>
        <w:t>dan</w:t>
      </w:r>
      <w:r w:rsidRPr="0054478D">
        <w:rPr>
          <w:rFonts w:ascii="Tahoma" w:eastAsia="Arial" w:hAnsi="Tahoma" w:cs="Tahoma"/>
          <w:spacing w:val="-4"/>
          <w:sz w:val="22"/>
          <w:szCs w:val="22"/>
        </w:rPr>
        <w:t xml:space="preserve"> </w:t>
      </w:r>
      <w:r w:rsidRPr="0054478D">
        <w:rPr>
          <w:rFonts w:ascii="Tahoma" w:eastAsia="Arial" w:hAnsi="Tahoma" w:cs="Tahoma"/>
          <w:sz w:val="22"/>
          <w:szCs w:val="22"/>
        </w:rPr>
        <w:t>mode</w:t>
      </w:r>
      <w:r w:rsidRPr="0054478D">
        <w:rPr>
          <w:rFonts w:ascii="Tahoma" w:eastAsia="Arial" w:hAnsi="Tahoma" w:cs="Tahoma"/>
          <w:spacing w:val="-4"/>
          <w:sz w:val="22"/>
          <w:szCs w:val="22"/>
        </w:rPr>
        <w:t xml:space="preserve"> </w:t>
      </w:r>
      <w:r w:rsidRPr="0054478D">
        <w:rPr>
          <w:rFonts w:ascii="Tahoma" w:eastAsia="Arial" w:hAnsi="Tahoma" w:cs="Tahoma"/>
          <w:sz w:val="22"/>
          <w:szCs w:val="22"/>
        </w:rPr>
        <w:t>barang</w:t>
      </w:r>
      <w:r w:rsidRPr="0054478D">
        <w:rPr>
          <w:rFonts w:ascii="Tahoma" w:eastAsia="Arial" w:hAnsi="Tahoma" w:cs="Tahoma"/>
          <w:spacing w:val="-4"/>
          <w:sz w:val="22"/>
          <w:szCs w:val="22"/>
        </w:rPr>
        <w:t xml:space="preserve"> </w:t>
      </w:r>
      <w:r w:rsidRPr="0054478D">
        <w:rPr>
          <w:rFonts w:ascii="Tahoma" w:eastAsia="Arial" w:hAnsi="Tahoma" w:cs="Tahoma"/>
          <w:sz w:val="22"/>
          <w:szCs w:val="22"/>
        </w:rPr>
        <w:t>serta</w:t>
      </w:r>
      <w:r w:rsidRPr="0054478D">
        <w:rPr>
          <w:rFonts w:ascii="Tahoma" w:eastAsia="Arial" w:hAnsi="Tahoma" w:cs="Tahoma"/>
          <w:spacing w:val="-4"/>
          <w:sz w:val="22"/>
          <w:szCs w:val="22"/>
        </w:rPr>
        <w:t xml:space="preserve"> </w:t>
      </w:r>
      <w:r w:rsidRPr="0054478D">
        <w:rPr>
          <w:rFonts w:ascii="Tahoma" w:eastAsia="Arial" w:hAnsi="Tahoma" w:cs="Tahoma"/>
          <w:sz w:val="22"/>
          <w:szCs w:val="22"/>
        </w:rPr>
        <w:t>memenuhi</w:t>
      </w:r>
      <w:r w:rsidRPr="0054478D">
        <w:rPr>
          <w:rFonts w:ascii="Tahoma" w:eastAsia="Arial" w:hAnsi="Tahoma" w:cs="Tahoma"/>
          <w:spacing w:val="-4"/>
          <w:sz w:val="22"/>
          <w:szCs w:val="22"/>
        </w:rPr>
        <w:t xml:space="preserve"> </w:t>
      </w:r>
      <w:r w:rsidRPr="0054478D">
        <w:rPr>
          <w:rFonts w:ascii="Tahoma" w:eastAsia="Arial" w:hAnsi="Tahoma" w:cs="Tahoma"/>
          <w:sz w:val="22"/>
          <w:szCs w:val="22"/>
        </w:rPr>
        <w:t>kebutuhan</w:t>
      </w:r>
      <w:r w:rsidRPr="0054478D">
        <w:rPr>
          <w:rFonts w:ascii="Tahoma" w:eastAsia="Arial" w:hAnsi="Tahoma" w:cs="Tahoma"/>
          <w:spacing w:val="-4"/>
          <w:sz w:val="22"/>
          <w:szCs w:val="22"/>
        </w:rPr>
        <w:t xml:space="preserve"> </w:t>
      </w:r>
      <w:r w:rsidRPr="0054478D">
        <w:rPr>
          <w:rFonts w:ascii="Tahoma" w:eastAsia="Arial" w:hAnsi="Tahoma" w:cs="Tahoma"/>
          <w:sz w:val="22"/>
          <w:szCs w:val="22"/>
        </w:rPr>
        <w:t>masyarakat.</w:t>
      </w:r>
    </w:p>
    <w:p w:rsidR="0054478D" w:rsidRPr="0054478D" w:rsidRDefault="00564C75" w:rsidP="0054478D">
      <w:pPr>
        <w:pStyle w:val="ListParagraph"/>
        <w:numPr>
          <w:ilvl w:val="0"/>
          <w:numId w:val="8"/>
        </w:numPr>
        <w:spacing w:line="250" w:lineRule="auto"/>
        <w:ind w:right="92"/>
        <w:jc w:val="both"/>
        <w:rPr>
          <w:rFonts w:ascii="Tahoma" w:eastAsia="Arial" w:hAnsi="Tahoma" w:cs="Tahoma"/>
          <w:spacing w:val="35"/>
          <w:sz w:val="22"/>
          <w:szCs w:val="22"/>
          <w:lang w:val="id-ID"/>
        </w:rPr>
      </w:pPr>
      <w:r w:rsidRPr="0054478D">
        <w:rPr>
          <w:rFonts w:ascii="Tahoma" w:eastAsia="Arial" w:hAnsi="Tahoma" w:cs="Tahoma"/>
          <w:spacing w:val="8"/>
          <w:sz w:val="22"/>
          <w:szCs w:val="22"/>
        </w:rPr>
        <w:t>Fakto</w:t>
      </w:r>
      <w:r w:rsidRPr="0054478D">
        <w:rPr>
          <w:rFonts w:ascii="Tahoma" w:eastAsia="Arial" w:hAnsi="Tahoma" w:cs="Tahoma"/>
          <w:sz w:val="22"/>
          <w:szCs w:val="22"/>
        </w:rPr>
        <w:t>r</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produks</w:t>
      </w:r>
      <w:r w:rsidRPr="0054478D">
        <w:rPr>
          <w:rFonts w:ascii="Tahoma" w:eastAsia="Arial" w:hAnsi="Tahoma" w:cs="Tahoma"/>
          <w:sz w:val="22"/>
          <w:szCs w:val="22"/>
        </w:rPr>
        <w:t>i</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merupaka</w:t>
      </w:r>
      <w:r w:rsidRPr="0054478D">
        <w:rPr>
          <w:rFonts w:ascii="Tahoma" w:eastAsia="Arial" w:hAnsi="Tahoma" w:cs="Tahoma"/>
          <w:sz w:val="22"/>
          <w:szCs w:val="22"/>
        </w:rPr>
        <w:t>n</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semu</w:t>
      </w:r>
      <w:r w:rsidRPr="0054478D">
        <w:rPr>
          <w:rFonts w:ascii="Tahoma" w:eastAsia="Arial" w:hAnsi="Tahoma" w:cs="Tahoma"/>
          <w:sz w:val="22"/>
          <w:szCs w:val="22"/>
        </w:rPr>
        <w:t>a</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bend</w:t>
      </w:r>
      <w:r w:rsidRPr="0054478D">
        <w:rPr>
          <w:rFonts w:ascii="Tahoma" w:eastAsia="Arial" w:hAnsi="Tahoma" w:cs="Tahoma"/>
          <w:sz w:val="22"/>
          <w:szCs w:val="22"/>
        </w:rPr>
        <w:t>a</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da</w:t>
      </w:r>
      <w:r w:rsidRPr="0054478D">
        <w:rPr>
          <w:rFonts w:ascii="Tahoma" w:eastAsia="Arial" w:hAnsi="Tahoma" w:cs="Tahoma"/>
          <w:sz w:val="22"/>
          <w:szCs w:val="22"/>
        </w:rPr>
        <w:t>n</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alat-ala</w:t>
      </w:r>
      <w:r w:rsidRPr="0054478D">
        <w:rPr>
          <w:rFonts w:ascii="Tahoma" w:eastAsia="Arial" w:hAnsi="Tahoma" w:cs="Tahoma"/>
          <w:sz w:val="22"/>
          <w:szCs w:val="22"/>
        </w:rPr>
        <w:t>t</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yan</w:t>
      </w:r>
      <w:r w:rsidRPr="0054478D">
        <w:rPr>
          <w:rFonts w:ascii="Tahoma" w:eastAsia="Arial" w:hAnsi="Tahoma" w:cs="Tahoma"/>
          <w:sz w:val="22"/>
          <w:szCs w:val="22"/>
        </w:rPr>
        <w:t>g</w:t>
      </w:r>
      <w:r w:rsidRPr="0054478D">
        <w:rPr>
          <w:rFonts w:ascii="Tahoma" w:eastAsia="Arial" w:hAnsi="Tahoma" w:cs="Tahoma"/>
          <w:spacing w:val="35"/>
          <w:sz w:val="22"/>
          <w:szCs w:val="22"/>
        </w:rPr>
        <w:t xml:space="preserve"> </w:t>
      </w:r>
      <w:r w:rsidRPr="0054478D">
        <w:rPr>
          <w:rFonts w:ascii="Tahoma" w:eastAsia="Arial" w:hAnsi="Tahoma" w:cs="Tahoma"/>
          <w:spacing w:val="8"/>
          <w:sz w:val="22"/>
          <w:szCs w:val="22"/>
        </w:rPr>
        <w:t>digunaka</w:t>
      </w:r>
      <w:r w:rsidRPr="0054478D">
        <w:rPr>
          <w:rFonts w:ascii="Tahoma" w:eastAsia="Arial" w:hAnsi="Tahoma" w:cs="Tahoma"/>
          <w:sz w:val="22"/>
          <w:szCs w:val="22"/>
        </w:rPr>
        <w:t>n</w:t>
      </w:r>
      <w:r w:rsidRPr="0054478D">
        <w:rPr>
          <w:rFonts w:ascii="Tahoma" w:eastAsia="Arial" w:hAnsi="Tahoma" w:cs="Tahoma"/>
          <w:spacing w:val="35"/>
          <w:sz w:val="22"/>
          <w:szCs w:val="22"/>
        </w:rPr>
        <w:t xml:space="preserve"> </w:t>
      </w:r>
    </w:p>
    <w:p w:rsidR="00537425" w:rsidRPr="0054478D" w:rsidRDefault="00564C75" w:rsidP="0054478D">
      <w:pPr>
        <w:pStyle w:val="ListParagraph"/>
        <w:spacing w:line="250" w:lineRule="auto"/>
        <w:ind w:left="533" w:right="92"/>
        <w:jc w:val="both"/>
        <w:rPr>
          <w:rFonts w:ascii="Tahoma" w:eastAsia="Arial" w:hAnsi="Tahoma" w:cs="Tahoma"/>
          <w:sz w:val="22"/>
          <w:szCs w:val="22"/>
        </w:rPr>
      </w:pPr>
      <w:r w:rsidRPr="0054478D">
        <w:rPr>
          <w:rFonts w:ascii="Tahoma" w:eastAsia="Arial" w:hAnsi="Tahoma" w:cs="Tahoma"/>
          <w:spacing w:val="8"/>
          <w:sz w:val="22"/>
          <w:szCs w:val="22"/>
        </w:rPr>
        <w:t xml:space="preserve">untuk </w:t>
      </w:r>
      <w:r w:rsidRPr="0054478D">
        <w:rPr>
          <w:rFonts w:ascii="Tahoma" w:eastAsia="Arial" w:hAnsi="Tahoma" w:cs="Tahoma"/>
          <w:sz w:val="22"/>
          <w:szCs w:val="22"/>
        </w:rPr>
        <w:t>menghasilkan</w:t>
      </w:r>
      <w:r w:rsidRPr="0054478D">
        <w:rPr>
          <w:rFonts w:ascii="Tahoma" w:eastAsia="Arial" w:hAnsi="Tahoma" w:cs="Tahoma"/>
          <w:spacing w:val="-3"/>
          <w:sz w:val="22"/>
          <w:szCs w:val="22"/>
        </w:rPr>
        <w:t xml:space="preserve"> </w:t>
      </w:r>
      <w:r w:rsidRPr="0054478D">
        <w:rPr>
          <w:rFonts w:ascii="Tahoma" w:eastAsia="Arial" w:hAnsi="Tahoma" w:cs="Tahoma"/>
          <w:sz w:val="22"/>
          <w:szCs w:val="22"/>
        </w:rPr>
        <w:t>atau</w:t>
      </w:r>
      <w:r w:rsidRPr="0054478D">
        <w:rPr>
          <w:rFonts w:ascii="Tahoma" w:eastAsia="Arial" w:hAnsi="Tahoma" w:cs="Tahoma"/>
          <w:spacing w:val="-3"/>
          <w:sz w:val="22"/>
          <w:szCs w:val="22"/>
        </w:rPr>
        <w:t xml:space="preserve"> </w:t>
      </w:r>
      <w:r w:rsidRPr="0054478D">
        <w:rPr>
          <w:rFonts w:ascii="Tahoma" w:eastAsia="Arial" w:hAnsi="Tahoma" w:cs="Tahoma"/>
          <w:sz w:val="22"/>
          <w:szCs w:val="22"/>
        </w:rPr>
        <w:t>menambah</w:t>
      </w:r>
      <w:r w:rsidRPr="0054478D">
        <w:rPr>
          <w:rFonts w:ascii="Tahoma" w:eastAsia="Arial" w:hAnsi="Tahoma" w:cs="Tahoma"/>
          <w:spacing w:val="-3"/>
          <w:sz w:val="22"/>
          <w:szCs w:val="22"/>
        </w:rPr>
        <w:t xml:space="preserve"> </w:t>
      </w:r>
      <w:r w:rsidRPr="0054478D">
        <w:rPr>
          <w:rFonts w:ascii="Tahoma" w:eastAsia="Arial" w:hAnsi="Tahoma" w:cs="Tahoma"/>
          <w:sz w:val="22"/>
          <w:szCs w:val="22"/>
        </w:rPr>
        <w:t>daya</w:t>
      </w:r>
      <w:r w:rsidRPr="0054478D">
        <w:rPr>
          <w:rFonts w:ascii="Tahoma" w:eastAsia="Arial" w:hAnsi="Tahoma" w:cs="Tahoma"/>
          <w:spacing w:val="-3"/>
          <w:sz w:val="22"/>
          <w:szCs w:val="22"/>
        </w:rPr>
        <w:t xml:space="preserve"> </w:t>
      </w:r>
      <w:r w:rsidRPr="0054478D">
        <w:rPr>
          <w:rFonts w:ascii="Tahoma" w:eastAsia="Arial" w:hAnsi="Tahoma" w:cs="Tahoma"/>
          <w:sz w:val="22"/>
          <w:szCs w:val="22"/>
        </w:rPr>
        <w:t>guna</w:t>
      </w:r>
      <w:r w:rsidRPr="0054478D">
        <w:rPr>
          <w:rFonts w:ascii="Tahoma" w:eastAsia="Arial" w:hAnsi="Tahoma" w:cs="Tahoma"/>
          <w:spacing w:val="-3"/>
          <w:sz w:val="22"/>
          <w:szCs w:val="22"/>
        </w:rPr>
        <w:t xml:space="preserve"> </w:t>
      </w:r>
      <w:r w:rsidRPr="0054478D">
        <w:rPr>
          <w:rFonts w:ascii="Tahoma" w:eastAsia="Arial" w:hAnsi="Tahoma" w:cs="Tahoma"/>
          <w:sz w:val="22"/>
          <w:szCs w:val="22"/>
        </w:rPr>
        <w:t>barang.</w:t>
      </w:r>
    </w:p>
    <w:p w:rsidR="00537425" w:rsidRPr="003B4D35" w:rsidRDefault="00564C75" w:rsidP="003B4D35">
      <w:pPr>
        <w:spacing w:line="250" w:lineRule="auto"/>
        <w:ind w:left="454" w:right="102" w:hanging="341"/>
        <w:jc w:val="both"/>
        <w:rPr>
          <w:rFonts w:ascii="Tahoma" w:eastAsia="Arial" w:hAnsi="Tahoma" w:cs="Tahoma"/>
          <w:spacing w:val="-19"/>
          <w:sz w:val="22"/>
          <w:szCs w:val="22"/>
          <w:lang w:val="id-ID"/>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pacing w:val="-3"/>
          <w:sz w:val="22"/>
          <w:szCs w:val="22"/>
        </w:rPr>
        <w:t>Fakto</w:t>
      </w:r>
      <w:r w:rsidRPr="009C57B9">
        <w:rPr>
          <w:rFonts w:ascii="Tahoma" w:eastAsia="Arial" w:hAnsi="Tahoma" w:cs="Tahoma"/>
          <w:sz w:val="22"/>
          <w:szCs w:val="22"/>
        </w:rPr>
        <w:t>r</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produks</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meliput</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sumberday</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alam</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sumberday</w:t>
      </w:r>
      <w:r w:rsidRPr="009C57B9">
        <w:rPr>
          <w:rFonts w:ascii="Tahoma" w:eastAsia="Arial" w:hAnsi="Tahoma" w:cs="Tahoma"/>
          <w:sz w:val="22"/>
          <w:szCs w:val="22"/>
        </w:rPr>
        <w:t>a</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manusia</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moda</w:t>
      </w:r>
      <w:r w:rsidRPr="009C57B9">
        <w:rPr>
          <w:rFonts w:ascii="Tahoma" w:eastAsia="Arial" w:hAnsi="Tahoma" w:cs="Tahoma"/>
          <w:sz w:val="22"/>
          <w:szCs w:val="22"/>
        </w:rPr>
        <w:t>l</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 xml:space="preserve">sumberdaya </w:t>
      </w:r>
      <w:r w:rsidRPr="009C57B9">
        <w:rPr>
          <w:rFonts w:ascii="Tahoma" w:eastAsia="Arial" w:hAnsi="Tahoma" w:cs="Tahoma"/>
          <w:spacing w:val="-1"/>
          <w:sz w:val="22"/>
          <w:szCs w:val="22"/>
        </w:rPr>
        <w:t>kewirausahaan.</w:t>
      </w:r>
    </w:p>
    <w:p w:rsidR="0054478D" w:rsidRPr="0054478D" w:rsidRDefault="00564C75" w:rsidP="0054478D">
      <w:pPr>
        <w:pStyle w:val="ListParagraph"/>
        <w:numPr>
          <w:ilvl w:val="0"/>
          <w:numId w:val="8"/>
        </w:numPr>
        <w:spacing w:line="250" w:lineRule="auto"/>
        <w:ind w:right="98"/>
        <w:jc w:val="both"/>
        <w:rPr>
          <w:rFonts w:ascii="Tahoma" w:eastAsia="Arial" w:hAnsi="Tahoma" w:cs="Tahoma"/>
          <w:spacing w:val="20"/>
          <w:sz w:val="22"/>
          <w:szCs w:val="22"/>
          <w:lang w:val="id-ID"/>
        </w:rPr>
      </w:pPr>
      <w:r w:rsidRPr="0054478D">
        <w:rPr>
          <w:rFonts w:ascii="Tahoma" w:eastAsia="Arial" w:hAnsi="Tahoma" w:cs="Tahoma"/>
          <w:sz w:val="22"/>
          <w:szCs w:val="22"/>
        </w:rPr>
        <w:t>Fungsi</w:t>
      </w:r>
      <w:r w:rsidRPr="0054478D">
        <w:rPr>
          <w:rFonts w:ascii="Tahoma" w:eastAsia="Arial" w:hAnsi="Tahoma" w:cs="Tahoma"/>
          <w:spacing w:val="20"/>
          <w:sz w:val="22"/>
          <w:szCs w:val="22"/>
        </w:rPr>
        <w:t xml:space="preserve"> </w:t>
      </w:r>
      <w:r w:rsidRPr="0054478D">
        <w:rPr>
          <w:rFonts w:ascii="Tahoma" w:eastAsia="Arial" w:hAnsi="Tahoma" w:cs="Tahoma"/>
          <w:sz w:val="22"/>
          <w:szCs w:val="22"/>
        </w:rPr>
        <w:t>produksi</w:t>
      </w:r>
      <w:r w:rsidRPr="0054478D">
        <w:rPr>
          <w:rFonts w:ascii="Tahoma" w:eastAsia="Arial" w:hAnsi="Tahoma" w:cs="Tahoma"/>
          <w:spacing w:val="20"/>
          <w:sz w:val="22"/>
          <w:szCs w:val="22"/>
        </w:rPr>
        <w:t xml:space="preserve"> </w:t>
      </w:r>
      <w:r w:rsidRPr="0054478D">
        <w:rPr>
          <w:rFonts w:ascii="Tahoma" w:eastAsia="Arial" w:hAnsi="Tahoma" w:cs="Tahoma"/>
          <w:sz w:val="22"/>
          <w:szCs w:val="22"/>
        </w:rPr>
        <w:t>adalah</w:t>
      </w:r>
      <w:r w:rsidRPr="0054478D">
        <w:rPr>
          <w:rFonts w:ascii="Tahoma" w:eastAsia="Arial" w:hAnsi="Tahoma" w:cs="Tahoma"/>
          <w:spacing w:val="20"/>
          <w:sz w:val="22"/>
          <w:szCs w:val="22"/>
        </w:rPr>
        <w:t xml:space="preserve"> </w:t>
      </w:r>
      <w:r w:rsidRPr="0054478D">
        <w:rPr>
          <w:rFonts w:ascii="Tahoma" w:eastAsia="Arial" w:hAnsi="Tahoma" w:cs="Tahoma"/>
          <w:sz w:val="22"/>
          <w:szCs w:val="22"/>
        </w:rPr>
        <w:t>mengkombinasikan</w:t>
      </w:r>
      <w:r w:rsidRPr="0054478D">
        <w:rPr>
          <w:rFonts w:ascii="Tahoma" w:eastAsia="Arial" w:hAnsi="Tahoma" w:cs="Tahoma"/>
          <w:spacing w:val="20"/>
          <w:sz w:val="22"/>
          <w:szCs w:val="22"/>
        </w:rPr>
        <w:t xml:space="preserve"> </w:t>
      </w:r>
      <w:r w:rsidRPr="0054478D">
        <w:rPr>
          <w:rFonts w:ascii="Tahoma" w:eastAsia="Arial" w:hAnsi="Tahoma" w:cs="Tahoma"/>
          <w:sz w:val="22"/>
          <w:szCs w:val="22"/>
        </w:rPr>
        <w:t>sumberdaya</w:t>
      </w:r>
      <w:r w:rsidRPr="0054478D">
        <w:rPr>
          <w:rFonts w:ascii="Tahoma" w:eastAsia="Arial" w:hAnsi="Tahoma" w:cs="Tahoma"/>
          <w:spacing w:val="20"/>
          <w:sz w:val="22"/>
          <w:szCs w:val="22"/>
        </w:rPr>
        <w:t xml:space="preserve"> </w:t>
      </w:r>
      <w:r w:rsidRPr="0054478D">
        <w:rPr>
          <w:rFonts w:ascii="Tahoma" w:eastAsia="Arial" w:hAnsi="Tahoma" w:cs="Tahoma"/>
          <w:sz w:val="22"/>
          <w:szCs w:val="22"/>
        </w:rPr>
        <w:t>alam,</w:t>
      </w:r>
      <w:r w:rsidRPr="0054478D">
        <w:rPr>
          <w:rFonts w:ascii="Tahoma" w:eastAsia="Arial" w:hAnsi="Tahoma" w:cs="Tahoma"/>
          <w:spacing w:val="20"/>
          <w:sz w:val="22"/>
          <w:szCs w:val="22"/>
        </w:rPr>
        <w:t xml:space="preserve"> </w:t>
      </w:r>
      <w:r w:rsidRPr="0054478D">
        <w:rPr>
          <w:rFonts w:ascii="Tahoma" w:eastAsia="Arial" w:hAnsi="Tahoma" w:cs="Tahoma"/>
          <w:sz w:val="22"/>
          <w:szCs w:val="22"/>
        </w:rPr>
        <w:t>manusia,</w:t>
      </w:r>
      <w:r w:rsidRPr="0054478D">
        <w:rPr>
          <w:rFonts w:ascii="Tahoma" w:eastAsia="Arial" w:hAnsi="Tahoma" w:cs="Tahoma"/>
          <w:spacing w:val="20"/>
          <w:sz w:val="22"/>
          <w:szCs w:val="22"/>
        </w:rPr>
        <w:t xml:space="preserve"> </w:t>
      </w:r>
    </w:p>
    <w:p w:rsidR="00537425" w:rsidRPr="0054478D" w:rsidRDefault="00564C75" w:rsidP="0054478D">
      <w:pPr>
        <w:pStyle w:val="ListParagraph"/>
        <w:spacing w:line="250" w:lineRule="auto"/>
        <w:ind w:left="533" w:right="98"/>
        <w:jc w:val="both"/>
        <w:rPr>
          <w:rFonts w:ascii="Tahoma" w:eastAsia="Arial" w:hAnsi="Tahoma" w:cs="Tahoma"/>
          <w:sz w:val="22"/>
          <w:szCs w:val="22"/>
        </w:rPr>
      </w:pPr>
      <w:r w:rsidRPr="0054478D">
        <w:rPr>
          <w:rFonts w:ascii="Tahoma" w:eastAsia="Arial" w:hAnsi="Tahoma" w:cs="Tahoma"/>
          <w:sz w:val="22"/>
          <w:szCs w:val="22"/>
        </w:rPr>
        <w:t>modal</w:t>
      </w:r>
      <w:r w:rsidRPr="0054478D">
        <w:rPr>
          <w:rFonts w:ascii="Tahoma" w:eastAsia="Arial" w:hAnsi="Tahoma" w:cs="Tahoma"/>
          <w:spacing w:val="20"/>
          <w:sz w:val="22"/>
          <w:szCs w:val="22"/>
        </w:rPr>
        <w:t xml:space="preserve"> </w:t>
      </w:r>
      <w:r w:rsidRPr="0054478D">
        <w:rPr>
          <w:rFonts w:ascii="Tahoma" w:eastAsia="Arial" w:hAnsi="Tahoma" w:cs="Tahoma"/>
          <w:sz w:val="22"/>
          <w:szCs w:val="22"/>
        </w:rPr>
        <w:t>dan teknologi</w:t>
      </w:r>
      <w:r w:rsidRPr="0054478D">
        <w:rPr>
          <w:rFonts w:ascii="Tahoma" w:eastAsia="Arial" w:hAnsi="Tahoma" w:cs="Tahoma"/>
          <w:spacing w:val="-3"/>
          <w:sz w:val="22"/>
          <w:szCs w:val="22"/>
        </w:rPr>
        <w:t xml:space="preserve"> </w:t>
      </w:r>
      <w:r w:rsidRPr="0054478D">
        <w:rPr>
          <w:rFonts w:ascii="Tahoma" w:eastAsia="Arial" w:hAnsi="Tahoma" w:cs="Tahoma"/>
          <w:sz w:val="22"/>
          <w:szCs w:val="22"/>
        </w:rPr>
        <w:t>yang</w:t>
      </w:r>
      <w:r w:rsidRPr="0054478D">
        <w:rPr>
          <w:rFonts w:ascii="Tahoma" w:eastAsia="Arial" w:hAnsi="Tahoma" w:cs="Tahoma"/>
          <w:spacing w:val="-3"/>
          <w:sz w:val="22"/>
          <w:szCs w:val="22"/>
        </w:rPr>
        <w:t xml:space="preserve"> </w:t>
      </w:r>
      <w:r w:rsidRPr="0054478D">
        <w:rPr>
          <w:rFonts w:ascii="Tahoma" w:eastAsia="Arial" w:hAnsi="Tahoma" w:cs="Tahoma"/>
          <w:sz w:val="22"/>
          <w:szCs w:val="22"/>
        </w:rPr>
        <w:t>digunakan.</w:t>
      </w:r>
      <w:r w:rsidRPr="0054478D">
        <w:rPr>
          <w:rFonts w:ascii="Tahoma" w:eastAsia="Arial" w:hAnsi="Tahoma" w:cs="Tahoma"/>
          <w:spacing w:val="-3"/>
          <w:sz w:val="22"/>
          <w:szCs w:val="22"/>
        </w:rPr>
        <w:t xml:space="preserve"> </w:t>
      </w:r>
      <w:r w:rsidRPr="0054478D">
        <w:rPr>
          <w:rFonts w:ascii="Tahoma" w:eastAsia="Arial" w:hAnsi="Tahoma" w:cs="Tahoma"/>
          <w:sz w:val="22"/>
          <w:szCs w:val="22"/>
        </w:rPr>
        <w:t>Fungsi</w:t>
      </w:r>
      <w:r w:rsidRPr="0054478D">
        <w:rPr>
          <w:rFonts w:ascii="Tahoma" w:eastAsia="Arial" w:hAnsi="Tahoma" w:cs="Tahoma"/>
          <w:spacing w:val="-3"/>
          <w:sz w:val="22"/>
          <w:szCs w:val="22"/>
        </w:rPr>
        <w:t xml:space="preserve"> </w:t>
      </w:r>
      <w:r w:rsidRPr="0054478D">
        <w:rPr>
          <w:rFonts w:ascii="Tahoma" w:eastAsia="Arial" w:hAnsi="Tahoma" w:cs="Tahoma"/>
          <w:sz w:val="22"/>
          <w:szCs w:val="22"/>
        </w:rPr>
        <w:t>produksi</w:t>
      </w:r>
      <w:r w:rsidRPr="0054478D">
        <w:rPr>
          <w:rFonts w:ascii="Tahoma" w:eastAsia="Arial" w:hAnsi="Tahoma" w:cs="Tahoma"/>
          <w:spacing w:val="-3"/>
          <w:sz w:val="22"/>
          <w:szCs w:val="22"/>
        </w:rPr>
        <w:t xml:space="preserve"> </w:t>
      </w:r>
      <w:r w:rsidRPr="0054478D">
        <w:rPr>
          <w:rFonts w:ascii="Tahoma" w:eastAsia="Arial" w:hAnsi="Tahoma" w:cs="Tahoma"/>
          <w:sz w:val="22"/>
          <w:szCs w:val="22"/>
        </w:rPr>
        <w:t>dapat</w:t>
      </w:r>
      <w:r w:rsidRPr="0054478D">
        <w:rPr>
          <w:rFonts w:ascii="Tahoma" w:eastAsia="Arial" w:hAnsi="Tahoma" w:cs="Tahoma"/>
          <w:spacing w:val="-3"/>
          <w:sz w:val="22"/>
          <w:szCs w:val="22"/>
        </w:rPr>
        <w:t xml:space="preserve"> </w:t>
      </w:r>
      <w:r w:rsidRPr="0054478D">
        <w:rPr>
          <w:rFonts w:ascii="Tahoma" w:eastAsia="Arial" w:hAnsi="Tahoma" w:cs="Tahoma"/>
          <w:sz w:val="22"/>
          <w:szCs w:val="22"/>
        </w:rPr>
        <w:t>dirumuskan</w:t>
      </w:r>
      <w:r w:rsidRPr="0054478D">
        <w:rPr>
          <w:rFonts w:ascii="Tahoma" w:eastAsia="Arial" w:hAnsi="Tahoma" w:cs="Tahoma"/>
          <w:spacing w:val="-3"/>
          <w:sz w:val="22"/>
          <w:szCs w:val="22"/>
        </w:rPr>
        <w:t xml:space="preserve"> </w:t>
      </w:r>
      <w:r w:rsidRPr="0054478D">
        <w:rPr>
          <w:rFonts w:ascii="Tahoma" w:eastAsia="Arial" w:hAnsi="Tahoma" w:cs="Tahoma"/>
          <w:sz w:val="22"/>
          <w:szCs w:val="22"/>
        </w:rPr>
        <w:t>Q</w:t>
      </w:r>
      <w:r w:rsidRPr="0054478D">
        <w:rPr>
          <w:rFonts w:ascii="Tahoma" w:eastAsia="Arial" w:hAnsi="Tahoma" w:cs="Tahoma"/>
          <w:spacing w:val="-3"/>
          <w:sz w:val="22"/>
          <w:szCs w:val="22"/>
        </w:rPr>
        <w:t xml:space="preserve"> </w:t>
      </w:r>
      <w:r w:rsidRPr="0054478D">
        <w:rPr>
          <w:rFonts w:ascii="Tahoma" w:eastAsia="Arial" w:hAnsi="Tahoma" w:cs="Tahoma"/>
          <w:sz w:val="22"/>
          <w:szCs w:val="22"/>
        </w:rPr>
        <w:t>=</w:t>
      </w:r>
      <w:r w:rsidRPr="0054478D">
        <w:rPr>
          <w:rFonts w:ascii="Tahoma" w:eastAsia="Arial" w:hAnsi="Tahoma" w:cs="Tahoma"/>
          <w:spacing w:val="-3"/>
          <w:sz w:val="22"/>
          <w:szCs w:val="22"/>
        </w:rPr>
        <w:t xml:space="preserve"> </w:t>
      </w:r>
      <w:r w:rsidRPr="0054478D">
        <w:rPr>
          <w:rFonts w:ascii="Tahoma" w:eastAsia="Arial" w:hAnsi="Tahoma" w:cs="Tahoma"/>
          <w:sz w:val="22"/>
          <w:szCs w:val="22"/>
        </w:rPr>
        <w:t>f</w:t>
      </w:r>
      <w:r w:rsidRPr="0054478D">
        <w:rPr>
          <w:rFonts w:ascii="Tahoma" w:eastAsia="Arial" w:hAnsi="Tahoma" w:cs="Tahoma"/>
          <w:spacing w:val="-3"/>
          <w:sz w:val="22"/>
          <w:szCs w:val="22"/>
        </w:rPr>
        <w:t xml:space="preserve"> </w:t>
      </w:r>
      <w:r w:rsidRPr="0054478D">
        <w:rPr>
          <w:rFonts w:ascii="Tahoma" w:eastAsia="Arial" w:hAnsi="Tahoma" w:cs="Tahoma"/>
          <w:sz w:val="22"/>
          <w:szCs w:val="22"/>
        </w:rPr>
        <w:t>(K,</w:t>
      </w:r>
      <w:r w:rsidRPr="0054478D">
        <w:rPr>
          <w:rFonts w:ascii="Tahoma" w:eastAsia="Arial" w:hAnsi="Tahoma" w:cs="Tahoma"/>
          <w:spacing w:val="-3"/>
          <w:sz w:val="22"/>
          <w:szCs w:val="22"/>
        </w:rPr>
        <w:t xml:space="preserve"> </w:t>
      </w:r>
      <w:r w:rsidRPr="0054478D">
        <w:rPr>
          <w:rFonts w:ascii="Tahoma" w:eastAsia="Arial" w:hAnsi="Tahoma" w:cs="Tahoma"/>
          <w:sz w:val="22"/>
          <w:szCs w:val="22"/>
        </w:rPr>
        <w:t>L.</w:t>
      </w:r>
      <w:r w:rsidRPr="0054478D">
        <w:rPr>
          <w:rFonts w:ascii="Tahoma" w:eastAsia="Arial" w:hAnsi="Tahoma" w:cs="Tahoma"/>
          <w:spacing w:val="-3"/>
          <w:sz w:val="22"/>
          <w:szCs w:val="22"/>
        </w:rPr>
        <w:t xml:space="preserve"> </w:t>
      </w:r>
      <w:r w:rsidRPr="0054478D">
        <w:rPr>
          <w:rFonts w:ascii="Tahoma" w:eastAsia="Arial" w:hAnsi="Tahoma" w:cs="Tahoma"/>
          <w:sz w:val="22"/>
          <w:szCs w:val="22"/>
        </w:rPr>
        <w:t>R.</w:t>
      </w:r>
      <w:r w:rsidRPr="0054478D">
        <w:rPr>
          <w:rFonts w:ascii="Tahoma" w:eastAsia="Arial" w:hAnsi="Tahoma" w:cs="Tahoma"/>
          <w:spacing w:val="-6"/>
          <w:sz w:val="22"/>
          <w:szCs w:val="22"/>
        </w:rPr>
        <w:t xml:space="preserve"> </w:t>
      </w:r>
      <w:r w:rsidRPr="0054478D">
        <w:rPr>
          <w:rFonts w:ascii="Tahoma" w:eastAsia="Arial" w:hAnsi="Tahoma" w:cs="Tahoma"/>
          <w:sz w:val="22"/>
          <w:szCs w:val="22"/>
        </w:rPr>
        <w:t>T).</w:t>
      </w:r>
    </w:p>
    <w:p w:rsidR="00537425" w:rsidRPr="003B4D35" w:rsidRDefault="00564C75" w:rsidP="003B4D35">
      <w:pPr>
        <w:pStyle w:val="ListParagraph"/>
        <w:numPr>
          <w:ilvl w:val="0"/>
          <w:numId w:val="8"/>
        </w:numPr>
        <w:ind w:right="701"/>
        <w:jc w:val="both"/>
        <w:rPr>
          <w:rFonts w:ascii="Tahoma" w:eastAsia="Arial" w:hAnsi="Tahoma" w:cs="Tahoma"/>
          <w:sz w:val="22"/>
          <w:szCs w:val="22"/>
          <w:lang w:val="id-ID"/>
        </w:rPr>
      </w:pPr>
      <w:r w:rsidRPr="0054478D">
        <w:rPr>
          <w:rFonts w:ascii="Tahoma" w:eastAsia="Arial" w:hAnsi="Tahoma" w:cs="Tahoma"/>
          <w:sz w:val="22"/>
          <w:szCs w:val="22"/>
        </w:rPr>
        <w:t>Perluasan</w:t>
      </w:r>
      <w:r w:rsidRPr="0054478D">
        <w:rPr>
          <w:rFonts w:ascii="Tahoma" w:eastAsia="Arial" w:hAnsi="Tahoma" w:cs="Tahoma"/>
          <w:spacing w:val="-2"/>
          <w:sz w:val="22"/>
          <w:szCs w:val="22"/>
        </w:rPr>
        <w:t xml:space="preserve"> </w:t>
      </w:r>
      <w:r w:rsidRPr="0054478D">
        <w:rPr>
          <w:rFonts w:ascii="Tahoma" w:eastAsia="Arial" w:hAnsi="Tahoma" w:cs="Tahoma"/>
          <w:sz w:val="22"/>
          <w:szCs w:val="22"/>
        </w:rPr>
        <w:t>produksi</w:t>
      </w:r>
      <w:r w:rsidRPr="0054478D">
        <w:rPr>
          <w:rFonts w:ascii="Tahoma" w:eastAsia="Arial" w:hAnsi="Tahoma" w:cs="Tahoma"/>
          <w:spacing w:val="-2"/>
          <w:sz w:val="22"/>
          <w:szCs w:val="22"/>
        </w:rPr>
        <w:t xml:space="preserve"> </w:t>
      </w:r>
      <w:r w:rsidRPr="0054478D">
        <w:rPr>
          <w:rFonts w:ascii="Tahoma" w:eastAsia="Arial" w:hAnsi="Tahoma" w:cs="Tahoma"/>
          <w:sz w:val="22"/>
          <w:szCs w:val="22"/>
        </w:rPr>
        <w:t>terdiri</w:t>
      </w:r>
      <w:r w:rsidRPr="0054478D">
        <w:rPr>
          <w:rFonts w:ascii="Tahoma" w:eastAsia="Arial" w:hAnsi="Tahoma" w:cs="Tahoma"/>
          <w:spacing w:val="-2"/>
          <w:sz w:val="22"/>
          <w:szCs w:val="22"/>
        </w:rPr>
        <w:t xml:space="preserve"> </w:t>
      </w:r>
      <w:r w:rsidRPr="0054478D">
        <w:rPr>
          <w:rFonts w:ascii="Tahoma" w:eastAsia="Arial" w:hAnsi="Tahoma" w:cs="Tahoma"/>
          <w:sz w:val="22"/>
          <w:szCs w:val="22"/>
        </w:rPr>
        <w:t>atas</w:t>
      </w:r>
      <w:r w:rsidRPr="0054478D">
        <w:rPr>
          <w:rFonts w:ascii="Tahoma" w:eastAsia="Arial" w:hAnsi="Tahoma" w:cs="Tahoma"/>
          <w:spacing w:val="-2"/>
          <w:sz w:val="22"/>
          <w:szCs w:val="22"/>
        </w:rPr>
        <w:t xml:space="preserve"> </w:t>
      </w:r>
      <w:r w:rsidRPr="0054478D">
        <w:rPr>
          <w:rFonts w:ascii="Tahoma" w:eastAsia="Arial" w:hAnsi="Tahoma" w:cs="Tahoma"/>
          <w:sz w:val="22"/>
          <w:szCs w:val="22"/>
        </w:rPr>
        <w:t>cara</w:t>
      </w:r>
      <w:r w:rsidRPr="0054478D">
        <w:rPr>
          <w:rFonts w:ascii="Tahoma" w:eastAsia="Arial" w:hAnsi="Tahoma" w:cs="Tahoma"/>
          <w:spacing w:val="-2"/>
          <w:sz w:val="22"/>
          <w:szCs w:val="22"/>
        </w:rPr>
        <w:t xml:space="preserve"> </w:t>
      </w:r>
      <w:r w:rsidRPr="0054478D">
        <w:rPr>
          <w:rFonts w:ascii="Tahoma" w:eastAsia="Arial" w:hAnsi="Tahoma" w:cs="Tahoma"/>
          <w:sz w:val="22"/>
          <w:szCs w:val="22"/>
        </w:rPr>
        <w:t>intensifikasi,</w:t>
      </w:r>
      <w:r w:rsidRPr="0054478D">
        <w:rPr>
          <w:rFonts w:ascii="Tahoma" w:eastAsia="Arial" w:hAnsi="Tahoma" w:cs="Tahoma"/>
          <w:spacing w:val="-2"/>
          <w:sz w:val="22"/>
          <w:szCs w:val="22"/>
        </w:rPr>
        <w:t xml:space="preserve"> </w:t>
      </w:r>
      <w:r w:rsidRPr="0054478D">
        <w:rPr>
          <w:rFonts w:ascii="Tahoma" w:eastAsia="Arial" w:hAnsi="Tahoma" w:cs="Tahoma"/>
          <w:sz w:val="22"/>
          <w:szCs w:val="22"/>
        </w:rPr>
        <w:t>ekstensifikasi</w:t>
      </w:r>
      <w:r w:rsidRPr="0054478D">
        <w:rPr>
          <w:rFonts w:ascii="Tahoma" w:eastAsia="Arial" w:hAnsi="Tahoma" w:cs="Tahoma"/>
          <w:spacing w:val="-2"/>
          <w:sz w:val="22"/>
          <w:szCs w:val="22"/>
        </w:rPr>
        <w:t xml:space="preserve"> </w:t>
      </w:r>
      <w:r w:rsidRPr="0054478D">
        <w:rPr>
          <w:rFonts w:ascii="Tahoma" w:eastAsia="Arial" w:hAnsi="Tahoma" w:cs="Tahoma"/>
          <w:sz w:val="22"/>
          <w:szCs w:val="22"/>
        </w:rPr>
        <w:t>dan</w:t>
      </w:r>
      <w:r w:rsidR="003B4D35">
        <w:rPr>
          <w:rFonts w:ascii="Tahoma" w:eastAsia="Arial" w:hAnsi="Tahoma" w:cs="Tahoma"/>
          <w:sz w:val="22"/>
          <w:szCs w:val="22"/>
        </w:rPr>
        <w:t xml:space="preserve"> </w:t>
      </w:r>
      <w:r w:rsidRPr="003B4D35">
        <w:rPr>
          <w:rFonts w:ascii="Tahoma" w:eastAsia="Arial" w:hAnsi="Tahoma" w:cs="Tahoma"/>
          <w:sz w:val="22"/>
          <w:szCs w:val="22"/>
        </w:rPr>
        <w:t>diversifikasi.</w:t>
      </w:r>
    </w:p>
    <w:p w:rsidR="0054478D" w:rsidRPr="0054478D" w:rsidRDefault="00564C75" w:rsidP="0054478D">
      <w:pPr>
        <w:pStyle w:val="ListParagraph"/>
        <w:numPr>
          <w:ilvl w:val="0"/>
          <w:numId w:val="8"/>
        </w:numPr>
        <w:spacing w:before="10" w:line="250" w:lineRule="auto"/>
        <w:ind w:right="94"/>
        <w:jc w:val="both"/>
        <w:rPr>
          <w:rFonts w:ascii="Tahoma" w:eastAsia="Arial" w:hAnsi="Tahoma" w:cs="Tahoma"/>
          <w:spacing w:val="29"/>
          <w:sz w:val="22"/>
          <w:szCs w:val="22"/>
          <w:lang w:val="id-ID"/>
        </w:rPr>
      </w:pPr>
      <w:r w:rsidRPr="0054478D">
        <w:rPr>
          <w:rFonts w:ascii="Tahoma" w:eastAsia="Arial" w:hAnsi="Tahoma" w:cs="Tahoma"/>
          <w:spacing w:val="5"/>
          <w:sz w:val="22"/>
          <w:szCs w:val="22"/>
        </w:rPr>
        <w:t>Huku</w:t>
      </w:r>
      <w:r w:rsidRPr="0054478D">
        <w:rPr>
          <w:rFonts w:ascii="Tahoma" w:eastAsia="Arial" w:hAnsi="Tahoma" w:cs="Tahoma"/>
          <w:sz w:val="22"/>
          <w:szCs w:val="22"/>
        </w:rPr>
        <w:t>m</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hasi</w:t>
      </w:r>
      <w:r w:rsidRPr="0054478D">
        <w:rPr>
          <w:rFonts w:ascii="Tahoma" w:eastAsia="Arial" w:hAnsi="Tahoma" w:cs="Tahoma"/>
          <w:sz w:val="22"/>
          <w:szCs w:val="22"/>
        </w:rPr>
        <w:t>l</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lebi</w:t>
      </w:r>
      <w:r w:rsidRPr="0054478D">
        <w:rPr>
          <w:rFonts w:ascii="Tahoma" w:eastAsia="Arial" w:hAnsi="Tahoma" w:cs="Tahoma"/>
          <w:sz w:val="22"/>
          <w:szCs w:val="22"/>
        </w:rPr>
        <w:t>h</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yan</w:t>
      </w:r>
      <w:r w:rsidRPr="0054478D">
        <w:rPr>
          <w:rFonts w:ascii="Tahoma" w:eastAsia="Arial" w:hAnsi="Tahoma" w:cs="Tahoma"/>
          <w:sz w:val="22"/>
          <w:szCs w:val="22"/>
        </w:rPr>
        <w:t>g</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maki</w:t>
      </w:r>
      <w:r w:rsidRPr="0054478D">
        <w:rPr>
          <w:rFonts w:ascii="Tahoma" w:eastAsia="Arial" w:hAnsi="Tahoma" w:cs="Tahoma"/>
          <w:sz w:val="22"/>
          <w:szCs w:val="22"/>
        </w:rPr>
        <w:t>n</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menuru</w:t>
      </w:r>
      <w:r w:rsidRPr="0054478D">
        <w:rPr>
          <w:rFonts w:ascii="Tahoma" w:eastAsia="Arial" w:hAnsi="Tahoma" w:cs="Tahoma"/>
          <w:sz w:val="22"/>
          <w:szCs w:val="22"/>
        </w:rPr>
        <w:t>n</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(Th</w:t>
      </w:r>
      <w:r w:rsidRPr="0054478D">
        <w:rPr>
          <w:rFonts w:ascii="Tahoma" w:eastAsia="Arial" w:hAnsi="Tahoma" w:cs="Tahoma"/>
          <w:sz w:val="22"/>
          <w:szCs w:val="22"/>
        </w:rPr>
        <w:t>e</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La</w:t>
      </w:r>
      <w:r w:rsidRPr="0054478D">
        <w:rPr>
          <w:rFonts w:ascii="Tahoma" w:eastAsia="Arial" w:hAnsi="Tahoma" w:cs="Tahoma"/>
          <w:sz w:val="22"/>
          <w:szCs w:val="22"/>
        </w:rPr>
        <w:t>w</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o</w:t>
      </w:r>
      <w:r w:rsidRPr="0054478D">
        <w:rPr>
          <w:rFonts w:ascii="Tahoma" w:eastAsia="Arial" w:hAnsi="Tahoma" w:cs="Tahoma"/>
          <w:sz w:val="22"/>
          <w:szCs w:val="22"/>
        </w:rPr>
        <w:t>f</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Diminishin</w:t>
      </w:r>
      <w:r w:rsidRPr="0054478D">
        <w:rPr>
          <w:rFonts w:ascii="Tahoma" w:eastAsia="Arial" w:hAnsi="Tahoma" w:cs="Tahoma"/>
          <w:sz w:val="22"/>
          <w:szCs w:val="22"/>
        </w:rPr>
        <w:t>g</w:t>
      </w:r>
      <w:r w:rsidRPr="0054478D">
        <w:rPr>
          <w:rFonts w:ascii="Tahoma" w:eastAsia="Arial" w:hAnsi="Tahoma" w:cs="Tahoma"/>
          <w:spacing w:val="29"/>
          <w:sz w:val="22"/>
          <w:szCs w:val="22"/>
        </w:rPr>
        <w:t xml:space="preserve"> </w:t>
      </w:r>
    </w:p>
    <w:p w:rsidR="00537425" w:rsidRPr="0054478D" w:rsidRDefault="00564C75" w:rsidP="0054478D">
      <w:pPr>
        <w:pStyle w:val="ListParagraph"/>
        <w:spacing w:before="10" w:line="250" w:lineRule="auto"/>
        <w:ind w:left="533" w:right="94"/>
        <w:jc w:val="both"/>
        <w:rPr>
          <w:rFonts w:ascii="Tahoma" w:eastAsia="Arial" w:hAnsi="Tahoma" w:cs="Tahoma"/>
          <w:sz w:val="22"/>
          <w:szCs w:val="22"/>
        </w:rPr>
      </w:pPr>
      <w:r w:rsidRPr="0054478D">
        <w:rPr>
          <w:rFonts w:ascii="Tahoma" w:eastAsia="Arial" w:hAnsi="Tahoma" w:cs="Tahoma"/>
          <w:spacing w:val="5"/>
          <w:sz w:val="22"/>
          <w:szCs w:val="22"/>
        </w:rPr>
        <w:t>Returns</w:t>
      </w:r>
      <w:r w:rsidRPr="0054478D">
        <w:rPr>
          <w:rFonts w:ascii="Tahoma" w:eastAsia="Arial" w:hAnsi="Tahoma" w:cs="Tahoma"/>
          <w:sz w:val="22"/>
          <w:szCs w:val="22"/>
        </w:rPr>
        <w:t>)</w:t>
      </w:r>
      <w:r w:rsidRPr="0054478D">
        <w:rPr>
          <w:rFonts w:ascii="Tahoma" w:eastAsia="Arial" w:hAnsi="Tahoma" w:cs="Tahoma"/>
          <w:spacing w:val="29"/>
          <w:sz w:val="22"/>
          <w:szCs w:val="22"/>
        </w:rPr>
        <w:t xml:space="preserve"> </w:t>
      </w:r>
      <w:r w:rsidRPr="0054478D">
        <w:rPr>
          <w:rFonts w:ascii="Tahoma" w:eastAsia="Arial" w:hAnsi="Tahoma" w:cs="Tahoma"/>
          <w:spacing w:val="5"/>
          <w:sz w:val="22"/>
          <w:szCs w:val="22"/>
        </w:rPr>
        <w:t xml:space="preserve">yang </w:t>
      </w:r>
      <w:r w:rsidRPr="0054478D">
        <w:rPr>
          <w:rFonts w:ascii="Tahoma" w:eastAsia="Arial" w:hAnsi="Tahoma" w:cs="Tahoma"/>
          <w:sz w:val="22"/>
          <w:szCs w:val="22"/>
        </w:rPr>
        <w:t>menyatakan bahwa apabila faktor-faktor produksi bertambah terus-menerus sebanyak unit tertentu pada mulanya total produksi meningkat, tetapi sesudah mencapai tingkat tertentu produk tambahannya akan semakin menurun.</w:t>
      </w:r>
    </w:p>
    <w:p w:rsidR="00537425" w:rsidRPr="003B4D35" w:rsidRDefault="00537425">
      <w:pPr>
        <w:spacing w:before="12" w:line="240" w:lineRule="exact"/>
        <w:rPr>
          <w:rFonts w:ascii="Tahoma" w:hAnsi="Tahoma" w:cs="Tahoma"/>
          <w:sz w:val="22"/>
          <w:szCs w:val="22"/>
          <w:lang w:val="en-ID"/>
        </w:rPr>
      </w:pPr>
    </w:p>
    <w:p w:rsidR="00537425" w:rsidRPr="009C57B9" w:rsidRDefault="00564C75">
      <w:pPr>
        <w:spacing w:before="63"/>
        <w:ind w:left="111" w:right="5357"/>
        <w:jc w:val="both"/>
        <w:rPr>
          <w:rFonts w:ascii="Tahoma" w:hAnsi="Tahoma" w:cs="Tahoma"/>
          <w:sz w:val="22"/>
          <w:szCs w:val="22"/>
        </w:rPr>
      </w:pPr>
      <w:r w:rsidRPr="009C57B9">
        <w:rPr>
          <w:rFonts w:ascii="Tahoma" w:hAnsi="Tahoma" w:cs="Tahoma"/>
          <w:b/>
          <w:w w:val="94"/>
          <w:sz w:val="22"/>
          <w:szCs w:val="22"/>
        </w:rPr>
        <w:t>Rangkuman:</w:t>
      </w:r>
      <w:r w:rsidRPr="009C57B9">
        <w:rPr>
          <w:rFonts w:ascii="Tahoma" w:hAnsi="Tahoma" w:cs="Tahoma"/>
          <w:b/>
          <w:spacing w:val="12"/>
          <w:w w:val="94"/>
          <w:sz w:val="22"/>
          <w:szCs w:val="22"/>
        </w:rPr>
        <w:t xml:space="preserve"> </w:t>
      </w:r>
      <w:r w:rsidRPr="009C57B9">
        <w:rPr>
          <w:rFonts w:ascii="Tahoma" w:hAnsi="Tahoma" w:cs="Tahoma"/>
          <w:b/>
          <w:w w:val="83"/>
          <w:sz w:val="22"/>
          <w:szCs w:val="22"/>
        </w:rPr>
        <w:t>DISTRIBUSI</w:t>
      </w:r>
    </w:p>
    <w:p w:rsidR="00537425" w:rsidRPr="009C57B9" w:rsidRDefault="00564C75">
      <w:pPr>
        <w:spacing w:before="20" w:line="250" w:lineRule="auto"/>
        <w:ind w:left="449" w:right="82" w:hanging="338"/>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5"/>
          <w:sz w:val="22"/>
          <w:szCs w:val="22"/>
        </w:rPr>
        <w:t xml:space="preserve"> </w:t>
      </w:r>
      <w:r w:rsidRPr="009C57B9">
        <w:rPr>
          <w:rFonts w:ascii="Tahoma" w:eastAsia="Arial" w:hAnsi="Tahoma" w:cs="Tahoma"/>
          <w:spacing w:val="2"/>
          <w:sz w:val="22"/>
          <w:szCs w:val="22"/>
        </w:rPr>
        <w:t>Distribus</w:t>
      </w:r>
      <w:r w:rsidRPr="009C57B9">
        <w:rPr>
          <w:rFonts w:ascii="Tahoma" w:eastAsia="Arial" w:hAnsi="Tahoma" w:cs="Tahoma"/>
          <w:sz w:val="22"/>
          <w:szCs w:val="22"/>
        </w:rPr>
        <w:t>i</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adala</w:t>
      </w:r>
      <w:r w:rsidRPr="009C57B9">
        <w:rPr>
          <w:rFonts w:ascii="Tahoma" w:eastAsia="Arial" w:hAnsi="Tahoma" w:cs="Tahoma"/>
          <w:sz w:val="22"/>
          <w:szCs w:val="22"/>
        </w:rPr>
        <w:t>h</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kegiata</w:t>
      </w:r>
      <w:r w:rsidRPr="009C57B9">
        <w:rPr>
          <w:rFonts w:ascii="Tahoma" w:eastAsia="Arial" w:hAnsi="Tahoma" w:cs="Tahoma"/>
          <w:sz w:val="22"/>
          <w:szCs w:val="22"/>
        </w:rPr>
        <w:t>n</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menyalurka</w:t>
      </w:r>
      <w:r w:rsidRPr="009C57B9">
        <w:rPr>
          <w:rFonts w:ascii="Tahoma" w:eastAsia="Arial" w:hAnsi="Tahoma" w:cs="Tahoma"/>
          <w:sz w:val="22"/>
          <w:szCs w:val="22"/>
        </w:rPr>
        <w:t>n</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barang-baran</w:t>
      </w:r>
      <w:r w:rsidRPr="009C57B9">
        <w:rPr>
          <w:rFonts w:ascii="Tahoma" w:eastAsia="Arial" w:hAnsi="Tahoma" w:cs="Tahoma"/>
          <w:sz w:val="22"/>
          <w:szCs w:val="22"/>
        </w:rPr>
        <w:t>g</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da</w:t>
      </w:r>
      <w:r w:rsidRPr="009C57B9">
        <w:rPr>
          <w:rFonts w:ascii="Tahoma" w:eastAsia="Arial" w:hAnsi="Tahoma" w:cs="Tahoma"/>
          <w:sz w:val="22"/>
          <w:szCs w:val="22"/>
        </w:rPr>
        <w:t>n</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jas</w:t>
      </w:r>
      <w:r w:rsidRPr="009C57B9">
        <w:rPr>
          <w:rFonts w:ascii="Tahoma" w:eastAsia="Arial" w:hAnsi="Tahoma" w:cs="Tahoma"/>
          <w:sz w:val="22"/>
          <w:szCs w:val="22"/>
        </w:rPr>
        <w:t>a</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dar</w:t>
      </w:r>
      <w:r w:rsidRPr="009C57B9">
        <w:rPr>
          <w:rFonts w:ascii="Tahoma" w:eastAsia="Arial" w:hAnsi="Tahoma" w:cs="Tahoma"/>
          <w:sz w:val="22"/>
          <w:szCs w:val="22"/>
        </w:rPr>
        <w:t>i</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produse</w:t>
      </w:r>
      <w:r w:rsidRPr="009C57B9">
        <w:rPr>
          <w:rFonts w:ascii="Tahoma" w:eastAsia="Arial" w:hAnsi="Tahoma" w:cs="Tahoma"/>
          <w:sz w:val="22"/>
          <w:szCs w:val="22"/>
        </w:rPr>
        <w:t>n</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 xml:space="preserve">ke </w:t>
      </w:r>
      <w:r w:rsidRPr="009C57B9">
        <w:rPr>
          <w:rFonts w:ascii="Tahoma" w:eastAsia="Arial" w:hAnsi="Tahoma" w:cs="Tahoma"/>
          <w:spacing w:val="-1"/>
          <w:sz w:val="22"/>
          <w:szCs w:val="22"/>
        </w:rPr>
        <w:t>konsumen.</w:t>
      </w:r>
    </w:p>
    <w:p w:rsidR="00537425" w:rsidRPr="009C57B9" w:rsidRDefault="00564C75">
      <w:pPr>
        <w:spacing w:line="250" w:lineRule="auto"/>
        <w:ind w:left="449" w:right="82" w:hanging="338"/>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5"/>
          <w:sz w:val="22"/>
          <w:szCs w:val="22"/>
        </w:rPr>
        <w:t xml:space="preserve"> </w:t>
      </w:r>
      <w:r w:rsidRPr="009C57B9">
        <w:rPr>
          <w:rFonts w:ascii="Tahoma" w:eastAsia="Arial" w:hAnsi="Tahoma" w:cs="Tahoma"/>
          <w:spacing w:val="2"/>
          <w:sz w:val="22"/>
          <w:szCs w:val="22"/>
        </w:rPr>
        <w:t>Fungs</w:t>
      </w:r>
      <w:r w:rsidRPr="009C57B9">
        <w:rPr>
          <w:rFonts w:ascii="Tahoma" w:eastAsia="Arial" w:hAnsi="Tahoma" w:cs="Tahoma"/>
          <w:sz w:val="22"/>
          <w:szCs w:val="22"/>
        </w:rPr>
        <w:t>i</w:t>
      </w:r>
      <w:r w:rsidRPr="009C57B9">
        <w:rPr>
          <w:rFonts w:ascii="Tahoma" w:eastAsia="Arial" w:hAnsi="Tahoma" w:cs="Tahoma"/>
          <w:spacing w:val="33"/>
          <w:sz w:val="22"/>
          <w:szCs w:val="22"/>
        </w:rPr>
        <w:t xml:space="preserve"> </w:t>
      </w:r>
      <w:r w:rsidRPr="009C57B9">
        <w:rPr>
          <w:rFonts w:ascii="Tahoma" w:eastAsia="Arial" w:hAnsi="Tahoma" w:cs="Tahoma"/>
          <w:spacing w:val="2"/>
          <w:sz w:val="22"/>
          <w:szCs w:val="22"/>
        </w:rPr>
        <w:t>distribus</w:t>
      </w:r>
      <w:r w:rsidRPr="009C57B9">
        <w:rPr>
          <w:rFonts w:ascii="Tahoma" w:eastAsia="Arial" w:hAnsi="Tahoma" w:cs="Tahoma"/>
          <w:sz w:val="22"/>
          <w:szCs w:val="22"/>
        </w:rPr>
        <w:t>i</w:t>
      </w:r>
      <w:r w:rsidRPr="009C57B9">
        <w:rPr>
          <w:rFonts w:ascii="Tahoma" w:eastAsia="Arial" w:hAnsi="Tahoma" w:cs="Tahoma"/>
          <w:spacing w:val="33"/>
          <w:sz w:val="22"/>
          <w:szCs w:val="22"/>
        </w:rPr>
        <w:t xml:space="preserve"> </w:t>
      </w:r>
      <w:r w:rsidRPr="009C57B9">
        <w:rPr>
          <w:rFonts w:ascii="Tahoma" w:eastAsia="Arial" w:hAnsi="Tahoma" w:cs="Tahoma"/>
          <w:spacing w:val="2"/>
          <w:sz w:val="22"/>
          <w:szCs w:val="22"/>
        </w:rPr>
        <w:t>meliput</w:t>
      </w:r>
      <w:r w:rsidRPr="009C57B9">
        <w:rPr>
          <w:rFonts w:ascii="Tahoma" w:eastAsia="Arial" w:hAnsi="Tahoma" w:cs="Tahoma"/>
          <w:sz w:val="22"/>
          <w:szCs w:val="22"/>
        </w:rPr>
        <w:t>i</w:t>
      </w:r>
      <w:r w:rsidRPr="009C57B9">
        <w:rPr>
          <w:rFonts w:ascii="Tahoma" w:eastAsia="Arial" w:hAnsi="Tahoma" w:cs="Tahoma"/>
          <w:spacing w:val="33"/>
          <w:sz w:val="22"/>
          <w:szCs w:val="22"/>
        </w:rPr>
        <w:t xml:space="preserve"> </w:t>
      </w:r>
      <w:r w:rsidRPr="009C57B9">
        <w:rPr>
          <w:rFonts w:ascii="Tahoma" w:eastAsia="Arial" w:hAnsi="Tahoma" w:cs="Tahoma"/>
          <w:spacing w:val="2"/>
          <w:sz w:val="22"/>
          <w:szCs w:val="22"/>
        </w:rPr>
        <w:t>fungs</w:t>
      </w:r>
      <w:r w:rsidRPr="009C57B9">
        <w:rPr>
          <w:rFonts w:ascii="Tahoma" w:eastAsia="Arial" w:hAnsi="Tahoma" w:cs="Tahoma"/>
          <w:sz w:val="22"/>
          <w:szCs w:val="22"/>
        </w:rPr>
        <w:t>i</w:t>
      </w:r>
      <w:r w:rsidRPr="009C57B9">
        <w:rPr>
          <w:rFonts w:ascii="Tahoma" w:eastAsia="Arial" w:hAnsi="Tahoma" w:cs="Tahoma"/>
          <w:spacing w:val="33"/>
          <w:sz w:val="22"/>
          <w:szCs w:val="22"/>
        </w:rPr>
        <w:t xml:space="preserve"> </w:t>
      </w:r>
      <w:r w:rsidRPr="009C57B9">
        <w:rPr>
          <w:rFonts w:ascii="Tahoma" w:eastAsia="Arial" w:hAnsi="Tahoma" w:cs="Tahoma"/>
          <w:spacing w:val="2"/>
          <w:sz w:val="22"/>
          <w:szCs w:val="22"/>
        </w:rPr>
        <w:t>transportasi</w:t>
      </w:r>
      <w:r w:rsidRPr="009C57B9">
        <w:rPr>
          <w:rFonts w:ascii="Tahoma" w:eastAsia="Arial" w:hAnsi="Tahoma" w:cs="Tahoma"/>
          <w:sz w:val="22"/>
          <w:szCs w:val="22"/>
        </w:rPr>
        <w:t>,</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penjualan</w:t>
      </w:r>
      <w:r w:rsidRPr="009C57B9">
        <w:rPr>
          <w:rFonts w:ascii="Tahoma" w:eastAsia="Arial" w:hAnsi="Tahoma" w:cs="Tahoma"/>
          <w:sz w:val="22"/>
          <w:szCs w:val="22"/>
        </w:rPr>
        <w:t>,</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pembelian</w:t>
      </w:r>
      <w:r w:rsidRPr="009C57B9">
        <w:rPr>
          <w:rFonts w:ascii="Tahoma" w:eastAsia="Arial" w:hAnsi="Tahoma" w:cs="Tahoma"/>
          <w:sz w:val="22"/>
          <w:szCs w:val="22"/>
        </w:rPr>
        <w:t>,</w:t>
      </w:r>
      <w:r w:rsidRPr="009C57B9">
        <w:rPr>
          <w:rFonts w:ascii="Tahoma" w:eastAsia="Arial" w:hAnsi="Tahoma" w:cs="Tahoma"/>
          <w:spacing w:val="32"/>
          <w:sz w:val="22"/>
          <w:szCs w:val="22"/>
        </w:rPr>
        <w:t xml:space="preserve"> </w:t>
      </w:r>
      <w:r w:rsidRPr="009C57B9">
        <w:rPr>
          <w:rFonts w:ascii="Tahoma" w:eastAsia="Arial" w:hAnsi="Tahoma" w:cs="Tahoma"/>
          <w:spacing w:val="2"/>
          <w:sz w:val="22"/>
          <w:szCs w:val="22"/>
        </w:rPr>
        <w:t xml:space="preserve">penyimpanan, </w:t>
      </w:r>
      <w:r w:rsidRPr="009C57B9">
        <w:rPr>
          <w:rFonts w:ascii="Tahoma" w:eastAsia="Arial" w:hAnsi="Tahoma" w:cs="Tahoma"/>
          <w:sz w:val="22"/>
          <w:szCs w:val="22"/>
        </w:rPr>
        <w:t>standardisasi,</w:t>
      </w:r>
      <w:r w:rsidRPr="009C57B9">
        <w:rPr>
          <w:rFonts w:ascii="Tahoma" w:eastAsia="Arial" w:hAnsi="Tahoma" w:cs="Tahoma"/>
          <w:spacing w:val="-3"/>
          <w:sz w:val="22"/>
          <w:szCs w:val="22"/>
        </w:rPr>
        <w:t xml:space="preserve"> </w:t>
      </w:r>
      <w:r w:rsidRPr="009C57B9">
        <w:rPr>
          <w:rFonts w:ascii="Tahoma" w:eastAsia="Arial" w:hAnsi="Tahoma" w:cs="Tahoma"/>
          <w:sz w:val="22"/>
          <w:szCs w:val="22"/>
        </w:rPr>
        <w:t>penanggung</w:t>
      </w:r>
      <w:r w:rsidRPr="009C57B9">
        <w:rPr>
          <w:rFonts w:ascii="Tahoma" w:eastAsia="Arial" w:hAnsi="Tahoma" w:cs="Tahoma"/>
          <w:spacing w:val="-3"/>
          <w:sz w:val="22"/>
          <w:szCs w:val="22"/>
        </w:rPr>
        <w:t xml:space="preserve"> </w:t>
      </w:r>
      <w:r w:rsidRPr="009C57B9">
        <w:rPr>
          <w:rFonts w:ascii="Tahoma" w:eastAsia="Arial" w:hAnsi="Tahoma" w:cs="Tahoma"/>
          <w:sz w:val="22"/>
          <w:szCs w:val="22"/>
        </w:rPr>
        <w:t>resiko,</w:t>
      </w:r>
      <w:r w:rsidRPr="009C57B9">
        <w:rPr>
          <w:rFonts w:ascii="Tahoma" w:eastAsia="Arial" w:hAnsi="Tahoma" w:cs="Tahoma"/>
          <w:spacing w:val="-3"/>
          <w:sz w:val="22"/>
          <w:szCs w:val="22"/>
        </w:rPr>
        <w:t xml:space="preserve"> </w:t>
      </w:r>
      <w:r w:rsidRPr="009C57B9">
        <w:rPr>
          <w:rFonts w:ascii="Tahoma" w:eastAsia="Arial" w:hAnsi="Tahoma" w:cs="Tahoma"/>
          <w:sz w:val="22"/>
          <w:szCs w:val="22"/>
        </w:rPr>
        <w:t>penyortiran,</w:t>
      </w:r>
      <w:r w:rsidRPr="009C57B9">
        <w:rPr>
          <w:rFonts w:ascii="Tahoma" w:eastAsia="Arial" w:hAnsi="Tahoma" w:cs="Tahoma"/>
          <w:spacing w:val="-3"/>
          <w:sz w:val="22"/>
          <w:szCs w:val="22"/>
        </w:rPr>
        <w:t xml:space="preserve"> </w:t>
      </w:r>
      <w:r w:rsidRPr="009C57B9">
        <w:rPr>
          <w:rFonts w:ascii="Tahoma" w:eastAsia="Arial" w:hAnsi="Tahoma" w:cs="Tahoma"/>
          <w:sz w:val="22"/>
          <w:szCs w:val="22"/>
        </w:rPr>
        <w:t>pengemasan</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penginformasian.</w:t>
      </w:r>
    </w:p>
    <w:p w:rsidR="00537425" w:rsidRPr="009C57B9" w:rsidRDefault="00564C75">
      <w:pPr>
        <w:spacing w:line="250" w:lineRule="auto"/>
        <w:ind w:left="449" w:right="85" w:hanging="338"/>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5"/>
          <w:sz w:val="22"/>
          <w:szCs w:val="22"/>
        </w:rPr>
        <w:t xml:space="preserve"> </w:t>
      </w:r>
      <w:r w:rsidRPr="009C57B9">
        <w:rPr>
          <w:rFonts w:ascii="Tahoma" w:eastAsia="Arial" w:hAnsi="Tahoma" w:cs="Tahoma"/>
          <w:spacing w:val="-1"/>
          <w:sz w:val="22"/>
          <w:szCs w:val="22"/>
        </w:rPr>
        <w:t>Salura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distribus</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lembag</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ata</w:t>
      </w:r>
      <w:r w:rsidRPr="009C57B9">
        <w:rPr>
          <w:rFonts w:ascii="Tahoma" w:eastAsia="Arial" w:hAnsi="Tahoma" w:cs="Tahoma"/>
          <w:sz w:val="22"/>
          <w:szCs w:val="22"/>
        </w:rPr>
        <w:t>u</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bada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menjad</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perantar</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dala</w:t>
      </w:r>
      <w:r w:rsidRPr="009C57B9">
        <w:rPr>
          <w:rFonts w:ascii="Tahoma" w:eastAsia="Arial" w:hAnsi="Tahoma" w:cs="Tahoma"/>
          <w:sz w:val="22"/>
          <w:szCs w:val="22"/>
        </w:rPr>
        <w:t>m</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penyaluran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dari</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produsen</w:t>
      </w:r>
      <w:r w:rsidRPr="009C57B9">
        <w:rPr>
          <w:rFonts w:ascii="Tahoma" w:eastAsia="Arial" w:hAnsi="Tahoma" w:cs="Tahoma"/>
          <w:spacing w:val="-2"/>
          <w:sz w:val="22"/>
          <w:szCs w:val="22"/>
        </w:rPr>
        <w:t xml:space="preserve"> </w:t>
      </w:r>
      <w:r w:rsidRPr="009C57B9">
        <w:rPr>
          <w:rFonts w:ascii="Tahoma" w:eastAsia="Arial" w:hAnsi="Tahoma" w:cs="Tahoma"/>
          <w:sz w:val="22"/>
          <w:szCs w:val="22"/>
        </w:rPr>
        <w:t>ke</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konsumen.</w:t>
      </w:r>
    </w:p>
    <w:p w:rsidR="00537425" w:rsidRPr="009C57B9" w:rsidRDefault="00564C75">
      <w:pPr>
        <w:spacing w:line="250" w:lineRule="auto"/>
        <w:ind w:left="449" w:right="83" w:hanging="338"/>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5"/>
          <w:sz w:val="22"/>
          <w:szCs w:val="22"/>
        </w:rPr>
        <w:t xml:space="preserve"> </w:t>
      </w:r>
      <w:r w:rsidRPr="009C57B9">
        <w:rPr>
          <w:rFonts w:ascii="Tahoma" w:eastAsia="Arial" w:hAnsi="Tahoma" w:cs="Tahoma"/>
          <w:sz w:val="22"/>
          <w:szCs w:val="22"/>
        </w:rPr>
        <w:t>Jenis-jenis</w:t>
      </w:r>
      <w:r w:rsidRPr="009C57B9">
        <w:rPr>
          <w:rFonts w:ascii="Tahoma" w:eastAsia="Arial" w:hAnsi="Tahoma" w:cs="Tahoma"/>
          <w:spacing w:val="-14"/>
          <w:sz w:val="22"/>
          <w:szCs w:val="22"/>
        </w:rPr>
        <w:t xml:space="preserve"> </w:t>
      </w:r>
      <w:r w:rsidRPr="009C57B9">
        <w:rPr>
          <w:rFonts w:ascii="Tahoma" w:eastAsia="Arial" w:hAnsi="Tahoma" w:cs="Tahoma"/>
          <w:sz w:val="22"/>
          <w:szCs w:val="22"/>
        </w:rPr>
        <w:t>saluran</w:t>
      </w:r>
      <w:r w:rsidRPr="009C57B9">
        <w:rPr>
          <w:rFonts w:ascii="Tahoma" w:eastAsia="Arial" w:hAnsi="Tahoma" w:cs="Tahoma"/>
          <w:spacing w:val="-14"/>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14"/>
          <w:sz w:val="22"/>
          <w:szCs w:val="22"/>
        </w:rPr>
        <w:t xml:space="preserve"> </w:t>
      </w:r>
      <w:r w:rsidRPr="009C57B9">
        <w:rPr>
          <w:rFonts w:ascii="Tahoma" w:eastAsia="Arial" w:hAnsi="Tahoma" w:cs="Tahoma"/>
          <w:sz w:val="22"/>
          <w:szCs w:val="22"/>
        </w:rPr>
        <w:t>meliputi</w:t>
      </w:r>
      <w:r w:rsidRPr="009C57B9">
        <w:rPr>
          <w:rFonts w:ascii="Tahoma" w:eastAsia="Arial" w:hAnsi="Tahoma" w:cs="Tahoma"/>
          <w:spacing w:val="-14"/>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14"/>
          <w:sz w:val="22"/>
          <w:szCs w:val="22"/>
        </w:rPr>
        <w:t xml:space="preserve"> </w:t>
      </w:r>
      <w:r w:rsidRPr="009C57B9">
        <w:rPr>
          <w:rFonts w:ascii="Tahoma" w:eastAsia="Arial" w:hAnsi="Tahoma" w:cs="Tahoma"/>
          <w:sz w:val="22"/>
          <w:szCs w:val="22"/>
        </w:rPr>
        <w:t>yang</w:t>
      </w:r>
      <w:r w:rsidRPr="009C57B9">
        <w:rPr>
          <w:rFonts w:ascii="Tahoma" w:eastAsia="Arial" w:hAnsi="Tahoma" w:cs="Tahoma"/>
          <w:spacing w:val="-14"/>
          <w:sz w:val="22"/>
          <w:szCs w:val="22"/>
        </w:rPr>
        <w:t xml:space="preserve"> </w:t>
      </w:r>
      <w:r w:rsidRPr="009C57B9">
        <w:rPr>
          <w:rFonts w:ascii="Tahoma" w:eastAsia="Arial" w:hAnsi="Tahoma" w:cs="Tahoma"/>
          <w:sz w:val="22"/>
          <w:szCs w:val="22"/>
        </w:rPr>
        <w:t>terdiri</w:t>
      </w:r>
      <w:r w:rsidRPr="009C57B9">
        <w:rPr>
          <w:rFonts w:ascii="Tahoma" w:eastAsia="Arial" w:hAnsi="Tahoma" w:cs="Tahoma"/>
          <w:spacing w:val="-14"/>
          <w:sz w:val="22"/>
          <w:szCs w:val="22"/>
        </w:rPr>
        <w:t xml:space="preserve"> </w:t>
      </w:r>
      <w:r w:rsidRPr="009C57B9">
        <w:rPr>
          <w:rFonts w:ascii="Tahoma" w:eastAsia="Arial" w:hAnsi="Tahoma" w:cs="Tahoma"/>
          <w:sz w:val="22"/>
          <w:szCs w:val="22"/>
        </w:rPr>
        <w:t>atas</w:t>
      </w:r>
      <w:r w:rsidRPr="009C57B9">
        <w:rPr>
          <w:rFonts w:ascii="Tahoma" w:eastAsia="Arial" w:hAnsi="Tahoma" w:cs="Tahoma"/>
          <w:spacing w:val="-14"/>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14"/>
          <w:sz w:val="22"/>
          <w:szCs w:val="22"/>
        </w:rPr>
        <w:t xml:space="preserve"> </w:t>
      </w:r>
      <w:r w:rsidRPr="009C57B9">
        <w:rPr>
          <w:rFonts w:ascii="Tahoma" w:eastAsia="Arial" w:hAnsi="Tahoma" w:cs="Tahoma"/>
          <w:sz w:val="22"/>
          <w:szCs w:val="22"/>
        </w:rPr>
        <w:t>besar</w:t>
      </w:r>
      <w:r w:rsidRPr="009C57B9">
        <w:rPr>
          <w:rFonts w:ascii="Tahoma" w:eastAsia="Arial" w:hAnsi="Tahoma" w:cs="Tahoma"/>
          <w:spacing w:val="-14"/>
          <w:sz w:val="22"/>
          <w:szCs w:val="22"/>
        </w:rPr>
        <w:t xml:space="preserve"> </w:t>
      </w:r>
      <w:r w:rsidRPr="009C57B9">
        <w:rPr>
          <w:rFonts w:ascii="Tahoma" w:eastAsia="Arial" w:hAnsi="Tahoma" w:cs="Tahoma"/>
          <w:sz w:val="22"/>
          <w:szCs w:val="22"/>
        </w:rPr>
        <w:t>(whole saler)</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1"/>
          <w:sz w:val="22"/>
          <w:szCs w:val="22"/>
        </w:rPr>
        <w:t xml:space="preserve"> </w:t>
      </w:r>
      <w:r w:rsidRPr="009C57B9">
        <w:rPr>
          <w:rFonts w:ascii="Tahoma" w:eastAsia="Arial" w:hAnsi="Tahoma" w:cs="Tahoma"/>
          <w:sz w:val="22"/>
          <w:szCs w:val="22"/>
        </w:rPr>
        <w:t>kecil</w:t>
      </w:r>
      <w:r w:rsidRPr="009C57B9">
        <w:rPr>
          <w:rFonts w:ascii="Tahoma" w:eastAsia="Arial" w:hAnsi="Tahoma" w:cs="Tahoma"/>
          <w:spacing w:val="-1"/>
          <w:sz w:val="22"/>
          <w:szCs w:val="22"/>
        </w:rPr>
        <w:t xml:space="preserve"> </w:t>
      </w:r>
      <w:r w:rsidRPr="009C57B9">
        <w:rPr>
          <w:rFonts w:ascii="Tahoma" w:eastAsia="Arial" w:hAnsi="Tahoma" w:cs="Tahoma"/>
          <w:sz w:val="22"/>
          <w:szCs w:val="22"/>
        </w:rPr>
        <w:t>(retailer).</w:t>
      </w:r>
    </w:p>
    <w:p w:rsidR="00537425" w:rsidRPr="003B4D35" w:rsidRDefault="0054478D" w:rsidP="003B4D35">
      <w:pPr>
        <w:ind w:left="414" w:right="-144"/>
        <w:rPr>
          <w:rFonts w:ascii="Tahoma" w:eastAsia="Arial" w:hAnsi="Tahoma" w:cs="Tahoma"/>
          <w:spacing w:val="-1"/>
          <w:sz w:val="22"/>
          <w:szCs w:val="22"/>
          <w:lang w:val="id-ID"/>
        </w:rPr>
      </w:pPr>
      <w:r>
        <w:rPr>
          <w:rFonts w:ascii="Tahoma" w:eastAsia="Arial" w:hAnsi="Tahoma" w:cs="Tahoma"/>
          <w:sz w:val="22"/>
          <w:szCs w:val="22"/>
          <w:lang w:val="id-ID"/>
        </w:rPr>
        <w:t xml:space="preserve"> </w:t>
      </w:r>
      <w:r w:rsidR="00564C75" w:rsidRPr="009C57B9">
        <w:rPr>
          <w:rFonts w:ascii="Tahoma" w:eastAsia="Arial" w:hAnsi="Tahoma" w:cs="Tahoma"/>
          <w:sz w:val="22"/>
          <w:szCs w:val="22"/>
        </w:rPr>
        <w:t>Perantara</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khusus</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yang</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meliputi</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agen,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makela</w:t>
      </w:r>
      <w:r w:rsidR="00564C75" w:rsidRPr="009C57B9">
        <w:rPr>
          <w:rFonts w:ascii="Tahoma" w:eastAsia="Arial" w:hAnsi="Tahoma" w:cs="Tahoma"/>
          <w:spacing w:val="-10"/>
          <w:sz w:val="22"/>
          <w:szCs w:val="22"/>
        </w:rPr>
        <w:t>r</w:t>
      </w:r>
      <w:r w:rsidR="00564C75" w:rsidRPr="009C57B9">
        <w:rPr>
          <w:rFonts w:ascii="Tahoma" w:eastAsia="Arial" w:hAnsi="Tahoma" w:cs="Tahoma"/>
          <w:sz w:val="22"/>
          <w:szCs w:val="22"/>
        </w:rPr>
        <w:t>,</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komisione</w:t>
      </w:r>
      <w:r w:rsidR="00564C75" w:rsidRPr="009C57B9">
        <w:rPr>
          <w:rFonts w:ascii="Tahoma" w:eastAsia="Arial" w:hAnsi="Tahoma" w:cs="Tahoma"/>
          <w:spacing w:val="-11"/>
          <w:sz w:val="22"/>
          <w:szCs w:val="22"/>
        </w:rPr>
        <w:t>r</w:t>
      </w:r>
      <w:r w:rsidR="00564C75" w:rsidRPr="009C57B9">
        <w:rPr>
          <w:rFonts w:ascii="Tahoma" w:eastAsia="Arial" w:hAnsi="Tahoma" w:cs="Tahoma"/>
          <w:sz w:val="22"/>
          <w:szCs w:val="22"/>
        </w:rPr>
        <w:t>,</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eksportir</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dan</w:t>
      </w:r>
      <w:r>
        <w:rPr>
          <w:rFonts w:ascii="Tahoma" w:eastAsia="Arial" w:hAnsi="Tahoma" w:cs="Tahoma"/>
          <w:spacing w:val="-1"/>
          <w:sz w:val="22"/>
          <w:szCs w:val="22"/>
          <w:lang w:val="id-ID"/>
        </w:rPr>
        <w:t xml:space="preserve"> </w:t>
      </w:r>
      <w:r w:rsidR="00564C75" w:rsidRPr="009C57B9">
        <w:rPr>
          <w:rFonts w:ascii="Tahoma" w:eastAsia="Arial" w:hAnsi="Tahoma" w:cs="Tahoma"/>
          <w:sz w:val="22"/>
          <w:szCs w:val="22"/>
        </w:rPr>
        <w:t>importi</w:t>
      </w:r>
      <w:r w:rsidR="00564C75" w:rsidRPr="009C57B9">
        <w:rPr>
          <w:rFonts w:ascii="Tahoma" w:eastAsia="Arial" w:hAnsi="Tahoma" w:cs="Tahoma"/>
          <w:spacing w:val="-11"/>
          <w:sz w:val="22"/>
          <w:szCs w:val="22"/>
        </w:rPr>
        <w:t>r</w:t>
      </w:r>
      <w:r w:rsidR="00564C75" w:rsidRPr="009C57B9">
        <w:rPr>
          <w:rFonts w:ascii="Tahoma" w:eastAsia="Arial" w:hAnsi="Tahoma" w:cs="Tahoma"/>
          <w:sz w:val="22"/>
          <w:szCs w:val="22"/>
        </w:rPr>
        <w:t>.</w:t>
      </w:r>
    </w:p>
    <w:p w:rsidR="00537425" w:rsidRPr="003B4D35" w:rsidRDefault="00564C75" w:rsidP="0054478D">
      <w:pPr>
        <w:pStyle w:val="ListParagraph"/>
        <w:numPr>
          <w:ilvl w:val="0"/>
          <w:numId w:val="3"/>
        </w:numPr>
        <w:spacing w:before="10" w:line="250" w:lineRule="auto"/>
        <w:ind w:left="462" w:right="81"/>
        <w:rPr>
          <w:rFonts w:ascii="Tahoma" w:eastAsia="Arial" w:hAnsi="Tahoma" w:cs="Tahoma"/>
          <w:sz w:val="22"/>
          <w:szCs w:val="22"/>
          <w:lang w:val="id-ID"/>
        </w:rPr>
      </w:pPr>
      <w:r w:rsidRPr="0054478D">
        <w:rPr>
          <w:rFonts w:ascii="Tahoma" w:eastAsia="Arial" w:hAnsi="Tahoma" w:cs="Tahoma"/>
          <w:sz w:val="22"/>
          <w:szCs w:val="22"/>
        </w:rPr>
        <w:t>Faktor-faktor</w:t>
      </w:r>
      <w:r w:rsidRPr="0054478D">
        <w:rPr>
          <w:rFonts w:ascii="Tahoma" w:eastAsia="Arial" w:hAnsi="Tahoma" w:cs="Tahoma"/>
          <w:spacing w:val="-9"/>
          <w:sz w:val="22"/>
          <w:szCs w:val="22"/>
        </w:rPr>
        <w:t xml:space="preserve"> </w:t>
      </w:r>
      <w:r w:rsidRPr="0054478D">
        <w:rPr>
          <w:rFonts w:ascii="Tahoma" w:eastAsia="Arial" w:hAnsi="Tahoma" w:cs="Tahoma"/>
          <w:sz w:val="22"/>
          <w:szCs w:val="22"/>
        </w:rPr>
        <w:t>yang</w:t>
      </w:r>
      <w:r w:rsidRPr="0054478D">
        <w:rPr>
          <w:rFonts w:ascii="Tahoma" w:eastAsia="Arial" w:hAnsi="Tahoma" w:cs="Tahoma"/>
          <w:spacing w:val="-9"/>
          <w:sz w:val="22"/>
          <w:szCs w:val="22"/>
        </w:rPr>
        <w:t xml:space="preserve"> </w:t>
      </w:r>
      <w:r w:rsidRPr="0054478D">
        <w:rPr>
          <w:rFonts w:ascii="Tahoma" w:eastAsia="Arial" w:hAnsi="Tahoma" w:cs="Tahoma"/>
          <w:sz w:val="22"/>
          <w:szCs w:val="22"/>
        </w:rPr>
        <w:t>mempengaruhi</w:t>
      </w:r>
      <w:r w:rsidRPr="0054478D">
        <w:rPr>
          <w:rFonts w:ascii="Tahoma" w:eastAsia="Arial" w:hAnsi="Tahoma" w:cs="Tahoma"/>
          <w:spacing w:val="-9"/>
          <w:sz w:val="22"/>
          <w:szCs w:val="22"/>
        </w:rPr>
        <w:t xml:space="preserve"> </w:t>
      </w:r>
      <w:r w:rsidRPr="0054478D">
        <w:rPr>
          <w:rFonts w:ascii="Tahoma" w:eastAsia="Arial" w:hAnsi="Tahoma" w:cs="Tahoma"/>
          <w:sz w:val="22"/>
          <w:szCs w:val="22"/>
        </w:rPr>
        <w:t>kegiatan</w:t>
      </w:r>
      <w:r w:rsidRPr="0054478D">
        <w:rPr>
          <w:rFonts w:ascii="Tahoma" w:eastAsia="Arial" w:hAnsi="Tahoma" w:cs="Tahoma"/>
          <w:spacing w:val="-9"/>
          <w:sz w:val="22"/>
          <w:szCs w:val="22"/>
        </w:rPr>
        <w:t xml:space="preserve"> </w:t>
      </w:r>
      <w:r w:rsidRPr="0054478D">
        <w:rPr>
          <w:rFonts w:ascii="Tahoma" w:eastAsia="Arial" w:hAnsi="Tahoma" w:cs="Tahoma"/>
          <w:sz w:val="22"/>
          <w:szCs w:val="22"/>
        </w:rPr>
        <w:t>distribusi:</w:t>
      </w:r>
      <w:r w:rsidRPr="0054478D">
        <w:rPr>
          <w:rFonts w:ascii="Tahoma" w:eastAsia="Arial" w:hAnsi="Tahoma" w:cs="Tahoma"/>
          <w:spacing w:val="-9"/>
          <w:sz w:val="22"/>
          <w:szCs w:val="22"/>
        </w:rPr>
        <w:t xml:space="preserve"> </w:t>
      </w:r>
      <w:r w:rsidRPr="0054478D">
        <w:rPr>
          <w:rFonts w:ascii="Tahoma" w:eastAsia="Arial" w:hAnsi="Tahoma" w:cs="Tahoma"/>
          <w:sz w:val="22"/>
          <w:szCs w:val="22"/>
        </w:rPr>
        <w:t>faktor</w:t>
      </w:r>
      <w:r w:rsidRPr="0054478D">
        <w:rPr>
          <w:rFonts w:ascii="Tahoma" w:eastAsia="Arial" w:hAnsi="Tahoma" w:cs="Tahoma"/>
          <w:spacing w:val="-9"/>
          <w:sz w:val="22"/>
          <w:szCs w:val="22"/>
        </w:rPr>
        <w:t xml:space="preserve"> </w:t>
      </w:r>
      <w:r w:rsidRPr="0054478D">
        <w:rPr>
          <w:rFonts w:ascii="Tahoma" w:eastAsia="Arial" w:hAnsi="Tahoma" w:cs="Tahoma"/>
          <w:sz w:val="22"/>
          <w:szCs w:val="22"/>
        </w:rPr>
        <w:t>pasa</w:t>
      </w:r>
      <w:r w:rsidRPr="0054478D">
        <w:rPr>
          <w:rFonts w:ascii="Tahoma" w:eastAsia="Arial" w:hAnsi="Tahoma" w:cs="Tahoma"/>
          <w:spacing w:val="-9"/>
          <w:sz w:val="22"/>
          <w:szCs w:val="22"/>
        </w:rPr>
        <w:t>r</w:t>
      </w:r>
      <w:r w:rsidRPr="0054478D">
        <w:rPr>
          <w:rFonts w:ascii="Tahoma" w:eastAsia="Arial" w:hAnsi="Tahoma" w:cs="Tahoma"/>
          <w:sz w:val="22"/>
          <w:szCs w:val="22"/>
        </w:rPr>
        <w:t>,</w:t>
      </w:r>
      <w:r w:rsidRPr="0054478D">
        <w:rPr>
          <w:rFonts w:ascii="Tahoma" w:eastAsia="Arial" w:hAnsi="Tahoma" w:cs="Tahoma"/>
          <w:spacing w:val="-9"/>
          <w:sz w:val="22"/>
          <w:szCs w:val="22"/>
        </w:rPr>
        <w:t xml:space="preserve"> </w:t>
      </w:r>
      <w:r w:rsidRPr="0054478D">
        <w:rPr>
          <w:rFonts w:ascii="Tahoma" w:eastAsia="Arial" w:hAnsi="Tahoma" w:cs="Tahoma"/>
          <w:sz w:val="22"/>
          <w:szCs w:val="22"/>
        </w:rPr>
        <w:t>barang,</w:t>
      </w:r>
      <w:r w:rsidRPr="003B4D35">
        <w:rPr>
          <w:rFonts w:ascii="Tahoma" w:eastAsia="Arial" w:hAnsi="Tahoma" w:cs="Tahoma"/>
          <w:sz w:val="22"/>
          <w:szCs w:val="22"/>
        </w:rPr>
        <w:t>perusahaan dan</w:t>
      </w:r>
      <w:r w:rsidRPr="003B4D35">
        <w:rPr>
          <w:rFonts w:ascii="Tahoma" w:eastAsia="Arial" w:hAnsi="Tahoma" w:cs="Tahoma"/>
          <w:spacing w:val="-2"/>
          <w:sz w:val="22"/>
          <w:szCs w:val="22"/>
        </w:rPr>
        <w:t xml:space="preserve"> </w:t>
      </w:r>
      <w:r w:rsidRPr="003B4D35">
        <w:rPr>
          <w:rFonts w:ascii="Tahoma" w:eastAsia="Arial" w:hAnsi="Tahoma" w:cs="Tahoma"/>
          <w:sz w:val="22"/>
          <w:szCs w:val="22"/>
        </w:rPr>
        <w:t>kebiasaan</w:t>
      </w:r>
      <w:r w:rsidRPr="003B4D35">
        <w:rPr>
          <w:rFonts w:ascii="Tahoma" w:eastAsia="Arial" w:hAnsi="Tahoma" w:cs="Tahoma"/>
          <w:spacing w:val="-2"/>
          <w:sz w:val="22"/>
          <w:szCs w:val="22"/>
        </w:rPr>
        <w:t xml:space="preserve"> </w:t>
      </w:r>
      <w:r w:rsidRPr="003B4D35">
        <w:rPr>
          <w:rFonts w:ascii="Tahoma" w:eastAsia="Arial" w:hAnsi="Tahoma" w:cs="Tahoma"/>
          <w:sz w:val="22"/>
          <w:szCs w:val="22"/>
        </w:rPr>
        <w:t>pembeli.</w:t>
      </w:r>
    </w:p>
    <w:p w:rsidR="00537425" w:rsidRPr="009C57B9" w:rsidRDefault="00537425">
      <w:pPr>
        <w:spacing w:line="200" w:lineRule="exact"/>
        <w:rPr>
          <w:rFonts w:ascii="Tahoma" w:hAnsi="Tahoma" w:cs="Tahoma"/>
          <w:sz w:val="22"/>
          <w:szCs w:val="22"/>
        </w:rPr>
      </w:pPr>
    </w:p>
    <w:p w:rsidR="0054478D" w:rsidRPr="0054478D" w:rsidRDefault="0054478D">
      <w:pPr>
        <w:spacing w:before="13" w:line="260" w:lineRule="exact"/>
        <w:rPr>
          <w:rFonts w:ascii="Tahoma" w:hAnsi="Tahoma" w:cs="Tahoma"/>
          <w:sz w:val="22"/>
          <w:szCs w:val="22"/>
          <w:lang w:val="id-ID"/>
        </w:rPr>
      </w:pPr>
    </w:p>
    <w:p w:rsidR="00537425" w:rsidRPr="009C57B9" w:rsidRDefault="00564C75" w:rsidP="003B4D35">
      <w:pPr>
        <w:ind w:right="6551"/>
        <w:jc w:val="both"/>
        <w:rPr>
          <w:rFonts w:ascii="Tahoma" w:hAnsi="Tahoma" w:cs="Tahoma"/>
          <w:sz w:val="22"/>
          <w:szCs w:val="22"/>
        </w:rPr>
      </w:pPr>
      <w:r w:rsidRPr="009C57B9">
        <w:rPr>
          <w:rFonts w:ascii="Tahoma" w:hAnsi="Tahoma" w:cs="Tahoma"/>
          <w:b/>
          <w:spacing w:val="5"/>
          <w:w w:val="71"/>
          <w:sz w:val="22"/>
          <w:szCs w:val="22"/>
        </w:rPr>
        <w:t>T</w:t>
      </w:r>
      <w:r w:rsidRPr="009C57B9">
        <w:rPr>
          <w:rFonts w:ascii="Tahoma" w:hAnsi="Tahoma" w:cs="Tahoma"/>
          <w:b/>
          <w:w w:val="99"/>
          <w:sz w:val="22"/>
          <w:szCs w:val="22"/>
        </w:rPr>
        <w:t>indak</w:t>
      </w:r>
      <w:r w:rsidRPr="009C57B9">
        <w:rPr>
          <w:rFonts w:ascii="Tahoma" w:hAnsi="Tahoma" w:cs="Tahoma"/>
          <w:b/>
          <w:spacing w:val="8"/>
          <w:sz w:val="22"/>
          <w:szCs w:val="22"/>
        </w:rPr>
        <w:t xml:space="preserve"> </w:t>
      </w:r>
      <w:r w:rsidRPr="009C57B9">
        <w:rPr>
          <w:rFonts w:ascii="Tahoma" w:hAnsi="Tahoma" w:cs="Tahoma"/>
          <w:b/>
          <w:w w:val="89"/>
          <w:sz w:val="22"/>
          <w:szCs w:val="22"/>
        </w:rPr>
        <w:t>Lanjut</w:t>
      </w:r>
    </w:p>
    <w:p w:rsidR="00537425" w:rsidRPr="009C57B9" w:rsidRDefault="00564C75">
      <w:pPr>
        <w:spacing w:before="20" w:line="250" w:lineRule="auto"/>
        <w:ind w:left="111" w:right="78"/>
        <w:jc w:val="both"/>
        <w:rPr>
          <w:rFonts w:ascii="Tahoma" w:eastAsia="Arial" w:hAnsi="Tahoma" w:cs="Tahoma"/>
          <w:sz w:val="22"/>
          <w:szCs w:val="22"/>
        </w:rPr>
      </w:pPr>
      <w:r w:rsidRPr="009C57B9">
        <w:rPr>
          <w:rFonts w:ascii="Tahoma" w:eastAsia="Arial" w:hAnsi="Tahoma" w:cs="Tahoma"/>
          <w:spacing w:val="-7"/>
          <w:sz w:val="22"/>
          <w:szCs w:val="22"/>
        </w:rPr>
        <w:t>T</w:t>
      </w:r>
      <w:r w:rsidRPr="009C57B9">
        <w:rPr>
          <w:rFonts w:ascii="Tahoma" w:eastAsia="Arial" w:hAnsi="Tahoma" w:cs="Tahoma"/>
          <w:sz w:val="22"/>
          <w:szCs w:val="22"/>
        </w:rPr>
        <w:t>indak</w:t>
      </w:r>
      <w:r w:rsidRPr="009C57B9">
        <w:rPr>
          <w:rFonts w:ascii="Tahoma" w:eastAsia="Arial" w:hAnsi="Tahoma" w:cs="Tahoma"/>
          <w:spacing w:val="11"/>
          <w:sz w:val="22"/>
          <w:szCs w:val="22"/>
        </w:rPr>
        <w:t xml:space="preserve"> </w:t>
      </w:r>
      <w:r w:rsidRPr="009C57B9">
        <w:rPr>
          <w:rFonts w:ascii="Tahoma" w:eastAsia="Arial" w:hAnsi="Tahoma" w:cs="Tahoma"/>
          <w:sz w:val="22"/>
          <w:szCs w:val="22"/>
        </w:rPr>
        <w:t>lanjut</w:t>
      </w:r>
      <w:r w:rsidRPr="009C57B9">
        <w:rPr>
          <w:rFonts w:ascii="Tahoma" w:eastAsia="Arial" w:hAnsi="Tahoma" w:cs="Tahoma"/>
          <w:spacing w:val="11"/>
          <w:sz w:val="22"/>
          <w:szCs w:val="22"/>
        </w:rPr>
        <w:t xml:space="preserve"> </w:t>
      </w:r>
      <w:r w:rsidRPr="009C57B9">
        <w:rPr>
          <w:rFonts w:ascii="Tahoma" w:eastAsia="Arial" w:hAnsi="Tahoma" w:cs="Tahoma"/>
          <w:sz w:val="22"/>
          <w:szCs w:val="22"/>
        </w:rPr>
        <w:t>setelah</w:t>
      </w:r>
      <w:r w:rsidRPr="009C57B9">
        <w:rPr>
          <w:rFonts w:ascii="Tahoma" w:eastAsia="Arial" w:hAnsi="Tahoma" w:cs="Tahoma"/>
          <w:spacing w:val="1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1"/>
          <w:sz w:val="22"/>
          <w:szCs w:val="22"/>
        </w:rPr>
        <w:t xml:space="preserve"> </w:t>
      </w:r>
      <w:r w:rsidRPr="009C57B9">
        <w:rPr>
          <w:rFonts w:ascii="Tahoma" w:eastAsia="Arial" w:hAnsi="Tahoma" w:cs="Tahoma"/>
          <w:sz w:val="22"/>
          <w:szCs w:val="22"/>
        </w:rPr>
        <w:t>belajar</w:t>
      </w:r>
      <w:r w:rsidRPr="009C57B9">
        <w:rPr>
          <w:rFonts w:ascii="Tahoma" w:eastAsia="Arial" w:hAnsi="Tahoma" w:cs="Tahoma"/>
          <w:spacing w:val="11"/>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1"/>
          <w:sz w:val="22"/>
          <w:szCs w:val="22"/>
        </w:rPr>
        <w:t xml:space="preserve"> </w:t>
      </w:r>
      <w:r w:rsidRPr="009C57B9">
        <w:rPr>
          <w:rFonts w:ascii="Tahoma" w:eastAsia="Arial" w:hAnsi="Tahoma" w:cs="Tahoma"/>
          <w:sz w:val="22"/>
          <w:szCs w:val="22"/>
        </w:rPr>
        <w:t>modul</w:t>
      </w:r>
      <w:r w:rsidRPr="009C57B9">
        <w:rPr>
          <w:rFonts w:ascii="Tahoma" w:eastAsia="Arial" w:hAnsi="Tahoma" w:cs="Tahoma"/>
          <w:spacing w:val="11"/>
          <w:sz w:val="22"/>
          <w:szCs w:val="22"/>
        </w:rPr>
        <w:t xml:space="preserve"> </w:t>
      </w:r>
      <w:r w:rsidRPr="009C57B9">
        <w:rPr>
          <w:rFonts w:ascii="Tahoma" w:eastAsia="Arial" w:hAnsi="Tahoma" w:cs="Tahoma"/>
          <w:sz w:val="22"/>
          <w:szCs w:val="22"/>
        </w:rPr>
        <w:t>ini</w:t>
      </w:r>
      <w:r w:rsidRPr="009C57B9">
        <w:rPr>
          <w:rFonts w:ascii="Tahoma" w:eastAsia="Arial" w:hAnsi="Tahoma" w:cs="Tahoma"/>
          <w:spacing w:val="11"/>
          <w:sz w:val="22"/>
          <w:szCs w:val="22"/>
        </w:rPr>
        <w:t xml:space="preserve"> </w:t>
      </w:r>
      <w:r w:rsidRPr="009C57B9">
        <w:rPr>
          <w:rFonts w:ascii="Tahoma" w:eastAsia="Arial" w:hAnsi="Tahoma" w:cs="Tahoma"/>
          <w:sz w:val="22"/>
          <w:szCs w:val="22"/>
        </w:rPr>
        <w:t>selesai,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harus</w:t>
      </w:r>
      <w:r w:rsidRPr="009C57B9">
        <w:rPr>
          <w:rFonts w:ascii="Tahoma" w:eastAsia="Arial" w:hAnsi="Tahoma" w:cs="Tahoma"/>
          <w:spacing w:val="11"/>
          <w:sz w:val="22"/>
          <w:szCs w:val="22"/>
        </w:rPr>
        <w:t xml:space="preserve"> </w:t>
      </w:r>
      <w:r w:rsidRPr="009C57B9">
        <w:rPr>
          <w:rFonts w:ascii="Tahoma" w:eastAsia="Arial" w:hAnsi="Tahoma" w:cs="Tahoma"/>
          <w:sz w:val="22"/>
          <w:szCs w:val="22"/>
        </w:rPr>
        <w:t>menghubungi guru</w:t>
      </w:r>
      <w:r w:rsidRPr="009C57B9">
        <w:rPr>
          <w:rFonts w:ascii="Tahoma" w:eastAsia="Arial" w:hAnsi="Tahoma" w:cs="Tahoma"/>
          <w:spacing w:val="-3"/>
          <w:sz w:val="22"/>
          <w:szCs w:val="22"/>
        </w:rPr>
        <w:t xml:space="preserve"> </w:t>
      </w:r>
      <w:r w:rsidRPr="009C57B9">
        <w:rPr>
          <w:rFonts w:ascii="Tahoma" w:eastAsia="Arial" w:hAnsi="Tahoma" w:cs="Tahoma"/>
          <w:sz w:val="22"/>
          <w:szCs w:val="22"/>
        </w:rPr>
        <w:t>bina</w:t>
      </w:r>
      <w:r w:rsidRPr="009C57B9">
        <w:rPr>
          <w:rFonts w:ascii="Tahoma" w:eastAsia="Arial" w:hAnsi="Tahoma" w:cs="Tahoma"/>
          <w:spacing w:val="-3"/>
          <w:sz w:val="22"/>
          <w:szCs w:val="22"/>
        </w:rPr>
        <w:t xml:space="preserve"> </w:t>
      </w:r>
      <w:r w:rsidRPr="009C57B9">
        <w:rPr>
          <w:rFonts w:ascii="Tahoma" w:eastAsia="Arial" w:hAnsi="Tahoma" w:cs="Tahoma"/>
          <w:sz w:val="22"/>
          <w:szCs w:val="22"/>
        </w:rPr>
        <w:t>untuk</w:t>
      </w:r>
      <w:r w:rsidRPr="009C57B9">
        <w:rPr>
          <w:rFonts w:ascii="Tahoma" w:eastAsia="Arial" w:hAnsi="Tahoma" w:cs="Tahoma"/>
          <w:spacing w:val="-3"/>
          <w:sz w:val="22"/>
          <w:szCs w:val="22"/>
        </w:rPr>
        <w:t xml:space="preserve"> </w:t>
      </w:r>
      <w:r w:rsidRPr="009C57B9">
        <w:rPr>
          <w:rFonts w:ascii="Tahoma" w:eastAsia="Arial" w:hAnsi="Tahoma" w:cs="Tahoma"/>
          <w:sz w:val="22"/>
          <w:szCs w:val="22"/>
        </w:rPr>
        <w:t>mendapatkan</w:t>
      </w:r>
      <w:r w:rsidRPr="009C57B9">
        <w:rPr>
          <w:rFonts w:ascii="Tahoma" w:eastAsia="Arial" w:hAnsi="Tahoma" w:cs="Tahoma"/>
          <w:spacing w:val="-3"/>
          <w:sz w:val="22"/>
          <w:szCs w:val="22"/>
        </w:rPr>
        <w:t xml:space="preserve"> </w:t>
      </w:r>
      <w:r w:rsidRPr="009C57B9">
        <w:rPr>
          <w:rFonts w:ascii="Tahoma" w:eastAsia="Arial" w:hAnsi="Tahoma" w:cs="Tahoma"/>
          <w:sz w:val="22"/>
          <w:szCs w:val="22"/>
        </w:rPr>
        <w:t>tes</w:t>
      </w:r>
      <w:r w:rsidRPr="009C57B9">
        <w:rPr>
          <w:rFonts w:ascii="Tahoma" w:eastAsia="Arial" w:hAnsi="Tahoma" w:cs="Tahoma"/>
          <w:spacing w:val="-3"/>
          <w:sz w:val="22"/>
          <w:szCs w:val="22"/>
        </w:rPr>
        <w:t xml:space="preserve"> </w:t>
      </w:r>
      <w:r w:rsidRPr="009C57B9">
        <w:rPr>
          <w:rFonts w:ascii="Tahoma" w:eastAsia="Arial" w:hAnsi="Tahoma" w:cs="Tahoma"/>
          <w:sz w:val="22"/>
          <w:szCs w:val="22"/>
        </w:rPr>
        <w:t>akhir</w:t>
      </w:r>
      <w:r w:rsidRPr="009C57B9">
        <w:rPr>
          <w:rFonts w:ascii="Tahoma" w:eastAsia="Arial" w:hAnsi="Tahoma" w:cs="Tahoma"/>
          <w:spacing w:val="-3"/>
          <w:sz w:val="22"/>
          <w:szCs w:val="22"/>
        </w:rPr>
        <w:t xml:space="preserve"> </w:t>
      </w:r>
      <w:r w:rsidRPr="009C57B9">
        <w:rPr>
          <w:rFonts w:ascii="Tahoma" w:eastAsia="Arial" w:hAnsi="Tahoma" w:cs="Tahoma"/>
          <w:sz w:val="22"/>
          <w:szCs w:val="22"/>
        </w:rPr>
        <w:t>modul.</w:t>
      </w:r>
      <w:r w:rsidRPr="009C57B9">
        <w:rPr>
          <w:rFonts w:ascii="Tahoma" w:eastAsia="Arial" w:hAnsi="Tahoma" w:cs="Tahoma"/>
          <w:spacing w:val="-3"/>
          <w:sz w:val="22"/>
          <w:szCs w:val="22"/>
        </w:rPr>
        <w:t xml:space="preserve"> </w:t>
      </w:r>
      <w:r w:rsidRPr="009C57B9">
        <w:rPr>
          <w:rFonts w:ascii="Tahoma" w:eastAsia="Arial" w:hAnsi="Tahoma" w:cs="Tahoma"/>
          <w:sz w:val="22"/>
          <w:szCs w:val="22"/>
        </w:rPr>
        <w:t>Jika</w:t>
      </w:r>
      <w:r w:rsidRPr="009C57B9">
        <w:rPr>
          <w:rFonts w:ascii="Tahoma" w:eastAsia="Arial" w:hAnsi="Tahoma" w:cs="Tahoma"/>
          <w:spacing w:val="-3"/>
          <w:sz w:val="22"/>
          <w:szCs w:val="22"/>
        </w:rPr>
        <w:t xml:space="preserve"> </w:t>
      </w:r>
      <w:r w:rsidRPr="009C57B9">
        <w:rPr>
          <w:rFonts w:ascii="Tahoma" w:eastAsia="Arial" w:hAnsi="Tahoma" w:cs="Tahoma"/>
          <w:sz w:val="22"/>
          <w:szCs w:val="22"/>
        </w:rPr>
        <w:t>hasil</w:t>
      </w:r>
      <w:r w:rsidRPr="009C57B9">
        <w:rPr>
          <w:rFonts w:ascii="Tahoma" w:eastAsia="Arial" w:hAnsi="Tahoma" w:cs="Tahoma"/>
          <w:spacing w:val="-3"/>
          <w:sz w:val="22"/>
          <w:szCs w:val="22"/>
        </w:rPr>
        <w:t xml:space="preserve"> </w:t>
      </w:r>
      <w:r w:rsidRPr="009C57B9">
        <w:rPr>
          <w:rFonts w:ascii="Tahoma" w:eastAsia="Arial" w:hAnsi="Tahoma" w:cs="Tahoma"/>
          <w:sz w:val="22"/>
          <w:szCs w:val="22"/>
        </w:rPr>
        <w:t>dari</w:t>
      </w:r>
      <w:r w:rsidRPr="009C57B9">
        <w:rPr>
          <w:rFonts w:ascii="Tahoma" w:eastAsia="Arial" w:hAnsi="Tahoma" w:cs="Tahoma"/>
          <w:spacing w:val="-3"/>
          <w:sz w:val="22"/>
          <w:szCs w:val="22"/>
        </w:rPr>
        <w:t xml:space="preserve"> </w:t>
      </w:r>
      <w:r w:rsidRPr="009C57B9">
        <w:rPr>
          <w:rFonts w:ascii="Tahoma" w:eastAsia="Arial" w:hAnsi="Tahoma" w:cs="Tahoma"/>
          <w:sz w:val="22"/>
          <w:szCs w:val="22"/>
        </w:rPr>
        <w:t>jawaban</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diberikan</w:t>
      </w:r>
      <w:r w:rsidRPr="009C57B9">
        <w:rPr>
          <w:rFonts w:ascii="Tahoma" w:eastAsia="Arial" w:hAnsi="Tahoma" w:cs="Tahoma"/>
          <w:spacing w:val="-3"/>
          <w:sz w:val="22"/>
          <w:szCs w:val="22"/>
        </w:rPr>
        <w:t xml:space="preserve"> </w:t>
      </w:r>
      <w:r w:rsidRPr="009C57B9">
        <w:rPr>
          <w:rFonts w:ascii="Tahoma" w:eastAsia="Arial" w:hAnsi="Tahoma" w:cs="Tahoma"/>
          <w:sz w:val="22"/>
          <w:szCs w:val="22"/>
        </w:rPr>
        <w:t>pada tes</w:t>
      </w:r>
      <w:r w:rsidRPr="009C57B9">
        <w:rPr>
          <w:rFonts w:ascii="Tahoma" w:eastAsia="Arial" w:hAnsi="Tahoma" w:cs="Tahoma"/>
          <w:spacing w:val="-9"/>
          <w:sz w:val="22"/>
          <w:szCs w:val="22"/>
        </w:rPr>
        <w:t xml:space="preserve"> </w:t>
      </w:r>
      <w:r w:rsidRPr="009C57B9">
        <w:rPr>
          <w:rFonts w:ascii="Tahoma" w:eastAsia="Arial" w:hAnsi="Tahoma" w:cs="Tahoma"/>
          <w:sz w:val="22"/>
          <w:szCs w:val="22"/>
        </w:rPr>
        <w:t>akhir</w:t>
      </w:r>
      <w:r w:rsidRPr="009C57B9">
        <w:rPr>
          <w:rFonts w:ascii="Tahoma" w:eastAsia="Arial" w:hAnsi="Tahoma" w:cs="Tahoma"/>
          <w:spacing w:val="-9"/>
          <w:sz w:val="22"/>
          <w:szCs w:val="22"/>
        </w:rPr>
        <w:t xml:space="preserve"> </w:t>
      </w:r>
      <w:r w:rsidRPr="009C57B9">
        <w:rPr>
          <w:rFonts w:ascii="Tahoma" w:eastAsia="Arial" w:hAnsi="Tahoma" w:cs="Tahoma"/>
          <w:sz w:val="22"/>
          <w:szCs w:val="22"/>
        </w:rPr>
        <w:t>modul</w:t>
      </w:r>
      <w:r w:rsidRPr="009C57B9">
        <w:rPr>
          <w:rFonts w:ascii="Tahoma" w:eastAsia="Arial" w:hAnsi="Tahoma" w:cs="Tahoma"/>
          <w:spacing w:val="-9"/>
          <w:sz w:val="22"/>
          <w:szCs w:val="22"/>
        </w:rPr>
        <w:t xml:space="preserve"> </w:t>
      </w:r>
      <w:r w:rsidRPr="009C57B9">
        <w:rPr>
          <w:rFonts w:ascii="Tahoma" w:eastAsia="Arial" w:hAnsi="Tahoma" w:cs="Tahoma"/>
          <w:sz w:val="22"/>
          <w:szCs w:val="22"/>
        </w:rPr>
        <w:t>tidak</w:t>
      </w:r>
      <w:r w:rsidRPr="009C57B9">
        <w:rPr>
          <w:rFonts w:ascii="Tahoma" w:eastAsia="Arial" w:hAnsi="Tahoma" w:cs="Tahoma"/>
          <w:spacing w:val="-9"/>
          <w:sz w:val="22"/>
          <w:szCs w:val="22"/>
        </w:rPr>
        <w:t xml:space="preserve"> </w:t>
      </w:r>
      <w:r w:rsidRPr="009C57B9">
        <w:rPr>
          <w:rFonts w:ascii="Tahoma" w:eastAsia="Arial" w:hAnsi="Tahoma" w:cs="Tahoma"/>
          <w:sz w:val="22"/>
          <w:szCs w:val="22"/>
        </w:rPr>
        <w:t>memuaskan,</w:t>
      </w:r>
      <w:r w:rsidRPr="009C57B9">
        <w:rPr>
          <w:rFonts w:ascii="Tahoma" w:eastAsia="Arial" w:hAnsi="Tahoma" w:cs="Tahoma"/>
          <w:spacing w:val="-9"/>
          <w:sz w:val="22"/>
          <w:szCs w:val="22"/>
        </w:rPr>
        <w:t xml:space="preserve"> </w:t>
      </w:r>
      <w:r w:rsidRPr="009C57B9">
        <w:rPr>
          <w:rFonts w:ascii="Tahoma" w:eastAsia="Arial" w:hAnsi="Tahoma" w:cs="Tahoma"/>
          <w:sz w:val="22"/>
          <w:szCs w:val="22"/>
        </w:rPr>
        <w:t>maka</w:t>
      </w:r>
      <w:r w:rsidRPr="009C57B9">
        <w:rPr>
          <w:rFonts w:ascii="Tahoma" w:eastAsia="Arial" w:hAnsi="Tahoma" w:cs="Tahoma"/>
          <w:spacing w:val="-20"/>
          <w:sz w:val="22"/>
          <w:szCs w:val="22"/>
        </w:rPr>
        <w:t xml:space="preserve"> </w:t>
      </w:r>
      <w:r w:rsidRPr="009C57B9">
        <w:rPr>
          <w:rFonts w:ascii="Tahoma" w:eastAsia="Arial" w:hAnsi="Tahoma" w:cs="Tahoma"/>
          <w:sz w:val="22"/>
          <w:szCs w:val="22"/>
        </w:rPr>
        <w:t>Anda</w:t>
      </w:r>
      <w:r w:rsidRPr="009C57B9">
        <w:rPr>
          <w:rFonts w:ascii="Tahoma" w:eastAsia="Arial" w:hAnsi="Tahoma" w:cs="Tahoma"/>
          <w:spacing w:val="-9"/>
          <w:sz w:val="22"/>
          <w:szCs w:val="22"/>
        </w:rPr>
        <w:t xml:space="preserve"> </w:t>
      </w:r>
      <w:r w:rsidRPr="009C57B9">
        <w:rPr>
          <w:rFonts w:ascii="Tahoma" w:eastAsia="Arial" w:hAnsi="Tahoma" w:cs="Tahoma"/>
          <w:sz w:val="22"/>
          <w:szCs w:val="22"/>
        </w:rPr>
        <w:t>perlu</w:t>
      </w:r>
      <w:r w:rsidRPr="009C57B9">
        <w:rPr>
          <w:rFonts w:ascii="Tahoma" w:eastAsia="Arial" w:hAnsi="Tahoma" w:cs="Tahoma"/>
          <w:spacing w:val="-9"/>
          <w:sz w:val="22"/>
          <w:szCs w:val="22"/>
        </w:rPr>
        <w:t xml:space="preserve"> </w:t>
      </w:r>
      <w:r w:rsidRPr="009C57B9">
        <w:rPr>
          <w:rFonts w:ascii="Tahoma" w:eastAsia="Arial" w:hAnsi="Tahoma" w:cs="Tahoma"/>
          <w:sz w:val="22"/>
          <w:szCs w:val="22"/>
        </w:rPr>
        <w:t>mengulangi</w:t>
      </w:r>
      <w:r w:rsidRPr="009C57B9">
        <w:rPr>
          <w:rFonts w:ascii="Tahoma" w:eastAsia="Arial" w:hAnsi="Tahoma" w:cs="Tahoma"/>
          <w:spacing w:val="-9"/>
          <w:sz w:val="22"/>
          <w:szCs w:val="22"/>
        </w:rPr>
        <w:t xml:space="preserve"> </w:t>
      </w:r>
      <w:r w:rsidRPr="009C57B9">
        <w:rPr>
          <w:rFonts w:ascii="Tahoma" w:eastAsia="Arial" w:hAnsi="Tahoma" w:cs="Tahoma"/>
          <w:sz w:val="22"/>
          <w:szCs w:val="22"/>
        </w:rPr>
        <w:t>lagi</w:t>
      </w:r>
      <w:r w:rsidRPr="009C57B9">
        <w:rPr>
          <w:rFonts w:ascii="Tahoma" w:eastAsia="Arial" w:hAnsi="Tahoma" w:cs="Tahoma"/>
          <w:spacing w:val="-9"/>
          <w:sz w:val="22"/>
          <w:szCs w:val="22"/>
        </w:rPr>
        <w:t xml:space="preserve"> </w:t>
      </w:r>
      <w:r w:rsidRPr="009C57B9">
        <w:rPr>
          <w:rFonts w:ascii="Tahoma" w:eastAsia="Arial" w:hAnsi="Tahoma" w:cs="Tahoma"/>
          <w:sz w:val="22"/>
          <w:szCs w:val="22"/>
        </w:rPr>
        <w:t>mempelajari</w:t>
      </w:r>
      <w:r w:rsidRPr="009C57B9">
        <w:rPr>
          <w:rFonts w:ascii="Tahoma" w:eastAsia="Arial" w:hAnsi="Tahoma" w:cs="Tahoma"/>
          <w:spacing w:val="-9"/>
          <w:sz w:val="22"/>
          <w:szCs w:val="22"/>
        </w:rPr>
        <w:t xml:space="preserve"> </w:t>
      </w:r>
      <w:r w:rsidRPr="009C57B9">
        <w:rPr>
          <w:rFonts w:ascii="Tahoma" w:eastAsia="Arial" w:hAnsi="Tahoma" w:cs="Tahoma"/>
          <w:sz w:val="22"/>
          <w:szCs w:val="22"/>
        </w:rPr>
        <w:t>modul</w:t>
      </w:r>
      <w:r w:rsidRPr="009C57B9">
        <w:rPr>
          <w:rFonts w:ascii="Tahoma" w:eastAsia="Arial" w:hAnsi="Tahoma" w:cs="Tahoma"/>
          <w:spacing w:val="-9"/>
          <w:sz w:val="22"/>
          <w:szCs w:val="22"/>
        </w:rPr>
        <w:t xml:space="preserve"> </w:t>
      </w:r>
      <w:r w:rsidRPr="009C57B9">
        <w:rPr>
          <w:rFonts w:ascii="Tahoma" w:eastAsia="Arial" w:hAnsi="Tahoma" w:cs="Tahoma"/>
          <w:sz w:val="22"/>
          <w:szCs w:val="22"/>
        </w:rPr>
        <w:t xml:space="preserve">ini. </w:t>
      </w:r>
      <w:r w:rsidRPr="009C57B9">
        <w:rPr>
          <w:rFonts w:ascii="Tahoma" w:eastAsia="Arial" w:hAnsi="Tahoma" w:cs="Tahoma"/>
          <w:spacing w:val="3"/>
          <w:sz w:val="22"/>
          <w:szCs w:val="22"/>
        </w:rPr>
        <w:t>Cobala</w:t>
      </w:r>
      <w:r w:rsidRPr="009C57B9">
        <w:rPr>
          <w:rFonts w:ascii="Tahoma" w:eastAsia="Arial" w:hAnsi="Tahoma" w:cs="Tahoma"/>
          <w:sz w:val="22"/>
          <w:szCs w:val="22"/>
        </w:rPr>
        <w:t xml:space="preserve">h </w:t>
      </w:r>
      <w:r w:rsidRPr="009C57B9">
        <w:rPr>
          <w:rFonts w:ascii="Tahoma" w:eastAsia="Arial" w:hAnsi="Tahoma" w:cs="Tahoma"/>
          <w:spacing w:val="3"/>
          <w:sz w:val="22"/>
          <w:szCs w:val="22"/>
        </w:rPr>
        <w:t>And</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tambahka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pemahama</w:t>
      </w:r>
      <w:r w:rsidRPr="009C57B9">
        <w:rPr>
          <w:rFonts w:ascii="Tahoma" w:eastAsia="Arial" w:hAnsi="Tahoma" w:cs="Tahoma"/>
          <w:sz w:val="22"/>
          <w:szCs w:val="22"/>
        </w:rPr>
        <w:t>n</w:t>
      </w:r>
      <w:r w:rsidRPr="009C57B9">
        <w:rPr>
          <w:rFonts w:ascii="Tahoma" w:eastAsia="Arial" w:hAnsi="Tahoma" w:cs="Tahoma"/>
          <w:spacing w:val="1"/>
          <w:sz w:val="22"/>
          <w:szCs w:val="22"/>
        </w:rPr>
        <w:t xml:space="preserve"> </w:t>
      </w:r>
      <w:r w:rsidRPr="009C57B9">
        <w:rPr>
          <w:rFonts w:ascii="Tahoma" w:eastAsia="Arial" w:hAnsi="Tahoma" w:cs="Tahoma"/>
          <w:spacing w:val="3"/>
          <w:sz w:val="22"/>
          <w:szCs w:val="22"/>
        </w:rPr>
        <w:t>And</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denga</w:t>
      </w:r>
      <w:r w:rsidRPr="009C57B9">
        <w:rPr>
          <w:rFonts w:ascii="Tahoma" w:eastAsia="Arial" w:hAnsi="Tahoma" w:cs="Tahoma"/>
          <w:sz w:val="22"/>
          <w:szCs w:val="22"/>
        </w:rPr>
        <w:t>n</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car</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membac</w:t>
      </w:r>
      <w:r w:rsidRPr="009C57B9">
        <w:rPr>
          <w:rFonts w:ascii="Tahoma" w:eastAsia="Arial" w:hAnsi="Tahoma" w:cs="Tahoma"/>
          <w:sz w:val="22"/>
          <w:szCs w:val="22"/>
        </w:rPr>
        <w:t>a</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buku-buk</w:t>
      </w:r>
      <w:r w:rsidRPr="009C57B9">
        <w:rPr>
          <w:rFonts w:ascii="Tahoma" w:eastAsia="Arial" w:hAnsi="Tahoma" w:cs="Tahoma"/>
          <w:sz w:val="22"/>
          <w:szCs w:val="22"/>
        </w:rPr>
        <w:t>u</w:t>
      </w:r>
      <w:r w:rsidRPr="009C57B9">
        <w:rPr>
          <w:rFonts w:ascii="Tahoma" w:eastAsia="Arial" w:hAnsi="Tahoma" w:cs="Tahoma"/>
          <w:spacing w:val="11"/>
          <w:sz w:val="22"/>
          <w:szCs w:val="22"/>
        </w:rPr>
        <w:t xml:space="preserve"> </w:t>
      </w:r>
      <w:r w:rsidRPr="009C57B9">
        <w:rPr>
          <w:rFonts w:ascii="Tahoma" w:eastAsia="Arial" w:hAnsi="Tahoma" w:cs="Tahoma"/>
          <w:spacing w:val="3"/>
          <w:sz w:val="22"/>
          <w:szCs w:val="22"/>
        </w:rPr>
        <w:t xml:space="preserve">yang </w:t>
      </w:r>
      <w:r w:rsidRPr="009C57B9">
        <w:rPr>
          <w:rFonts w:ascii="Tahoma" w:eastAsia="Arial" w:hAnsi="Tahoma" w:cs="Tahoma"/>
          <w:sz w:val="22"/>
          <w:szCs w:val="22"/>
        </w:rPr>
        <w:t>menunjang</w:t>
      </w:r>
      <w:r w:rsidRPr="009C57B9">
        <w:rPr>
          <w:rFonts w:ascii="Tahoma" w:eastAsia="Arial" w:hAnsi="Tahoma" w:cs="Tahoma"/>
          <w:spacing w:val="11"/>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1"/>
          <w:sz w:val="22"/>
          <w:szCs w:val="22"/>
        </w:rPr>
        <w:t xml:space="preserve"> </w:t>
      </w:r>
      <w:r w:rsidRPr="009C57B9">
        <w:rPr>
          <w:rFonts w:ascii="Tahoma" w:eastAsia="Arial" w:hAnsi="Tahoma" w:cs="Tahoma"/>
          <w:sz w:val="22"/>
          <w:szCs w:val="22"/>
        </w:rPr>
        <w:t>modul</w:t>
      </w:r>
      <w:r w:rsidRPr="009C57B9">
        <w:rPr>
          <w:rFonts w:ascii="Tahoma" w:eastAsia="Arial" w:hAnsi="Tahoma" w:cs="Tahoma"/>
          <w:spacing w:val="11"/>
          <w:sz w:val="22"/>
          <w:szCs w:val="22"/>
        </w:rPr>
        <w:t xml:space="preserve"> </w:t>
      </w:r>
      <w:r w:rsidRPr="009C57B9">
        <w:rPr>
          <w:rFonts w:ascii="Tahoma" w:eastAsia="Arial" w:hAnsi="Tahoma" w:cs="Tahoma"/>
          <w:sz w:val="22"/>
          <w:szCs w:val="22"/>
        </w:rPr>
        <w:t>ini</w:t>
      </w:r>
      <w:r w:rsidRPr="009C57B9">
        <w:rPr>
          <w:rFonts w:ascii="Tahoma" w:eastAsia="Arial" w:hAnsi="Tahoma" w:cs="Tahoma"/>
          <w:spacing w:val="11"/>
          <w:sz w:val="22"/>
          <w:szCs w:val="22"/>
        </w:rPr>
        <w:t xml:space="preserve"> </w:t>
      </w:r>
      <w:r w:rsidRPr="009C57B9">
        <w:rPr>
          <w:rFonts w:ascii="Tahoma" w:eastAsia="Arial" w:hAnsi="Tahoma" w:cs="Tahoma"/>
          <w:sz w:val="22"/>
          <w:szCs w:val="22"/>
        </w:rPr>
        <w:t>atau Anda</w:t>
      </w:r>
      <w:r w:rsidRPr="009C57B9">
        <w:rPr>
          <w:rFonts w:ascii="Tahoma" w:eastAsia="Arial" w:hAnsi="Tahoma" w:cs="Tahoma"/>
          <w:spacing w:val="11"/>
          <w:sz w:val="22"/>
          <w:szCs w:val="22"/>
        </w:rPr>
        <w:t xml:space="preserve"> </w:t>
      </w:r>
      <w:r w:rsidRPr="009C57B9">
        <w:rPr>
          <w:rFonts w:ascii="Tahoma" w:eastAsia="Arial" w:hAnsi="Tahoma" w:cs="Tahoma"/>
          <w:sz w:val="22"/>
          <w:szCs w:val="22"/>
        </w:rPr>
        <w:t>lakukan</w:t>
      </w:r>
      <w:r w:rsidRPr="009C57B9">
        <w:rPr>
          <w:rFonts w:ascii="Tahoma" w:eastAsia="Arial" w:hAnsi="Tahoma" w:cs="Tahoma"/>
          <w:spacing w:val="11"/>
          <w:sz w:val="22"/>
          <w:szCs w:val="22"/>
        </w:rPr>
        <w:t xml:space="preserve"> </w:t>
      </w:r>
      <w:r w:rsidRPr="009C57B9">
        <w:rPr>
          <w:rFonts w:ascii="Tahoma" w:eastAsia="Arial" w:hAnsi="Tahoma" w:cs="Tahoma"/>
          <w:sz w:val="22"/>
          <w:szCs w:val="22"/>
        </w:rPr>
        <w:t>diskusi</w:t>
      </w:r>
      <w:r w:rsidRPr="009C57B9">
        <w:rPr>
          <w:rFonts w:ascii="Tahoma" w:eastAsia="Arial" w:hAnsi="Tahoma" w:cs="Tahoma"/>
          <w:spacing w:val="11"/>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1"/>
          <w:sz w:val="22"/>
          <w:szCs w:val="22"/>
        </w:rPr>
        <w:t xml:space="preserve"> </w:t>
      </w:r>
      <w:r w:rsidRPr="009C57B9">
        <w:rPr>
          <w:rFonts w:ascii="Tahoma" w:eastAsia="Arial" w:hAnsi="Tahoma" w:cs="Tahoma"/>
          <w:sz w:val="22"/>
          <w:szCs w:val="22"/>
        </w:rPr>
        <w:t>teman-teman</w:t>
      </w:r>
      <w:r w:rsidRPr="009C57B9">
        <w:rPr>
          <w:rFonts w:ascii="Tahoma" w:eastAsia="Arial" w:hAnsi="Tahoma" w:cs="Tahoma"/>
          <w:spacing w:val="11"/>
          <w:sz w:val="22"/>
          <w:szCs w:val="22"/>
        </w:rPr>
        <w:t xml:space="preserve"> </w:t>
      </w:r>
      <w:r w:rsidRPr="009C57B9">
        <w:rPr>
          <w:rFonts w:ascii="Tahoma" w:eastAsia="Arial" w:hAnsi="Tahoma" w:cs="Tahoma"/>
          <w:sz w:val="22"/>
          <w:szCs w:val="22"/>
        </w:rPr>
        <w:t>setingkat atau</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9"/>
          <w:sz w:val="22"/>
          <w:szCs w:val="22"/>
        </w:rPr>
        <w:t xml:space="preserve"> </w:t>
      </w:r>
      <w:r w:rsidRPr="009C57B9">
        <w:rPr>
          <w:rFonts w:ascii="Tahoma" w:eastAsia="Arial" w:hAnsi="Tahoma" w:cs="Tahoma"/>
          <w:sz w:val="22"/>
          <w:szCs w:val="22"/>
        </w:rPr>
        <w:t>Anda</w:t>
      </w:r>
      <w:r w:rsidRPr="009C57B9">
        <w:rPr>
          <w:rFonts w:ascii="Tahoma" w:eastAsia="Arial" w:hAnsi="Tahoma" w:cs="Tahoma"/>
          <w:spacing w:val="2"/>
          <w:sz w:val="22"/>
          <w:szCs w:val="22"/>
        </w:rPr>
        <w:t xml:space="preserve"> </w:t>
      </w:r>
      <w:r w:rsidRPr="009C57B9">
        <w:rPr>
          <w:rFonts w:ascii="Tahoma" w:eastAsia="Arial" w:hAnsi="Tahoma" w:cs="Tahoma"/>
          <w:sz w:val="22"/>
          <w:szCs w:val="22"/>
        </w:rPr>
        <w:t>anggap</w:t>
      </w:r>
      <w:r w:rsidRPr="009C57B9">
        <w:rPr>
          <w:rFonts w:ascii="Tahoma" w:eastAsia="Arial" w:hAnsi="Tahoma" w:cs="Tahoma"/>
          <w:spacing w:val="2"/>
          <w:sz w:val="22"/>
          <w:szCs w:val="22"/>
        </w:rPr>
        <w:t xml:space="preserve"> </w:t>
      </w:r>
      <w:r w:rsidRPr="009C57B9">
        <w:rPr>
          <w:rFonts w:ascii="Tahoma" w:eastAsia="Arial" w:hAnsi="Tahoma" w:cs="Tahoma"/>
          <w:sz w:val="22"/>
          <w:szCs w:val="22"/>
        </w:rPr>
        <w:t>memahami</w:t>
      </w:r>
      <w:r w:rsidRPr="009C57B9">
        <w:rPr>
          <w:rFonts w:ascii="Tahoma" w:eastAsia="Arial" w:hAnsi="Tahoma" w:cs="Tahoma"/>
          <w:spacing w:val="2"/>
          <w:sz w:val="22"/>
          <w:szCs w:val="22"/>
        </w:rPr>
        <w:t xml:space="preserve"> </w:t>
      </w:r>
      <w:r w:rsidRPr="009C57B9">
        <w:rPr>
          <w:rFonts w:ascii="Tahoma" w:eastAsia="Arial" w:hAnsi="Tahoma" w:cs="Tahoma"/>
          <w:sz w:val="22"/>
          <w:szCs w:val="22"/>
        </w:rPr>
        <w:t>materi</w:t>
      </w:r>
      <w:r w:rsidRPr="009C57B9">
        <w:rPr>
          <w:rFonts w:ascii="Tahoma" w:eastAsia="Arial" w:hAnsi="Tahoma" w:cs="Tahoma"/>
          <w:spacing w:val="2"/>
          <w:sz w:val="22"/>
          <w:szCs w:val="22"/>
        </w:rPr>
        <w:t xml:space="preserve"> </w:t>
      </w:r>
      <w:r w:rsidRPr="009C57B9">
        <w:rPr>
          <w:rFonts w:ascii="Tahoma" w:eastAsia="Arial" w:hAnsi="Tahoma" w:cs="Tahoma"/>
          <w:sz w:val="22"/>
          <w:szCs w:val="22"/>
        </w:rPr>
        <w:t>ini.</w:t>
      </w:r>
    </w:p>
    <w:p w:rsidR="00537425" w:rsidRPr="009C57B9" w:rsidRDefault="00537425">
      <w:pPr>
        <w:spacing w:line="200" w:lineRule="exact"/>
        <w:rPr>
          <w:rFonts w:ascii="Tahoma" w:hAnsi="Tahoma" w:cs="Tahoma"/>
          <w:sz w:val="22"/>
          <w:szCs w:val="22"/>
        </w:rPr>
      </w:pPr>
    </w:p>
    <w:p w:rsidR="0054478D" w:rsidRDefault="0054478D" w:rsidP="0054478D">
      <w:pPr>
        <w:spacing w:before="63"/>
        <w:ind w:right="6045"/>
        <w:rPr>
          <w:rFonts w:ascii="Tahoma" w:hAnsi="Tahoma" w:cs="Tahoma"/>
          <w:sz w:val="22"/>
          <w:szCs w:val="22"/>
          <w:lang w:val="id-ID"/>
        </w:rPr>
      </w:pPr>
    </w:p>
    <w:p w:rsidR="00537425" w:rsidRPr="009C57B9" w:rsidRDefault="00564C75" w:rsidP="0054478D">
      <w:pPr>
        <w:spacing w:before="63"/>
        <w:ind w:right="6045"/>
        <w:rPr>
          <w:rFonts w:ascii="Tahoma" w:hAnsi="Tahoma" w:cs="Tahoma"/>
          <w:sz w:val="22"/>
          <w:szCs w:val="22"/>
        </w:rPr>
      </w:pPr>
      <w:r w:rsidRPr="009C57B9">
        <w:rPr>
          <w:rFonts w:ascii="Tahoma" w:hAnsi="Tahoma" w:cs="Tahoma"/>
          <w:b/>
          <w:w w:val="86"/>
          <w:sz w:val="22"/>
          <w:szCs w:val="22"/>
        </w:rPr>
        <w:t>MANDIRI</w:t>
      </w:r>
    </w:p>
    <w:p w:rsidR="00537425" w:rsidRPr="0054478D" w:rsidRDefault="00537425">
      <w:pPr>
        <w:spacing w:before="3" w:line="240" w:lineRule="exact"/>
        <w:rPr>
          <w:rFonts w:ascii="Tahoma" w:hAnsi="Tahoma" w:cs="Tahoma"/>
          <w:sz w:val="22"/>
          <w:szCs w:val="22"/>
          <w:lang w:val="id-ID"/>
        </w:rPr>
      </w:pPr>
    </w:p>
    <w:p w:rsidR="00537425" w:rsidRPr="009C57B9" w:rsidRDefault="00564C75" w:rsidP="003B4D35">
      <w:pPr>
        <w:ind w:left="113"/>
        <w:rPr>
          <w:rFonts w:ascii="Tahoma" w:hAnsi="Tahoma" w:cs="Tahoma"/>
          <w:sz w:val="22"/>
          <w:szCs w:val="22"/>
        </w:rPr>
      </w:pPr>
      <w:r w:rsidRPr="009C57B9">
        <w:rPr>
          <w:rFonts w:ascii="Tahoma" w:hAnsi="Tahoma" w:cs="Tahoma"/>
          <w:b/>
          <w:spacing w:val="-4"/>
          <w:w w:val="76"/>
          <w:sz w:val="22"/>
          <w:szCs w:val="22"/>
        </w:rPr>
        <w:t>K</w:t>
      </w:r>
      <w:r w:rsidRPr="009C57B9">
        <w:rPr>
          <w:rFonts w:ascii="Tahoma" w:hAnsi="Tahoma" w:cs="Tahoma"/>
          <w:b/>
          <w:w w:val="104"/>
          <w:sz w:val="22"/>
          <w:szCs w:val="22"/>
        </w:rPr>
        <w:t>egiatan</w:t>
      </w:r>
      <w:r w:rsidRPr="009C57B9">
        <w:rPr>
          <w:rFonts w:ascii="Tahoma" w:hAnsi="Tahoma" w:cs="Tahoma"/>
          <w:b/>
          <w:spacing w:val="7"/>
          <w:sz w:val="22"/>
          <w:szCs w:val="22"/>
        </w:rPr>
        <w:t xml:space="preserve"> </w:t>
      </w:r>
      <w:r w:rsidRPr="009C57B9">
        <w:rPr>
          <w:rFonts w:ascii="Tahoma" w:hAnsi="Tahoma" w:cs="Tahoma"/>
          <w:b/>
          <w:w w:val="103"/>
          <w:sz w:val="22"/>
          <w:szCs w:val="22"/>
        </w:rPr>
        <w:t>1:</w:t>
      </w:r>
    </w:p>
    <w:p w:rsidR="00537425" w:rsidRPr="003B4D35" w:rsidRDefault="00564C75" w:rsidP="003B4D35">
      <w:pPr>
        <w:pStyle w:val="ListParagraph"/>
        <w:numPr>
          <w:ilvl w:val="0"/>
          <w:numId w:val="9"/>
        </w:numPr>
        <w:rPr>
          <w:rFonts w:ascii="Tahoma" w:eastAsia="Arial" w:hAnsi="Tahoma" w:cs="Tahoma"/>
          <w:sz w:val="22"/>
          <w:szCs w:val="22"/>
          <w:lang w:val="id-ID"/>
        </w:rPr>
      </w:pPr>
      <w:r w:rsidRPr="0054478D">
        <w:rPr>
          <w:rFonts w:ascii="Tahoma" w:eastAsia="Arial" w:hAnsi="Tahoma" w:cs="Tahoma"/>
          <w:spacing w:val="-2"/>
          <w:sz w:val="22"/>
          <w:szCs w:val="22"/>
        </w:rPr>
        <w:t>Pengertia</w:t>
      </w:r>
      <w:r w:rsidRPr="0054478D">
        <w:rPr>
          <w:rFonts w:ascii="Tahoma" w:eastAsia="Arial" w:hAnsi="Tahoma" w:cs="Tahoma"/>
          <w:sz w:val="22"/>
          <w:szCs w:val="22"/>
        </w:rPr>
        <w:t>n</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konsums</w:t>
      </w:r>
      <w:r w:rsidRPr="0054478D">
        <w:rPr>
          <w:rFonts w:ascii="Tahoma" w:eastAsia="Arial" w:hAnsi="Tahoma" w:cs="Tahoma"/>
          <w:sz w:val="22"/>
          <w:szCs w:val="22"/>
        </w:rPr>
        <w:t>i</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adala</w:t>
      </w:r>
      <w:r w:rsidRPr="0054478D">
        <w:rPr>
          <w:rFonts w:ascii="Tahoma" w:eastAsia="Arial" w:hAnsi="Tahoma" w:cs="Tahoma"/>
          <w:sz w:val="22"/>
          <w:szCs w:val="22"/>
        </w:rPr>
        <w:t>h</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kegiata</w:t>
      </w:r>
      <w:r w:rsidRPr="0054478D">
        <w:rPr>
          <w:rFonts w:ascii="Tahoma" w:eastAsia="Arial" w:hAnsi="Tahoma" w:cs="Tahoma"/>
          <w:sz w:val="22"/>
          <w:szCs w:val="22"/>
        </w:rPr>
        <w:t>n</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mengurang</w:t>
      </w:r>
      <w:r w:rsidRPr="0054478D">
        <w:rPr>
          <w:rFonts w:ascii="Tahoma" w:eastAsia="Arial" w:hAnsi="Tahoma" w:cs="Tahoma"/>
          <w:sz w:val="22"/>
          <w:szCs w:val="22"/>
        </w:rPr>
        <w:t>i</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ata</w:t>
      </w:r>
      <w:r w:rsidRPr="0054478D">
        <w:rPr>
          <w:rFonts w:ascii="Tahoma" w:eastAsia="Arial" w:hAnsi="Tahoma" w:cs="Tahoma"/>
          <w:sz w:val="22"/>
          <w:szCs w:val="22"/>
        </w:rPr>
        <w:t>u</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menghabiska</w:t>
      </w:r>
      <w:r w:rsidRPr="0054478D">
        <w:rPr>
          <w:rFonts w:ascii="Tahoma" w:eastAsia="Arial" w:hAnsi="Tahoma" w:cs="Tahoma"/>
          <w:sz w:val="22"/>
          <w:szCs w:val="22"/>
        </w:rPr>
        <w:t>n</w:t>
      </w:r>
      <w:r w:rsidRPr="0054478D">
        <w:rPr>
          <w:rFonts w:ascii="Tahoma" w:eastAsia="Arial" w:hAnsi="Tahoma" w:cs="Tahoma"/>
          <w:spacing w:val="-17"/>
          <w:sz w:val="22"/>
          <w:szCs w:val="22"/>
        </w:rPr>
        <w:t xml:space="preserve"> </w:t>
      </w:r>
      <w:r w:rsidRPr="0054478D">
        <w:rPr>
          <w:rFonts w:ascii="Tahoma" w:eastAsia="Arial" w:hAnsi="Tahoma" w:cs="Tahoma"/>
          <w:spacing w:val="-2"/>
          <w:sz w:val="22"/>
          <w:szCs w:val="22"/>
        </w:rPr>
        <w:t>kegunaa</w:t>
      </w:r>
      <w:r w:rsidRPr="0054478D">
        <w:rPr>
          <w:rFonts w:ascii="Tahoma" w:eastAsia="Arial" w:hAnsi="Tahoma" w:cs="Tahoma"/>
          <w:sz w:val="22"/>
          <w:szCs w:val="22"/>
        </w:rPr>
        <w:t>n</w:t>
      </w:r>
      <w:r w:rsidR="003B4D35">
        <w:rPr>
          <w:rFonts w:ascii="Tahoma" w:eastAsia="Arial" w:hAnsi="Tahoma" w:cs="Tahoma"/>
          <w:sz w:val="22"/>
          <w:szCs w:val="22"/>
        </w:rPr>
        <w:t xml:space="preserve"> </w:t>
      </w:r>
      <w:r w:rsidRPr="003B4D35">
        <w:rPr>
          <w:rFonts w:ascii="Tahoma" w:eastAsia="Arial" w:hAnsi="Tahoma" w:cs="Tahoma"/>
          <w:spacing w:val="-2"/>
          <w:sz w:val="22"/>
          <w:szCs w:val="22"/>
        </w:rPr>
        <w:t>barang/</w:t>
      </w:r>
      <w:r w:rsidRPr="003B4D35">
        <w:rPr>
          <w:rFonts w:ascii="Tahoma" w:eastAsia="Arial" w:hAnsi="Tahoma" w:cs="Tahoma"/>
          <w:sz w:val="22"/>
          <w:szCs w:val="22"/>
        </w:rPr>
        <w:t>jasa.</w:t>
      </w:r>
    </w:p>
    <w:p w:rsidR="00537425" w:rsidRPr="009C57B9" w:rsidRDefault="003B4D35">
      <w:pPr>
        <w:spacing w:before="10"/>
        <w:ind w:left="454"/>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Ciri-ciri</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kegiatan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konsumsi:</w:t>
      </w:r>
    </w:p>
    <w:p w:rsidR="00537425" w:rsidRPr="009C57B9" w:rsidRDefault="003B4D35">
      <w:pPr>
        <w:spacing w:before="10" w:line="250" w:lineRule="auto"/>
        <w:ind w:left="794" w:right="96" w:hanging="341"/>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 xml:space="preserve">a.  </w:t>
      </w:r>
      <w:r w:rsidR="00564C75" w:rsidRPr="009C57B9">
        <w:rPr>
          <w:rFonts w:ascii="Tahoma" w:eastAsia="Arial" w:hAnsi="Tahoma" w:cs="Tahoma"/>
          <w:spacing w:val="8"/>
          <w:sz w:val="22"/>
          <w:szCs w:val="22"/>
        </w:rPr>
        <w:t xml:space="preserve"> </w:t>
      </w:r>
      <w:r w:rsidR="00564C75" w:rsidRPr="009C57B9">
        <w:rPr>
          <w:rFonts w:ascii="Tahoma" w:eastAsia="Arial" w:hAnsi="Tahoma" w:cs="Tahoma"/>
          <w:spacing w:val="2"/>
          <w:sz w:val="22"/>
          <w:szCs w:val="22"/>
        </w:rPr>
        <w:t>menggunaka</w:t>
      </w:r>
      <w:r w:rsidR="00564C75" w:rsidRPr="009C57B9">
        <w:rPr>
          <w:rFonts w:ascii="Tahoma" w:eastAsia="Arial" w:hAnsi="Tahoma" w:cs="Tahoma"/>
          <w:sz w:val="22"/>
          <w:szCs w:val="22"/>
        </w:rPr>
        <w:t>n</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barang/jas</w:t>
      </w:r>
      <w:r w:rsidR="00564C75" w:rsidRPr="009C57B9">
        <w:rPr>
          <w:rFonts w:ascii="Tahoma" w:eastAsia="Arial" w:hAnsi="Tahoma" w:cs="Tahoma"/>
          <w:sz w:val="22"/>
          <w:szCs w:val="22"/>
        </w:rPr>
        <w:t>a</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buata</w:t>
      </w:r>
      <w:r w:rsidR="00564C75" w:rsidRPr="009C57B9">
        <w:rPr>
          <w:rFonts w:ascii="Tahoma" w:eastAsia="Arial" w:hAnsi="Tahoma" w:cs="Tahoma"/>
          <w:sz w:val="22"/>
          <w:szCs w:val="22"/>
        </w:rPr>
        <w:t>n</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manusi</w:t>
      </w:r>
      <w:r w:rsidR="00564C75" w:rsidRPr="009C57B9">
        <w:rPr>
          <w:rFonts w:ascii="Tahoma" w:eastAsia="Arial" w:hAnsi="Tahoma" w:cs="Tahoma"/>
          <w:sz w:val="22"/>
          <w:szCs w:val="22"/>
        </w:rPr>
        <w:t>a</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yan</w:t>
      </w:r>
      <w:r w:rsidR="00564C75" w:rsidRPr="009C57B9">
        <w:rPr>
          <w:rFonts w:ascii="Tahoma" w:eastAsia="Arial" w:hAnsi="Tahoma" w:cs="Tahoma"/>
          <w:sz w:val="22"/>
          <w:szCs w:val="22"/>
        </w:rPr>
        <w:t>g</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buka</w:t>
      </w:r>
      <w:r w:rsidR="00564C75" w:rsidRPr="009C57B9">
        <w:rPr>
          <w:rFonts w:ascii="Tahoma" w:eastAsia="Arial" w:hAnsi="Tahoma" w:cs="Tahoma"/>
          <w:sz w:val="22"/>
          <w:szCs w:val="22"/>
        </w:rPr>
        <w:t>n</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tela</w:t>
      </w:r>
      <w:r w:rsidR="00564C75" w:rsidRPr="009C57B9">
        <w:rPr>
          <w:rFonts w:ascii="Tahoma" w:eastAsia="Arial" w:hAnsi="Tahoma" w:cs="Tahoma"/>
          <w:sz w:val="22"/>
          <w:szCs w:val="22"/>
        </w:rPr>
        <w:t>h</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tersedi</w:t>
      </w:r>
      <w:r w:rsidR="00564C75" w:rsidRPr="009C57B9">
        <w:rPr>
          <w:rFonts w:ascii="Tahoma" w:eastAsia="Arial" w:hAnsi="Tahoma" w:cs="Tahoma"/>
          <w:sz w:val="22"/>
          <w:szCs w:val="22"/>
        </w:rPr>
        <w:t>a</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d</w:t>
      </w:r>
      <w:r w:rsidR="00564C75" w:rsidRPr="009C57B9">
        <w:rPr>
          <w:rFonts w:ascii="Tahoma" w:eastAsia="Arial" w:hAnsi="Tahoma" w:cs="Tahoma"/>
          <w:sz w:val="22"/>
          <w:szCs w:val="22"/>
        </w:rPr>
        <w:t>i</w:t>
      </w:r>
      <w:r w:rsidR="00564C75" w:rsidRPr="009C57B9">
        <w:rPr>
          <w:rFonts w:ascii="Tahoma" w:eastAsia="Arial" w:hAnsi="Tahoma" w:cs="Tahoma"/>
          <w:spacing w:val="32"/>
          <w:sz w:val="22"/>
          <w:szCs w:val="22"/>
        </w:rPr>
        <w:t xml:space="preserve"> </w:t>
      </w:r>
      <w:r w:rsidR="00564C75" w:rsidRPr="009C57B9">
        <w:rPr>
          <w:rFonts w:ascii="Tahoma" w:eastAsia="Arial" w:hAnsi="Tahoma" w:cs="Tahoma"/>
          <w:spacing w:val="2"/>
          <w:sz w:val="22"/>
          <w:szCs w:val="22"/>
        </w:rPr>
        <w:t xml:space="preserve">alam </w:t>
      </w:r>
      <w:r w:rsidR="00564C75" w:rsidRPr="009C57B9">
        <w:rPr>
          <w:rFonts w:ascii="Tahoma" w:eastAsia="Arial" w:hAnsi="Tahoma" w:cs="Tahoma"/>
          <w:sz w:val="22"/>
          <w:szCs w:val="22"/>
        </w:rPr>
        <w:t>langsung.</w:t>
      </w:r>
    </w:p>
    <w:p w:rsidR="00537425" w:rsidRPr="009C57B9" w:rsidRDefault="003B4D35">
      <w:pPr>
        <w:ind w:left="454"/>
        <w:rPr>
          <w:rFonts w:ascii="Tahoma" w:eastAsia="Arial" w:hAnsi="Tahoma" w:cs="Tahoma"/>
          <w:sz w:val="22"/>
          <w:szCs w:val="22"/>
        </w:rPr>
      </w:pPr>
      <w:r>
        <w:rPr>
          <w:rFonts w:ascii="Tahoma" w:eastAsia="Arial" w:hAnsi="Tahoma" w:cs="Tahoma"/>
          <w:spacing w:val="-8"/>
          <w:sz w:val="22"/>
          <w:szCs w:val="22"/>
        </w:rPr>
        <w:t xml:space="preserve"> </w:t>
      </w:r>
      <w:r w:rsidR="00564C75" w:rsidRPr="009C57B9">
        <w:rPr>
          <w:rFonts w:ascii="Tahoma" w:eastAsia="Arial" w:hAnsi="Tahoma" w:cs="Tahoma"/>
          <w:spacing w:val="-8"/>
          <w:sz w:val="22"/>
          <w:szCs w:val="22"/>
        </w:rPr>
        <w:t>b</w:t>
      </w:r>
      <w:r w:rsidR="00564C75" w:rsidRPr="009C57B9">
        <w:rPr>
          <w:rFonts w:ascii="Tahoma" w:eastAsia="Arial" w:hAnsi="Tahoma" w:cs="Tahoma"/>
          <w:sz w:val="22"/>
          <w:szCs w:val="22"/>
        </w:rPr>
        <w:t xml:space="preserve">.  </w:t>
      </w:r>
      <w:r w:rsidR="00564C75" w:rsidRPr="009C57B9">
        <w:rPr>
          <w:rFonts w:ascii="Tahoma" w:eastAsia="Arial" w:hAnsi="Tahoma" w:cs="Tahoma"/>
          <w:spacing w:val="16"/>
          <w:sz w:val="22"/>
          <w:szCs w:val="22"/>
        </w:rPr>
        <w:t xml:space="preserve"> </w:t>
      </w:r>
      <w:r w:rsidR="00564C75" w:rsidRPr="009C57B9">
        <w:rPr>
          <w:rFonts w:ascii="Tahoma" w:eastAsia="Arial" w:hAnsi="Tahoma" w:cs="Tahoma"/>
          <w:sz w:val="22"/>
          <w:szCs w:val="22"/>
        </w:rPr>
        <w:t>ditujukan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memenuhi</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kebutuhan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langsung.</w:t>
      </w:r>
    </w:p>
    <w:p w:rsidR="00537425" w:rsidRPr="009C57B9" w:rsidRDefault="003B4D35">
      <w:pPr>
        <w:spacing w:before="10"/>
        <w:ind w:left="454"/>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 xml:space="preserve">c.  </w:t>
      </w:r>
      <w:r w:rsidR="00564C75" w:rsidRPr="009C57B9">
        <w:rPr>
          <w:rFonts w:ascii="Tahoma" w:eastAsia="Arial" w:hAnsi="Tahoma" w:cs="Tahoma"/>
          <w:spacing w:val="19"/>
          <w:sz w:val="22"/>
          <w:szCs w:val="22"/>
        </w:rPr>
        <w:t xml:space="preserve"> </w:t>
      </w:r>
      <w:r w:rsidR="00564C75" w:rsidRPr="009C57B9">
        <w:rPr>
          <w:rFonts w:ascii="Tahoma" w:eastAsia="Arial" w:hAnsi="Tahoma" w:cs="Tahoma"/>
          <w:sz w:val="22"/>
          <w:szCs w:val="22"/>
        </w:rPr>
        <w:t>barang/jasa</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yang</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digunakan</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habis</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atau</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berkurang</w:t>
      </w:r>
      <w:r w:rsidR="00564C75" w:rsidRPr="009C57B9">
        <w:rPr>
          <w:rFonts w:ascii="Tahoma" w:eastAsia="Arial" w:hAnsi="Tahoma" w:cs="Tahoma"/>
          <w:spacing w:val="-2"/>
          <w:sz w:val="22"/>
          <w:szCs w:val="22"/>
        </w:rPr>
        <w:t xml:space="preserve"> </w:t>
      </w:r>
      <w:r w:rsidR="00564C75" w:rsidRPr="009C57B9">
        <w:rPr>
          <w:rFonts w:ascii="Tahoma" w:eastAsia="Arial" w:hAnsi="Tahoma" w:cs="Tahoma"/>
          <w:sz w:val="22"/>
          <w:szCs w:val="22"/>
        </w:rPr>
        <w:t>nilainya.</w:t>
      </w:r>
    </w:p>
    <w:p w:rsidR="00537425" w:rsidRPr="009C57B9" w:rsidRDefault="00537425">
      <w:pPr>
        <w:spacing w:before="10" w:line="240" w:lineRule="exact"/>
        <w:rPr>
          <w:rFonts w:ascii="Tahoma" w:hAnsi="Tahoma" w:cs="Tahoma"/>
          <w:sz w:val="22"/>
          <w:szCs w:val="22"/>
        </w:rPr>
      </w:pP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2.  </w:t>
      </w:r>
      <w:r w:rsidRPr="009C57B9">
        <w:rPr>
          <w:rFonts w:ascii="Tahoma" w:eastAsia="Arial" w:hAnsi="Tahoma" w:cs="Tahoma"/>
          <w:spacing w:val="8"/>
          <w:sz w:val="22"/>
          <w:szCs w:val="22"/>
        </w:rPr>
        <w:t xml:space="preserve"> </w:t>
      </w:r>
      <w:r w:rsidRPr="009C57B9">
        <w:rPr>
          <w:rFonts w:ascii="Tahoma" w:eastAsia="Arial" w:hAnsi="Tahoma" w:cs="Tahoma"/>
          <w:spacing w:val="-7"/>
          <w:sz w:val="22"/>
          <w:szCs w:val="22"/>
        </w:rPr>
        <w:t>T</w:t>
      </w:r>
      <w:r w:rsidRPr="009C57B9">
        <w:rPr>
          <w:rFonts w:ascii="Tahoma" w:eastAsia="Arial" w:hAnsi="Tahoma" w:cs="Tahoma"/>
          <w:sz w:val="22"/>
          <w:szCs w:val="22"/>
        </w:rPr>
        <w:t>iga contoh kegiatan konsumsi:</w:t>
      </w:r>
    </w:p>
    <w:p w:rsidR="00537425" w:rsidRPr="009C57B9" w:rsidRDefault="003B4D35">
      <w:pPr>
        <w:spacing w:before="10"/>
        <w:ind w:left="454"/>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 xml:space="preserve">a.  </w:t>
      </w:r>
      <w:r w:rsidR="00564C75" w:rsidRPr="009C57B9">
        <w:rPr>
          <w:rFonts w:ascii="Tahoma" w:eastAsia="Arial" w:hAnsi="Tahoma" w:cs="Tahoma"/>
          <w:spacing w:val="8"/>
          <w:sz w:val="22"/>
          <w:szCs w:val="22"/>
        </w:rPr>
        <w:t xml:space="preserve"> </w:t>
      </w:r>
      <w:r w:rsidR="00564C75" w:rsidRPr="009C57B9">
        <w:rPr>
          <w:rFonts w:ascii="Tahoma" w:eastAsia="Arial" w:hAnsi="Tahoma" w:cs="Tahoma"/>
          <w:sz w:val="22"/>
          <w:szCs w:val="22"/>
        </w:rPr>
        <w:t>Ibu</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memasak</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nasi</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goreng</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ayah.</w:t>
      </w:r>
    </w:p>
    <w:p w:rsidR="0054478D" w:rsidRDefault="003B4D35" w:rsidP="0054478D">
      <w:pPr>
        <w:tabs>
          <w:tab w:val="left" w:pos="5387"/>
        </w:tabs>
        <w:spacing w:before="10" w:line="250" w:lineRule="auto"/>
        <w:ind w:left="454" w:right="2995"/>
        <w:rPr>
          <w:rFonts w:ascii="Tahoma" w:eastAsia="Arial" w:hAnsi="Tahoma" w:cs="Tahoma"/>
          <w:sz w:val="22"/>
          <w:szCs w:val="22"/>
          <w:lang w:val="id-ID"/>
        </w:rPr>
      </w:pPr>
      <w:r>
        <w:rPr>
          <w:rFonts w:ascii="Tahoma" w:eastAsia="Arial" w:hAnsi="Tahoma" w:cs="Tahoma"/>
          <w:spacing w:val="-8"/>
          <w:sz w:val="22"/>
          <w:szCs w:val="22"/>
        </w:rPr>
        <w:t xml:space="preserve"> </w:t>
      </w:r>
      <w:r w:rsidR="00564C75" w:rsidRPr="009C57B9">
        <w:rPr>
          <w:rFonts w:ascii="Tahoma" w:eastAsia="Arial" w:hAnsi="Tahoma" w:cs="Tahoma"/>
          <w:spacing w:val="-8"/>
          <w:sz w:val="22"/>
          <w:szCs w:val="22"/>
        </w:rPr>
        <w:t>b</w:t>
      </w:r>
      <w:r w:rsidR="00564C75" w:rsidRPr="009C57B9">
        <w:rPr>
          <w:rFonts w:ascii="Tahoma" w:eastAsia="Arial" w:hAnsi="Tahoma" w:cs="Tahoma"/>
          <w:sz w:val="22"/>
          <w:szCs w:val="22"/>
        </w:rPr>
        <w:t xml:space="preserve">.  </w:t>
      </w:r>
      <w:r w:rsidR="00564C75" w:rsidRPr="009C57B9">
        <w:rPr>
          <w:rFonts w:ascii="Tahoma" w:eastAsia="Arial" w:hAnsi="Tahoma" w:cs="Tahoma"/>
          <w:spacing w:val="16"/>
          <w:sz w:val="22"/>
          <w:szCs w:val="22"/>
        </w:rPr>
        <w:t xml:space="preserve"> </w:t>
      </w:r>
      <w:r w:rsidR="00564C75" w:rsidRPr="009C57B9">
        <w:rPr>
          <w:rFonts w:ascii="Tahoma" w:eastAsia="Arial" w:hAnsi="Tahoma" w:cs="Tahoma"/>
          <w:spacing w:val="-24"/>
          <w:sz w:val="22"/>
          <w:szCs w:val="22"/>
        </w:rPr>
        <w:t>T</w:t>
      </w:r>
      <w:r w:rsidR="00564C75" w:rsidRPr="009C57B9">
        <w:rPr>
          <w:rFonts w:ascii="Tahoma" w:eastAsia="Arial" w:hAnsi="Tahoma" w:cs="Tahoma"/>
          <w:sz w:val="22"/>
          <w:szCs w:val="22"/>
        </w:rPr>
        <w:t>ono</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mengendarai</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sepeda</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motor</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 xml:space="preserve">miliknya. </w:t>
      </w:r>
    </w:p>
    <w:p w:rsidR="00537425" w:rsidRPr="009C57B9" w:rsidRDefault="003B4D35" w:rsidP="0054478D">
      <w:pPr>
        <w:tabs>
          <w:tab w:val="left" w:pos="5387"/>
        </w:tabs>
        <w:spacing w:before="10" w:line="250" w:lineRule="auto"/>
        <w:ind w:left="454" w:right="2995"/>
        <w:rPr>
          <w:rFonts w:ascii="Tahoma" w:eastAsia="Arial" w:hAnsi="Tahoma" w:cs="Tahoma"/>
          <w:sz w:val="22"/>
          <w:szCs w:val="22"/>
        </w:rPr>
      </w:pPr>
      <w:r>
        <w:rPr>
          <w:rFonts w:ascii="Tahoma" w:eastAsia="Arial" w:hAnsi="Tahoma" w:cs="Tahoma"/>
          <w:sz w:val="22"/>
          <w:szCs w:val="22"/>
        </w:rPr>
        <w:t xml:space="preserve"> </w:t>
      </w:r>
      <w:r w:rsidR="00564C75" w:rsidRPr="009C57B9">
        <w:rPr>
          <w:rFonts w:ascii="Tahoma" w:eastAsia="Arial" w:hAnsi="Tahoma" w:cs="Tahoma"/>
          <w:sz w:val="22"/>
          <w:szCs w:val="22"/>
        </w:rPr>
        <w:t xml:space="preserve">c.  </w:t>
      </w:r>
      <w:r w:rsidR="00564C75" w:rsidRPr="009C57B9">
        <w:rPr>
          <w:rFonts w:ascii="Tahoma" w:eastAsia="Arial" w:hAnsi="Tahoma" w:cs="Tahoma"/>
          <w:spacing w:val="19"/>
          <w:sz w:val="22"/>
          <w:szCs w:val="22"/>
        </w:rPr>
        <w:t xml:space="preserve"> </w:t>
      </w:r>
      <w:r w:rsidR="00564C75" w:rsidRPr="009C57B9">
        <w:rPr>
          <w:rFonts w:ascii="Tahoma" w:eastAsia="Arial" w:hAnsi="Tahoma" w:cs="Tahoma"/>
          <w:sz w:val="22"/>
          <w:szCs w:val="22"/>
        </w:rPr>
        <w:t>Adi</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menggunakan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sepatu</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untuk</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sekolah.</w:t>
      </w:r>
    </w:p>
    <w:p w:rsidR="00537425" w:rsidRPr="009C57B9" w:rsidRDefault="00537425">
      <w:pPr>
        <w:spacing w:line="240" w:lineRule="exact"/>
        <w:rPr>
          <w:rFonts w:ascii="Tahoma" w:hAnsi="Tahoma" w:cs="Tahoma"/>
          <w:sz w:val="22"/>
          <w:szCs w:val="22"/>
        </w:rPr>
      </w:pPr>
    </w:p>
    <w:p w:rsidR="00537425" w:rsidRPr="003B4D35" w:rsidRDefault="00564C75" w:rsidP="003B4D35">
      <w:pPr>
        <w:spacing w:line="250" w:lineRule="auto"/>
        <w:ind w:left="454" w:right="102" w:hanging="341"/>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pacing w:val="-2"/>
          <w:sz w:val="22"/>
          <w:szCs w:val="22"/>
        </w:rPr>
        <w:t>Gun</w:t>
      </w:r>
      <w:r w:rsidRPr="009C57B9">
        <w:rPr>
          <w:rFonts w:ascii="Tahoma" w:eastAsia="Arial" w:hAnsi="Tahoma" w:cs="Tahoma"/>
          <w:sz w:val="22"/>
          <w:szCs w:val="22"/>
        </w:rPr>
        <w:t>a</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nila</w:t>
      </w:r>
      <w:r w:rsidRPr="009C57B9">
        <w:rPr>
          <w:rFonts w:ascii="Tahoma" w:eastAsia="Arial" w:hAnsi="Tahoma" w:cs="Tahoma"/>
          <w:sz w:val="22"/>
          <w:szCs w:val="22"/>
        </w:rPr>
        <w:t>i</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suat</w:t>
      </w:r>
      <w:r w:rsidRPr="009C57B9">
        <w:rPr>
          <w:rFonts w:ascii="Tahoma" w:eastAsia="Arial" w:hAnsi="Tahoma" w:cs="Tahoma"/>
          <w:sz w:val="22"/>
          <w:szCs w:val="22"/>
        </w:rPr>
        <w:t>u</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adala</w:t>
      </w:r>
      <w:r w:rsidRPr="009C57B9">
        <w:rPr>
          <w:rFonts w:ascii="Tahoma" w:eastAsia="Arial" w:hAnsi="Tahoma" w:cs="Tahoma"/>
          <w:sz w:val="22"/>
          <w:szCs w:val="22"/>
        </w:rPr>
        <w:t>h</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kemampua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suat</w:t>
      </w:r>
      <w:r w:rsidRPr="009C57B9">
        <w:rPr>
          <w:rFonts w:ascii="Tahoma" w:eastAsia="Arial" w:hAnsi="Tahoma" w:cs="Tahoma"/>
          <w:sz w:val="22"/>
          <w:szCs w:val="22"/>
        </w:rPr>
        <w:t>u</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untu</w:t>
      </w:r>
      <w:r w:rsidRPr="009C57B9">
        <w:rPr>
          <w:rFonts w:ascii="Tahoma" w:eastAsia="Arial" w:hAnsi="Tahoma" w:cs="Tahoma"/>
          <w:sz w:val="22"/>
          <w:szCs w:val="22"/>
        </w:rPr>
        <w:t>k</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dapa</w:t>
      </w:r>
      <w:r w:rsidRPr="009C57B9">
        <w:rPr>
          <w:rFonts w:ascii="Tahoma" w:eastAsia="Arial" w:hAnsi="Tahoma" w:cs="Tahoma"/>
          <w:sz w:val="22"/>
          <w:szCs w:val="22"/>
        </w:rPr>
        <w:t>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digunaka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 xml:space="preserve">sebagai </w:t>
      </w:r>
      <w:r w:rsidRPr="009C57B9">
        <w:rPr>
          <w:rFonts w:ascii="Tahoma" w:eastAsia="Arial" w:hAnsi="Tahoma" w:cs="Tahoma"/>
          <w:sz w:val="22"/>
          <w:szCs w:val="22"/>
        </w:rPr>
        <w:t>alat</w:t>
      </w:r>
      <w:r w:rsidRPr="009C57B9">
        <w:rPr>
          <w:rFonts w:ascii="Tahoma" w:eastAsia="Arial" w:hAnsi="Tahoma" w:cs="Tahoma"/>
          <w:spacing w:val="-5"/>
          <w:sz w:val="22"/>
          <w:szCs w:val="22"/>
        </w:rPr>
        <w:t xml:space="preserve"> </w:t>
      </w:r>
      <w:r w:rsidRPr="009C57B9">
        <w:rPr>
          <w:rFonts w:ascii="Tahoma" w:eastAsia="Arial" w:hAnsi="Tahoma" w:cs="Tahoma"/>
          <w:sz w:val="22"/>
          <w:szCs w:val="22"/>
        </w:rPr>
        <w:t>pemuas</w:t>
      </w:r>
      <w:r w:rsidRPr="009C57B9">
        <w:rPr>
          <w:rFonts w:ascii="Tahoma" w:eastAsia="Arial" w:hAnsi="Tahoma" w:cs="Tahoma"/>
          <w:spacing w:val="-5"/>
          <w:sz w:val="22"/>
          <w:szCs w:val="22"/>
        </w:rPr>
        <w:t xml:space="preserve"> </w:t>
      </w:r>
      <w:r w:rsidRPr="009C57B9">
        <w:rPr>
          <w:rFonts w:ascii="Tahoma" w:eastAsia="Arial" w:hAnsi="Tahoma" w:cs="Tahoma"/>
          <w:sz w:val="22"/>
          <w:szCs w:val="22"/>
        </w:rPr>
        <w:t>kebutuhan.</w:t>
      </w:r>
    </w:p>
    <w:p w:rsidR="00537425" w:rsidRPr="003B4D35" w:rsidRDefault="00564C75" w:rsidP="003B4D35">
      <w:pPr>
        <w:spacing w:line="250" w:lineRule="auto"/>
        <w:ind w:left="454" w:right="100" w:hanging="341"/>
        <w:rPr>
          <w:rFonts w:ascii="Tahoma" w:eastAsia="Arial" w:hAnsi="Tahoma" w:cs="Tahoma"/>
          <w:sz w:val="22"/>
          <w:szCs w:val="22"/>
        </w:rPr>
      </w:pPr>
      <w:r w:rsidRPr="009C57B9">
        <w:rPr>
          <w:rFonts w:ascii="Tahoma" w:eastAsia="Arial" w:hAnsi="Tahoma" w:cs="Tahoma"/>
          <w:sz w:val="22"/>
          <w:szCs w:val="22"/>
        </w:rPr>
        <w:t xml:space="preserve">4.  </w:t>
      </w:r>
      <w:r w:rsidRPr="009C57B9">
        <w:rPr>
          <w:rFonts w:ascii="Tahoma" w:eastAsia="Arial" w:hAnsi="Tahoma" w:cs="Tahoma"/>
          <w:spacing w:val="8"/>
          <w:sz w:val="22"/>
          <w:szCs w:val="22"/>
        </w:rPr>
        <w:t xml:space="preserve"> </w:t>
      </w:r>
      <w:r w:rsidRPr="009C57B9">
        <w:rPr>
          <w:rFonts w:ascii="Tahoma" w:eastAsia="Arial" w:hAnsi="Tahoma" w:cs="Tahoma"/>
          <w:spacing w:val="-1"/>
          <w:sz w:val="22"/>
          <w:szCs w:val="22"/>
        </w:rPr>
        <w:t>Nila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paka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menunjukka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kemampua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untu</w:t>
      </w:r>
      <w:r w:rsidRPr="009C57B9">
        <w:rPr>
          <w:rFonts w:ascii="Tahoma" w:eastAsia="Arial" w:hAnsi="Tahoma" w:cs="Tahoma"/>
          <w:sz w:val="22"/>
          <w:szCs w:val="22"/>
        </w:rPr>
        <w:t>k</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memenuh</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kebutuhan</w:t>
      </w:r>
      <w:r w:rsidRPr="009C57B9">
        <w:rPr>
          <w:rFonts w:ascii="Tahoma" w:eastAsia="Arial" w:hAnsi="Tahoma" w:cs="Tahoma"/>
          <w:sz w:val="22"/>
          <w:szCs w:val="22"/>
        </w:rPr>
        <w:t>,</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sedangka</w:t>
      </w:r>
      <w:r w:rsidRPr="009C57B9">
        <w:rPr>
          <w:rFonts w:ascii="Tahoma" w:eastAsia="Arial" w:hAnsi="Tahoma" w:cs="Tahoma"/>
          <w:sz w:val="22"/>
          <w:szCs w:val="22"/>
        </w:rPr>
        <w:t>n</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nila</w:t>
      </w:r>
      <w:r w:rsidRPr="009C57B9">
        <w:rPr>
          <w:rFonts w:ascii="Tahoma" w:eastAsia="Arial" w:hAnsi="Tahoma" w:cs="Tahoma"/>
          <w:sz w:val="22"/>
          <w:szCs w:val="22"/>
        </w:rPr>
        <w:t>i</w:t>
      </w:r>
      <w:r w:rsidRPr="009C57B9">
        <w:rPr>
          <w:rFonts w:ascii="Tahoma" w:eastAsia="Arial" w:hAnsi="Tahoma" w:cs="Tahoma"/>
          <w:spacing w:val="-15"/>
          <w:sz w:val="22"/>
          <w:szCs w:val="22"/>
        </w:rPr>
        <w:t xml:space="preserve"> </w:t>
      </w:r>
      <w:r w:rsidRPr="009C57B9">
        <w:rPr>
          <w:rFonts w:ascii="Tahoma" w:eastAsia="Arial" w:hAnsi="Tahoma" w:cs="Tahoma"/>
          <w:spacing w:val="-1"/>
          <w:sz w:val="22"/>
          <w:szCs w:val="22"/>
        </w:rPr>
        <w:t xml:space="preserve">tukar </w:t>
      </w:r>
      <w:r w:rsidRPr="009C57B9">
        <w:rPr>
          <w:rFonts w:ascii="Tahoma" w:eastAsia="Arial" w:hAnsi="Tahoma" w:cs="Tahoma"/>
          <w:sz w:val="22"/>
          <w:szCs w:val="22"/>
        </w:rPr>
        <w:t>menunjukkan</w:t>
      </w:r>
      <w:r w:rsidRPr="009C57B9">
        <w:rPr>
          <w:rFonts w:ascii="Tahoma" w:eastAsia="Arial" w:hAnsi="Tahoma" w:cs="Tahoma"/>
          <w:spacing w:val="-2"/>
          <w:sz w:val="22"/>
          <w:szCs w:val="22"/>
        </w:rPr>
        <w:t xml:space="preserve"> </w:t>
      </w:r>
      <w:r w:rsidRPr="009C57B9">
        <w:rPr>
          <w:rFonts w:ascii="Tahoma" w:eastAsia="Arial" w:hAnsi="Tahoma" w:cs="Tahoma"/>
          <w:sz w:val="22"/>
          <w:szCs w:val="22"/>
        </w:rPr>
        <w:t>kemampuan</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untuk</w:t>
      </w:r>
      <w:r w:rsidRPr="009C57B9">
        <w:rPr>
          <w:rFonts w:ascii="Tahoma" w:eastAsia="Arial" w:hAnsi="Tahoma" w:cs="Tahoma"/>
          <w:spacing w:val="-2"/>
          <w:sz w:val="22"/>
          <w:szCs w:val="22"/>
        </w:rPr>
        <w:t xml:space="preserve"> </w:t>
      </w:r>
      <w:r w:rsidRPr="009C57B9">
        <w:rPr>
          <w:rFonts w:ascii="Tahoma" w:eastAsia="Arial" w:hAnsi="Tahoma" w:cs="Tahoma"/>
          <w:sz w:val="22"/>
          <w:szCs w:val="22"/>
        </w:rPr>
        <w:t>ditukar</w:t>
      </w:r>
      <w:r w:rsidRPr="009C57B9">
        <w:rPr>
          <w:rFonts w:ascii="Tahoma" w:eastAsia="Arial" w:hAnsi="Tahoma" w:cs="Tahoma"/>
          <w:spacing w:val="-2"/>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lain.</w:t>
      </w:r>
    </w:p>
    <w:p w:rsidR="00537425" w:rsidRPr="009C57B9" w:rsidRDefault="00564C75">
      <w:pPr>
        <w:spacing w:line="250" w:lineRule="auto"/>
        <w:ind w:left="794" w:right="404" w:hanging="682"/>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8"/>
          <w:sz w:val="22"/>
          <w:szCs w:val="22"/>
        </w:rPr>
        <w:t xml:space="preserve"> </w:t>
      </w:r>
      <w:r w:rsidRPr="009C57B9">
        <w:rPr>
          <w:rFonts w:ascii="Tahoma" w:eastAsia="Arial" w:hAnsi="Tahoma" w:cs="Tahoma"/>
          <w:sz w:val="22"/>
          <w:szCs w:val="22"/>
        </w:rPr>
        <w:t xml:space="preserve">a.  </w:t>
      </w:r>
      <w:r w:rsidRPr="009C57B9">
        <w:rPr>
          <w:rFonts w:ascii="Tahoma" w:eastAsia="Arial" w:hAnsi="Tahoma" w:cs="Tahoma"/>
          <w:spacing w:val="8"/>
          <w:sz w:val="22"/>
          <w:szCs w:val="22"/>
        </w:rPr>
        <w:t xml:space="preserve"> </w:t>
      </w:r>
      <w:r w:rsidRPr="009C57B9">
        <w:rPr>
          <w:rFonts w:ascii="Tahoma" w:eastAsia="Arial" w:hAnsi="Tahoma" w:cs="Tahoma"/>
          <w:sz w:val="22"/>
          <w:szCs w:val="22"/>
        </w:rPr>
        <w:t>Menurut</w:t>
      </w:r>
      <w:r w:rsidRPr="009C57B9">
        <w:rPr>
          <w:rFonts w:ascii="Tahoma" w:eastAsia="Arial" w:hAnsi="Tahoma" w:cs="Tahoma"/>
          <w:spacing w:val="-1"/>
          <w:sz w:val="22"/>
          <w:szCs w:val="22"/>
        </w:rPr>
        <w:t xml:space="preserve"> </w:t>
      </w:r>
      <w:r w:rsidRPr="009C57B9">
        <w:rPr>
          <w:rFonts w:ascii="Tahoma" w:eastAsia="Arial" w:hAnsi="Tahoma" w:cs="Tahoma"/>
          <w:sz w:val="22"/>
          <w:szCs w:val="22"/>
        </w:rPr>
        <w:t>hukum</w:t>
      </w:r>
      <w:r w:rsidRPr="009C57B9">
        <w:rPr>
          <w:rFonts w:ascii="Tahoma" w:eastAsia="Arial" w:hAnsi="Tahoma" w:cs="Tahoma"/>
          <w:spacing w:val="-1"/>
          <w:sz w:val="22"/>
          <w:szCs w:val="22"/>
        </w:rPr>
        <w:t xml:space="preserve"> </w:t>
      </w:r>
      <w:r w:rsidRPr="009C57B9">
        <w:rPr>
          <w:rFonts w:ascii="Tahoma" w:eastAsia="Arial" w:hAnsi="Tahoma" w:cs="Tahoma"/>
          <w:sz w:val="22"/>
          <w:szCs w:val="22"/>
        </w:rPr>
        <w:t>Gossen</w:t>
      </w:r>
      <w:r w:rsidRPr="009C57B9">
        <w:rPr>
          <w:rFonts w:ascii="Tahoma" w:eastAsia="Arial" w:hAnsi="Tahoma" w:cs="Tahoma"/>
          <w:spacing w:val="-1"/>
          <w:sz w:val="22"/>
          <w:szCs w:val="22"/>
        </w:rPr>
        <w:t xml:space="preserve"> </w:t>
      </w:r>
      <w:r w:rsidRPr="009C57B9">
        <w:rPr>
          <w:rFonts w:ascii="Tahoma" w:eastAsia="Arial" w:hAnsi="Tahoma" w:cs="Tahoma"/>
          <w:sz w:val="22"/>
          <w:szCs w:val="22"/>
        </w:rPr>
        <w:t>I:</w:t>
      </w:r>
      <w:r w:rsidRPr="009C57B9">
        <w:rPr>
          <w:rFonts w:ascii="Tahoma" w:eastAsia="Arial" w:hAnsi="Tahoma" w:cs="Tahoma"/>
          <w:spacing w:val="-1"/>
          <w:sz w:val="22"/>
          <w:szCs w:val="22"/>
        </w:rPr>
        <w:t xml:space="preserve"> </w:t>
      </w:r>
      <w:r w:rsidRPr="009C57B9">
        <w:rPr>
          <w:rFonts w:ascii="Tahoma" w:eastAsia="Arial" w:hAnsi="Tahoma" w:cs="Tahoma"/>
          <w:sz w:val="22"/>
          <w:szCs w:val="22"/>
        </w:rPr>
        <w:t>nilai</w:t>
      </w:r>
      <w:r w:rsidRPr="009C57B9">
        <w:rPr>
          <w:rFonts w:ascii="Tahoma" w:eastAsia="Arial" w:hAnsi="Tahoma" w:cs="Tahoma"/>
          <w:spacing w:val="-1"/>
          <w:sz w:val="22"/>
          <w:szCs w:val="22"/>
        </w:rPr>
        <w:t xml:space="preserve"> </w:t>
      </w:r>
      <w:r w:rsidRPr="009C57B9">
        <w:rPr>
          <w:rFonts w:ascii="Tahoma" w:eastAsia="Arial" w:hAnsi="Tahoma" w:cs="Tahoma"/>
          <w:sz w:val="22"/>
          <w:szCs w:val="22"/>
        </w:rPr>
        <w:t>pemuasan</w:t>
      </w:r>
      <w:r w:rsidRPr="009C57B9">
        <w:rPr>
          <w:rFonts w:ascii="Tahoma" w:eastAsia="Arial" w:hAnsi="Tahoma" w:cs="Tahoma"/>
          <w:spacing w:val="-1"/>
          <w:sz w:val="22"/>
          <w:szCs w:val="22"/>
        </w:rPr>
        <w:t xml:space="preserve"> </w:t>
      </w:r>
      <w:r w:rsidRPr="009C57B9">
        <w:rPr>
          <w:rFonts w:ascii="Tahoma" w:eastAsia="Arial" w:hAnsi="Tahoma" w:cs="Tahoma"/>
          <w:sz w:val="22"/>
          <w:szCs w:val="22"/>
        </w:rPr>
        <w:t>suatu</w:t>
      </w:r>
      <w:r w:rsidRPr="009C57B9">
        <w:rPr>
          <w:rFonts w:ascii="Tahoma" w:eastAsia="Arial" w:hAnsi="Tahoma" w:cs="Tahoma"/>
          <w:spacing w:val="-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apabila</w:t>
      </w:r>
      <w:r w:rsidRPr="009C57B9">
        <w:rPr>
          <w:rFonts w:ascii="Tahoma" w:eastAsia="Arial" w:hAnsi="Tahoma" w:cs="Tahoma"/>
          <w:spacing w:val="-1"/>
          <w:sz w:val="22"/>
          <w:szCs w:val="22"/>
        </w:rPr>
        <w:t xml:space="preserve"> </w:t>
      </w:r>
      <w:r w:rsidRPr="009C57B9">
        <w:rPr>
          <w:rFonts w:ascii="Tahoma" w:eastAsia="Arial" w:hAnsi="Tahoma" w:cs="Tahoma"/>
          <w:sz w:val="22"/>
          <w:szCs w:val="22"/>
        </w:rPr>
        <w:t>dilakukan pemuasannya</w:t>
      </w:r>
      <w:r w:rsidRPr="009C57B9">
        <w:rPr>
          <w:rFonts w:ascii="Tahoma" w:eastAsia="Arial" w:hAnsi="Tahoma" w:cs="Tahoma"/>
          <w:spacing w:val="-2"/>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2"/>
          <w:sz w:val="22"/>
          <w:szCs w:val="22"/>
        </w:rPr>
        <w:t xml:space="preserve"> </w:t>
      </w:r>
      <w:r w:rsidRPr="009C57B9">
        <w:rPr>
          <w:rFonts w:ascii="Tahoma" w:eastAsia="Arial" w:hAnsi="Tahoma" w:cs="Tahoma"/>
          <w:sz w:val="22"/>
          <w:szCs w:val="22"/>
        </w:rPr>
        <w:t>terus-menerus,</w:t>
      </w:r>
      <w:r w:rsidRPr="009C57B9">
        <w:rPr>
          <w:rFonts w:ascii="Tahoma" w:eastAsia="Arial" w:hAnsi="Tahoma" w:cs="Tahoma"/>
          <w:spacing w:val="-2"/>
          <w:sz w:val="22"/>
          <w:szCs w:val="22"/>
        </w:rPr>
        <w:t xml:space="preserve"> </w:t>
      </w:r>
      <w:r w:rsidRPr="009C57B9">
        <w:rPr>
          <w:rFonts w:ascii="Tahoma" w:eastAsia="Arial" w:hAnsi="Tahoma" w:cs="Tahoma"/>
          <w:sz w:val="22"/>
          <w:szCs w:val="22"/>
        </w:rPr>
        <w:t>maka</w:t>
      </w:r>
      <w:r w:rsidRPr="009C57B9">
        <w:rPr>
          <w:rFonts w:ascii="Tahoma" w:eastAsia="Arial" w:hAnsi="Tahoma" w:cs="Tahoma"/>
          <w:spacing w:val="-2"/>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pemuasannya</w:t>
      </w:r>
      <w:r w:rsidRPr="009C57B9">
        <w:rPr>
          <w:rFonts w:ascii="Tahoma" w:eastAsia="Arial" w:hAnsi="Tahoma" w:cs="Tahoma"/>
          <w:spacing w:val="-2"/>
          <w:sz w:val="22"/>
          <w:szCs w:val="22"/>
        </w:rPr>
        <w:t xml:space="preserve"> </w:t>
      </w:r>
      <w:r w:rsidRPr="009C57B9">
        <w:rPr>
          <w:rFonts w:ascii="Tahoma" w:eastAsia="Arial" w:hAnsi="Tahoma" w:cs="Tahoma"/>
          <w:sz w:val="22"/>
          <w:szCs w:val="22"/>
        </w:rPr>
        <w:t>akan</w:t>
      </w:r>
      <w:r w:rsidRPr="009C57B9">
        <w:rPr>
          <w:rFonts w:ascii="Tahoma" w:eastAsia="Arial" w:hAnsi="Tahoma" w:cs="Tahoma"/>
          <w:spacing w:val="-2"/>
          <w:sz w:val="22"/>
          <w:szCs w:val="22"/>
        </w:rPr>
        <w:t xml:space="preserve"> </w:t>
      </w:r>
      <w:r w:rsidRPr="009C57B9">
        <w:rPr>
          <w:rFonts w:ascii="Tahoma" w:eastAsia="Arial" w:hAnsi="Tahoma" w:cs="Tahoma"/>
          <w:sz w:val="22"/>
          <w:szCs w:val="22"/>
        </w:rPr>
        <w:t xml:space="preserve">berkurang sampai mencapai tingkat </w:t>
      </w:r>
      <w:r w:rsidR="003B4D35">
        <w:rPr>
          <w:rFonts w:ascii="Tahoma" w:eastAsia="Arial" w:hAnsi="Tahoma" w:cs="Tahoma"/>
          <w:sz w:val="22"/>
          <w:szCs w:val="22"/>
        </w:rPr>
        <w:t xml:space="preserve"> </w:t>
      </w:r>
      <w:r w:rsidRPr="009C57B9">
        <w:rPr>
          <w:rFonts w:ascii="Tahoma" w:eastAsia="Arial" w:hAnsi="Tahoma" w:cs="Tahoma"/>
          <w:sz w:val="22"/>
          <w:szCs w:val="22"/>
        </w:rPr>
        <w:t>pemuasan nol (0).</w:t>
      </w:r>
    </w:p>
    <w:p w:rsidR="00537425" w:rsidRPr="003B4D35" w:rsidRDefault="00564C75" w:rsidP="003B4D35">
      <w:pPr>
        <w:spacing w:line="250" w:lineRule="auto"/>
        <w:ind w:left="794" w:right="93" w:hanging="341"/>
        <w:rPr>
          <w:rFonts w:ascii="Tahoma" w:eastAsia="Arial" w:hAnsi="Tahoma" w:cs="Tahoma"/>
          <w:sz w:val="22"/>
          <w:szCs w:val="22"/>
        </w:rPr>
      </w:pP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6"/>
          <w:sz w:val="22"/>
          <w:szCs w:val="22"/>
        </w:rPr>
        <w:t xml:space="preserve"> </w:t>
      </w:r>
      <w:r w:rsidRPr="009C57B9">
        <w:rPr>
          <w:rFonts w:ascii="Tahoma" w:eastAsia="Arial" w:hAnsi="Tahoma" w:cs="Tahoma"/>
          <w:spacing w:val="5"/>
          <w:sz w:val="22"/>
          <w:szCs w:val="22"/>
        </w:rPr>
        <w:t>Menuru</w:t>
      </w:r>
      <w:r w:rsidRPr="009C57B9">
        <w:rPr>
          <w:rFonts w:ascii="Tahoma" w:eastAsia="Arial" w:hAnsi="Tahoma" w:cs="Tahoma"/>
          <w:sz w:val="22"/>
          <w:szCs w:val="22"/>
        </w:rPr>
        <w:t>t</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huku</w:t>
      </w:r>
      <w:r w:rsidRPr="009C57B9">
        <w:rPr>
          <w:rFonts w:ascii="Tahoma" w:eastAsia="Arial" w:hAnsi="Tahoma" w:cs="Tahoma"/>
          <w:sz w:val="22"/>
          <w:szCs w:val="22"/>
        </w:rPr>
        <w:t>m</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Gosse</w:t>
      </w:r>
      <w:r w:rsidRPr="009C57B9">
        <w:rPr>
          <w:rFonts w:ascii="Tahoma" w:eastAsia="Arial" w:hAnsi="Tahoma" w:cs="Tahoma"/>
          <w:sz w:val="22"/>
          <w:szCs w:val="22"/>
        </w:rPr>
        <w:t>n</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II</w:t>
      </w:r>
      <w:r w:rsidRPr="009C57B9">
        <w:rPr>
          <w:rFonts w:ascii="Tahoma" w:eastAsia="Arial" w:hAnsi="Tahoma" w:cs="Tahoma"/>
          <w:sz w:val="22"/>
          <w:szCs w:val="22"/>
        </w:rPr>
        <w:t>:</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setia</w:t>
      </w:r>
      <w:r w:rsidRPr="009C57B9">
        <w:rPr>
          <w:rFonts w:ascii="Tahoma" w:eastAsia="Arial" w:hAnsi="Tahoma" w:cs="Tahoma"/>
          <w:sz w:val="22"/>
          <w:szCs w:val="22"/>
        </w:rPr>
        <w:t>p</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oran</w:t>
      </w:r>
      <w:r w:rsidRPr="009C57B9">
        <w:rPr>
          <w:rFonts w:ascii="Tahoma" w:eastAsia="Arial" w:hAnsi="Tahoma" w:cs="Tahoma"/>
          <w:sz w:val="22"/>
          <w:szCs w:val="22"/>
        </w:rPr>
        <w:t>g</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aka</w:t>
      </w:r>
      <w:r w:rsidRPr="009C57B9">
        <w:rPr>
          <w:rFonts w:ascii="Tahoma" w:eastAsia="Arial" w:hAnsi="Tahoma" w:cs="Tahoma"/>
          <w:sz w:val="22"/>
          <w:szCs w:val="22"/>
        </w:rPr>
        <w:t>n</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berusah</w:t>
      </w:r>
      <w:r w:rsidRPr="009C57B9">
        <w:rPr>
          <w:rFonts w:ascii="Tahoma" w:eastAsia="Arial" w:hAnsi="Tahoma" w:cs="Tahoma"/>
          <w:sz w:val="22"/>
          <w:szCs w:val="22"/>
        </w:rPr>
        <w:t>a</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memenuh</w:t>
      </w:r>
      <w:r w:rsidRPr="009C57B9">
        <w:rPr>
          <w:rFonts w:ascii="Tahoma" w:eastAsia="Arial" w:hAnsi="Tahoma" w:cs="Tahoma"/>
          <w:sz w:val="22"/>
          <w:szCs w:val="22"/>
        </w:rPr>
        <w:t>i</w:t>
      </w:r>
      <w:r w:rsidRPr="009C57B9">
        <w:rPr>
          <w:rFonts w:ascii="Tahoma" w:eastAsia="Arial" w:hAnsi="Tahoma" w:cs="Tahoma"/>
          <w:spacing w:val="38"/>
          <w:sz w:val="22"/>
          <w:szCs w:val="22"/>
        </w:rPr>
        <w:t xml:space="preserve"> </w:t>
      </w:r>
      <w:r w:rsidRPr="009C57B9">
        <w:rPr>
          <w:rFonts w:ascii="Tahoma" w:eastAsia="Arial" w:hAnsi="Tahoma" w:cs="Tahoma"/>
          <w:spacing w:val="5"/>
          <w:sz w:val="22"/>
          <w:szCs w:val="22"/>
        </w:rPr>
        <w:t xml:space="preserve">berbagai </w:t>
      </w:r>
      <w:r w:rsidRPr="009C57B9">
        <w:rPr>
          <w:rFonts w:ascii="Tahoma" w:eastAsia="Arial" w:hAnsi="Tahoma" w:cs="Tahoma"/>
          <w:sz w:val="22"/>
          <w:szCs w:val="22"/>
        </w:rPr>
        <w:t>kebutuhan</w:t>
      </w:r>
      <w:r w:rsidRPr="009C57B9">
        <w:rPr>
          <w:rFonts w:ascii="Tahoma" w:eastAsia="Arial" w:hAnsi="Tahoma" w:cs="Tahoma"/>
          <w:spacing w:val="-2"/>
          <w:sz w:val="22"/>
          <w:szCs w:val="22"/>
        </w:rPr>
        <w:t xml:space="preserve"> </w:t>
      </w:r>
      <w:r w:rsidRPr="009C57B9">
        <w:rPr>
          <w:rFonts w:ascii="Tahoma" w:eastAsia="Arial" w:hAnsi="Tahoma" w:cs="Tahoma"/>
          <w:sz w:val="22"/>
          <w:szCs w:val="22"/>
        </w:rPr>
        <w:t>sampai</w:t>
      </w:r>
      <w:r w:rsidRPr="009C57B9">
        <w:rPr>
          <w:rFonts w:ascii="Tahoma" w:eastAsia="Arial" w:hAnsi="Tahoma" w:cs="Tahoma"/>
          <w:spacing w:val="-2"/>
          <w:sz w:val="22"/>
          <w:szCs w:val="22"/>
        </w:rPr>
        <w:t xml:space="preserve"> </w:t>
      </w:r>
      <w:r w:rsidRPr="009C57B9">
        <w:rPr>
          <w:rFonts w:ascii="Tahoma" w:eastAsia="Arial" w:hAnsi="Tahoma" w:cs="Tahoma"/>
          <w:sz w:val="22"/>
          <w:szCs w:val="22"/>
        </w:rPr>
        <w:t>mencapai</w:t>
      </w:r>
      <w:r w:rsidRPr="009C57B9">
        <w:rPr>
          <w:rFonts w:ascii="Tahoma" w:eastAsia="Arial" w:hAnsi="Tahoma" w:cs="Tahoma"/>
          <w:spacing w:val="-2"/>
          <w:sz w:val="22"/>
          <w:szCs w:val="22"/>
        </w:rPr>
        <w:t xml:space="preserve"> </w:t>
      </w:r>
      <w:r w:rsidRPr="009C57B9">
        <w:rPr>
          <w:rFonts w:ascii="Tahoma" w:eastAsia="Arial" w:hAnsi="Tahoma" w:cs="Tahoma"/>
          <w:sz w:val="22"/>
          <w:szCs w:val="22"/>
        </w:rPr>
        <w:t>tingkat</w:t>
      </w:r>
      <w:r w:rsidRPr="009C57B9">
        <w:rPr>
          <w:rFonts w:ascii="Tahoma" w:eastAsia="Arial" w:hAnsi="Tahoma" w:cs="Tahoma"/>
          <w:spacing w:val="-2"/>
          <w:sz w:val="22"/>
          <w:szCs w:val="22"/>
        </w:rPr>
        <w:t xml:space="preserve"> </w:t>
      </w:r>
      <w:r w:rsidRPr="009C57B9">
        <w:rPr>
          <w:rFonts w:ascii="Tahoma" w:eastAsia="Arial" w:hAnsi="Tahoma" w:cs="Tahoma"/>
          <w:sz w:val="22"/>
          <w:szCs w:val="22"/>
        </w:rPr>
        <w:t>intensitas</w:t>
      </w:r>
      <w:r w:rsidRPr="009C57B9">
        <w:rPr>
          <w:rFonts w:ascii="Tahoma" w:eastAsia="Arial" w:hAnsi="Tahoma" w:cs="Tahoma"/>
          <w:spacing w:val="-2"/>
          <w:sz w:val="22"/>
          <w:szCs w:val="22"/>
        </w:rPr>
        <w:t xml:space="preserve"> </w:t>
      </w:r>
      <w:r w:rsidRPr="009C57B9">
        <w:rPr>
          <w:rFonts w:ascii="Tahoma" w:eastAsia="Arial" w:hAnsi="Tahoma" w:cs="Tahoma"/>
          <w:sz w:val="22"/>
          <w:szCs w:val="22"/>
        </w:rPr>
        <w:t>kepuasan</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sama.</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6.  </w:t>
      </w:r>
      <w:r w:rsidRPr="009C57B9">
        <w:rPr>
          <w:rFonts w:ascii="Tahoma" w:eastAsia="Arial" w:hAnsi="Tahoma" w:cs="Tahoma"/>
          <w:spacing w:val="8"/>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3"/>
          <w:sz w:val="22"/>
          <w:szCs w:val="22"/>
        </w:rPr>
        <w:t xml:space="preserve"> </w:t>
      </w:r>
      <w:r w:rsidRPr="009C57B9">
        <w:rPr>
          <w:rFonts w:ascii="Tahoma" w:eastAsia="Arial" w:hAnsi="Tahoma" w:cs="Tahoma"/>
          <w:sz w:val="22"/>
          <w:szCs w:val="22"/>
        </w:rPr>
        <w:t>konsumsi</w:t>
      </w:r>
      <w:r w:rsidRPr="009C57B9">
        <w:rPr>
          <w:rFonts w:ascii="Tahoma" w:eastAsia="Arial" w:hAnsi="Tahoma" w:cs="Tahoma"/>
          <w:spacing w:val="-3"/>
          <w:sz w:val="22"/>
          <w:szCs w:val="22"/>
        </w:rPr>
        <w:t xml:space="preserve"> </w:t>
      </w:r>
      <w:r w:rsidRPr="009C57B9">
        <w:rPr>
          <w:rFonts w:ascii="Tahoma" w:eastAsia="Arial" w:hAnsi="Tahoma" w:cs="Tahoma"/>
          <w:sz w:val="22"/>
          <w:szCs w:val="22"/>
        </w:rPr>
        <w:t>terbagi</w:t>
      </w:r>
      <w:r w:rsidRPr="009C57B9">
        <w:rPr>
          <w:rFonts w:ascii="Tahoma" w:eastAsia="Arial" w:hAnsi="Tahoma" w:cs="Tahoma"/>
          <w:spacing w:val="-3"/>
          <w:sz w:val="22"/>
          <w:szCs w:val="22"/>
        </w:rPr>
        <w:t xml:space="preserve"> </w:t>
      </w:r>
      <w:r w:rsidRPr="009C57B9">
        <w:rPr>
          <w:rFonts w:ascii="Tahoma" w:eastAsia="Arial" w:hAnsi="Tahoma" w:cs="Tahoma"/>
          <w:sz w:val="22"/>
          <w:szCs w:val="22"/>
        </w:rPr>
        <w:t>atas:</w:t>
      </w:r>
    </w:p>
    <w:p w:rsidR="00537425" w:rsidRPr="009C57B9" w:rsidRDefault="00564C75">
      <w:pPr>
        <w:spacing w:before="10"/>
        <w:ind w:left="454"/>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8"/>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3"/>
          <w:sz w:val="22"/>
          <w:szCs w:val="22"/>
        </w:rPr>
        <w:t xml:space="preserve"> </w:t>
      </w:r>
      <w:r w:rsidRPr="009C57B9">
        <w:rPr>
          <w:rFonts w:ascii="Tahoma" w:eastAsia="Arial" w:hAnsi="Tahoma" w:cs="Tahoma"/>
          <w:sz w:val="22"/>
          <w:szCs w:val="22"/>
        </w:rPr>
        <w:t>intern</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meliputi:</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kepribadian</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pacing w:val="-1"/>
          <w:sz w:val="22"/>
          <w:szCs w:val="22"/>
        </w:rPr>
        <w:t>motivasi</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selera</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pendapatan</w:t>
      </w:r>
    </w:p>
    <w:p w:rsidR="00537425" w:rsidRPr="009C57B9" w:rsidRDefault="00564C75">
      <w:pPr>
        <w:spacing w:before="10"/>
        <w:ind w:left="454"/>
        <w:rPr>
          <w:rFonts w:ascii="Tahoma" w:eastAsia="Arial" w:hAnsi="Tahoma" w:cs="Tahoma"/>
          <w:sz w:val="22"/>
          <w:szCs w:val="22"/>
        </w:rPr>
      </w:pP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6"/>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3"/>
          <w:sz w:val="22"/>
          <w:szCs w:val="22"/>
        </w:rPr>
        <w:t xml:space="preserve"> </w:t>
      </w:r>
      <w:r w:rsidRPr="009C57B9">
        <w:rPr>
          <w:rFonts w:ascii="Tahoma" w:eastAsia="Arial" w:hAnsi="Tahoma" w:cs="Tahoma"/>
          <w:sz w:val="22"/>
          <w:szCs w:val="22"/>
        </w:rPr>
        <w:t>ekstern</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meliputi:</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pacing w:val="-1"/>
          <w:sz w:val="22"/>
          <w:szCs w:val="22"/>
        </w:rPr>
        <w:t>kebudayaan/adat-istiadat</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lingkungan sosial</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harga barang itu sendiri</w:t>
      </w:r>
    </w:p>
    <w:p w:rsidR="00537425" w:rsidRPr="003B4D35" w:rsidRDefault="00564C75" w:rsidP="003B4D3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penyediaan</w:t>
      </w:r>
      <w:r w:rsidRPr="009C57B9">
        <w:rPr>
          <w:rFonts w:ascii="Tahoma" w:eastAsia="Arial" w:hAnsi="Tahoma" w:cs="Tahoma"/>
          <w:spacing w:val="-5"/>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5"/>
          <w:sz w:val="22"/>
          <w:szCs w:val="22"/>
        </w:rPr>
        <w:t xml:space="preserve"> </w:t>
      </w:r>
      <w:r w:rsidRPr="009C57B9">
        <w:rPr>
          <w:rFonts w:ascii="Tahoma" w:eastAsia="Arial" w:hAnsi="Tahoma" w:cs="Tahoma"/>
          <w:sz w:val="22"/>
          <w:szCs w:val="22"/>
        </w:rPr>
        <w:t>oleh</w:t>
      </w:r>
      <w:r w:rsidRPr="009C57B9">
        <w:rPr>
          <w:rFonts w:ascii="Tahoma" w:eastAsia="Arial" w:hAnsi="Tahoma" w:cs="Tahoma"/>
          <w:spacing w:val="-5"/>
          <w:sz w:val="22"/>
          <w:szCs w:val="22"/>
        </w:rPr>
        <w:t xml:space="preserve"> </w:t>
      </w:r>
      <w:r w:rsidRPr="009C57B9">
        <w:rPr>
          <w:rFonts w:ascii="Tahoma" w:eastAsia="Arial" w:hAnsi="Tahoma" w:cs="Tahoma"/>
          <w:sz w:val="22"/>
          <w:szCs w:val="22"/>
        </w:rPr>
        <w:t>masyarakat.</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7.  </w:t>
      </w:r>
      <w:r w:rsidRPr="009C57B9">
        <w:rPr>
          <w:rFonts w:ascii="Tahoma" w:eastAsia="Arial" w:hAnsi="Tahoma" w:cs="Tahoma"/>
          <w:spacing w:val="8"/>
          <w:sz w:val="22"/>
          <w:szCs w:val="22"/>
        </w:rPr>
        <w:t xml:space="preserve"> </w:t>
      </w:r>
      <w:r w:rsidRPr="009C57B9">
        <w:rPr>
          <w:rFonts w:ascii="Tahoma" w:eastAsia="Arial" w:hAnsi="Tahoma" w:cs="Tahoma"/>
          <w:sz w:val="22"/>
          <w:szCs w:val="22"/>
        </w:rPr>
        <w:t>Nilai</w:t>
      </w:r>
      <w:r w:rsidRPr="009C57B9">
        <w:rPr>
          <w:rFonts w:ascii="Tahoma" w:eastAsia="Arial" w:hAnsi="Tahoma" w:cs="Tahoma"/>
          <w:spacing w:val="-2"/>
          <w:sz w:val="22"/>
          <w:szCs w:val="22"/>
        </w:rPr>
        <w:t xml:space="preserve"> </w:t>
      </w:r>
      <w:r w:rsidRPr="009C57B9">
        <w:rPr>
          <w:rFonts w:ascii="Tahoma" w:eastAsia="Arial" w:hAnsi="Tahoma" w:cs="Tahoma"/>
          <w:sz w:val="22"/>
          <w:szCs w:val="22"/>
        </w:rPr>
        <w:t>tukar</w:t>
      </w:r>
      <w:r w:rsidRPr="009C57B9">
        <w:rPr>
          <w:rFonts w:ascii="Tahoma" w:eastAsia="Arial" w:hAnsi="Tahoma" w:cs="Tahoma"/>
          <w:spacing w:val="-2"/>
          <w:sz w:val="22"/>
          <w:szCs w:val="22"/>
        </w:rPr>
        <w:t xml:space="preserve"> </w:t>
      </w:r>
      <w:r w:rsidRPr="009C57B9">
        <w:rPr>
          <w:rFonts w:ascii="Tahoma" w:eastAsia="Arial" w:hAnsi="Tahoma" w:cs="Tahoma"/>
          <w:sz w:val="22"/>
          <w:szCs w:val="22"/>
        </w:rPr>
        <w:t>objektif,</w:t>
      </w:r>
      <w:r w:rsidRPr="009C57B9">
        <w:rPr>
          <w:rFonts w:ascii="Tahoma" w:eastAsia="Arial" w:hAnsi="Tahoma" w:cs="Tahoma"/>
          <w:spacing w:val="-2"/>
          <w:sz w:val="22"/>
          <w:szCs w:val="22"/>
        </w:rPr>
        <w:t xml:space="preserve"> </w:t>
      </w:r>
      <w:r w:rsidRPr="009C57B9">
        <w:rPr>
          <w:rFonts w:ascii="Tahoma" w:eastAsia="Arial" w:hAnsi="Tahoma" w:cs="Tahoma"/>
          <w:sz w:val="22"/>
          <w:szCs w:val="22"/>
        </w:rPr>
        <w:t>menurut:</w:t>
      </w:r>
    </w:p>
    <w:p w:rsidR="00537425" w:rsidRPr="009C57B9" w:rsidRDefault="00564C75">
      <w:pPr>
        <w:spacing w:before="10"/>
        <w:ind w:left="454"/>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46"/>
          <w:sz w:val="22"/>
          <w:szCs w:val="22"/>
        </w:rPr>
        <w:t xml:space="preserve"> </w:t>
      </w:r>
      <w:r w:rsidRPr="009C57B9">
        <w:rPr>
          <w:rFonts w:ascii="Tahoma" w:eastAsia="Arial" w:hAnsi="Tahoma" w:cs="Tahoma"/>
          <w:sz w:val="22"/>
          <w:szCs w:val="22"/>
        </w:rPr>
        <w:t>Adam Smith</w:t>
      </w:r>
    </w:p>
    <w:p w:rsidR="0054478D" w:rsidRPr="003B4D35" w:rsidRDefault="00564C75" w:rsidP="003B4D35">
      <w:pPr>
        <w:spacing w:before="10" w:line="250" w:lineRule="auto"/>
        <w:ind w:left="794" w:right="100" w:firstLine="38"/>
        <w:rPr>
          <w:rFonts w:ascii="Tahoma" w:eastAsia="Arial" w:hAnsi="Tahoma" w:cs="Tahoma"/>
          <w:sz w:val="22"/>
          <w:szCs w:val="22"/>
          <w:lang w:val="en-ID"/>
        </w:rPr>
      </w:pPr>
      <w:r w:rsidRPr="009C57B9">
        <w:rPr>
          <w:rFonts w:ascii="Tahoma" w:eastAsia="Arial" w:hAnsi="Tahoma" w:cs="Tahoma"/>
          <w:sz w:val="22"/>
          <w:szCs w:val="22"/>
        </w:rPr>
        <w:t>Nilai</w:t>
      </w:r>
      <w:r w:rsidRPr="009C57B9">
        <w:rPr>
          <w:rFonts w:ascii="Tahoma" w:eastAsia="Arial" w:hAnsi="Tahoma" w:cs="Tahoma"/>
          <w:spacing w:val="-14"/>
          <w:sz w:val="22"/>
          <w:szCs w:val="22"/>
        </w:rPr>
        <w:t xml:space="preserve"> </w:t>
      </w:r>
      <w:r w:rsidRPr="009C57B9">
        <w:rPr>
          <w:rFonts w:ascii="Tahoma" w:eastAsia="Arial" w:hAnsi="Tahoma" w:cs="Tahoma"/>
          <w:sz w:val="22"/>
          <w:szCs w:val="22"/>
        </w:rPr>
        <w:t>tukar</w:t>
      </w:r>
      <w:r w:rsidRPr="009C57B9">
        <w:rPr>
          <w:rFonts w:ascii="Tahoma" w:eastAsia="Arial" w:hAnsi="Tahoma" w:cs="Tahoma"/>
          <w:spacing w:val="-14"/>
          <w:sz w:val="22"/>
          <w:szCs w:val="22"/>
        </w:rPr>
        <w:t xml:space="preserve"> </w:t>
      </w:r>
      <w:r w:rsidRPr="009C57B9">
        <w:rPr>
          <w:rFonts w:ascii="Tahoma" w:eastAsia="Arial" w:hAnsi="Tahoma" w:cs="Tahoma"/>
          <w:sz w:val="22"/>
          <w:szCs w:val="22"/>
        </w:rPr>
        <w:t>suatu</w:t>
      </w:r>
      <w:r w:rsidRPr="009C57B9">
        <w:rPr>
          <w:rFonts w:ascii="Tahoma" w:eastAsia="Arial" w:hAnsi="Tahoma" w:cs="Tahoma"/>
          <w:spacing w:val="-14"/>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4"/>
          <w:sz w:val="22"/>
          <w:szCs w:val="22"/>
        </w:rPr>
        <w:t xml:space="preserve"> </w:t>
      </w:r>
      <w:r w:rsidRPr="009C57B9">
        <w:rPr>
          <w:rFonts w:ascii="Tahoma" w:eastAsia="Arial" w:hAnsi="Tahoma" w:cs="Tahoma"/>
          <w:sz w:val="22"/>
          <w:szCs w:val="22"/>
        </w:rPr>
        <w:t>ditentukan</w:t>
      </w:r>
      <w:r w:rsidRPr="009C57B9">
        <w:rPr>
          <w:rFonts w:ascii="Tahoma" w:eastAsia="Arial" w:hAnsi="Tahoma" w:cs="Tahoma"/>
          <w:spacing w:val="-14"/>
          <w:sz w:val="22"/>
          <w:szCs w:val="22"/>
        </w:rPr>
        <w:t xml:space="preserve"> </w:t>
      </w:r>
      <w:r w:rsidRPr="009C57B9">
        <w:rPr>
          <w:rFonts w:ascii="Tahoma" w:eastAsia="Arial" w:hAnsi="Tahoma" w:cs="Tahoma"/>
          <w:sz w:val="22"/>
          <w:szCs w:val="22"/>
        </w:rPr>
        <w:t>oleh</w:t>
      </w:r>
      <w:r w:rsidRPr="009C57B9">
        <w:rPr>
          <w:rFonts w:ascii="Tahoma" w:eastAsia="Arial" w:hAnsi="Tahoma" w:cs="Tahoma"/>
          <w:spacing w:val="-14"/>
          <w:sz w:val="22"/>
          <w:szCs w:val="22"/>
        </w:rPr>
        <w:t xml:space="preserve"> </w:t>
      </w:r>
      <w:r w:rsidRPr="009C57B9">
        <w:rPr>
          <w:rFonts w:ascii="Tahoma" w:eastAsia="Arial" w:hAnsi="Tahoma" w:cs="Tahoma"/>
          <w:sz w:val="22"/>
          <w:szCs w:val="22"/>
        </w:rPr>
        <w:t>besarnya</w:t>
      </w:r>
      <w:r w:rsidRPr="009C57B9">
        <w:rPr>
          <w:rFonts w:ascii="Tahoma" w:eastAsia="Arial" w:hAnsi="Tahoma" w:cs="Tahoma"/>
          <w:spacing w:val="-14"/>
          <w:sz w:val="22"/>
          <w:szCs w:val="22"/>
        </w:rPr>
        <w:t xml:space="preserve"> </w:t>
      </w:r>
      <w:r w:rsidRPr="009C57B9">
        <w:rPr>
          <w:rFonts w:ascii="Tahoma" w:eastAsia="Arial" w:hAnsi="Tahoma" w:cs="Tahoma"/>
          <w:sz w:val="22"/>
          <w:szCs w:val="22"/>
        </w:rPr>
        <w:t>pengorbanan</w:t>
      </w:r>
      <w:r w:rsidRPr="009C57B9">
        <w:rPr>
          <w:rFonts w:ascii="Tahoma" w:eastAsia="Arial" w:hAnsi="Tahoma" w:cs="Tahoma"/>
          <w:spacing w:val="-14"/>
          <w:sz w:val="22"/>
          <w:szCs w:val="22"/>
        </w:rPr>
        <w:t xml:space="preserve"> </w:t>
      </w:r>
      <w:r w:rsidRPr="009C57B9">
        <w:rPr>
          <w:rFonts w:ascii="Tahoma" w:eastAsia="Arial" w:hAnsi="Tahoma" w:cs="Tahoma"/>
          <w:sz w:val="22"/>
          <w:szCs w:val="22"/>
        </w:rPr>
        <w:t>biaya</w:t>
      </w:r>
      <w:r w:rsidRPr="009C57B9">
        <w:rPr>
          <w:rFonts w:ascii="Tahoma" w:eastAsia="Arial" w:hAnsi="Tahoma" w:cs="Tahoma"/>
          <w:spacing w:val="-14"/>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4"/>
          <w:sz w:val="22"/>
          <w:szCs w:val="22"/>
        </w:rPr>
        <w:t xml:space="preserve"> </w:t>
      </w:r>
      <w:r w:rsidRPr="009C57B9">
        <w:rPr>
          <w:rFonts w:ascii="Tahoma" w:eastAsia="Arial" w:hAnsi="Tahoma" w:cs="Tahoma"/>
          <w:sz w:val="22"/>
          <w:szCs w:val="22"/>
        </w:rPr>
        <w:t>oleh produsen.</w:t>
      </w:r>
    </w:p>
    <w:p w:rsidR="00537425" w:rsidRPr="009C57B9" w:rsidRDefault="00564C75">
      <w:pPr>
        <w:ind w:left="454"/>
        <w:rPr>
          <w:rFonts w:ascii="Tahoma" w:eastAsia="Arial" w:hAnsi="Tahoma" w:cs="Tahoma"/>
          <w:sz w:val="22"/>
          <w:szCs w:val="22"/>
        </w:rPr>
      </w:pP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6"/>
          <w:sz w:val="22"/>
          <w:szCs w:val="22"/>
        </w:rPr>
        <w:t xml:space="preserve"> </w:t>
      </w:r>
      <w:r w:rsidRPr="009C57B9">
        <w:rPr>
          <w:rFonts w:ascii="Tahoma" w:eastAsia="Arial" w:hAnsi="Tahoma" w:cs="Tahoma"/>
          <w:sz w:val="22"/>
          <w:szCs w:val="22"/>
        </w:rPr>
        <w:t>David</w:t>
      </w:r>
      <w:r w:rsidRPr="009C57B9">
        <w:rPr>
          <w:rFonts w:ascii="Tahoma" w:eastAsia="Arial" w:hAnsi="Tahoma" w:cs="Tahoma"/>
          <w:spacing w:val="-4"/>
          <w:sz w:val="22"/>
          <w:szCs w:val="22"/>
        </w:rPr>
        <w:t xml:space="preserve"> </w:t>
      </w:r>
      <w:r w:rsidRPr="009C57B9">
        <w:rPr>
          <w:rFonts w:ascii="Tahoma" w:eastAsia="Arial" w:hAnsi="Tahoma" w:cs="Tahoma"/>
          <w:sz w:val="22"/>
          <w:szCs w:val="22"/>
        </w:rPr>
        <w:t>Ricardo</w:t>
      </w:r>
    </w:p>
    <w:p w:rsidR="00537425" w:rsidRPr="003B4D35" w:rsidRDefault="00564C75" w:rsidP="003B4D35">
      <w:pPr>
        <w:spacing w:before="10" w:line="250" w:lineRule="auto"/>
        <w:ind w:left="794" w:right="100" w:firstLine="38"/>
        <w:rPr>
          <w:rFonts w:ascii="Tahoma" w:eastAsia="Arial" w:hAnsi="Tahoma" w:cs="Tahoma"/>
          <w:sz w:val="22"/>
          <w:szCs w:val="22"/>
        </w:rPr>
      </w:pPr>
      <w:r w:rsidRPr="009C57B9">
        <w:rPr>
          <w:rFonts w:ascii="Tahoma" w:eastAsia="Arial" w:hAnsi="Tahoma" w:cs="Tahoma"/>
          <w:sz w:val="22"/>
          <w:szCs w:val="22"/>
        </w:rPr>
        <w:t>Nilai</w:t>
      </w:r>
      <w:r w:rsidRPr="009C57B9">
        <w:rPr>
          <w:rFonts w:ascii="Tahoma" w:eastAsia="Arial" w:hAnsi="Tahoma" w:cs="Tahoma"/>
          <w:spacing w:val="24"/>
          <w:sz w:val="22"/>
          <w:szCs w:val="22"/>
        </w:rPr>
        <w:t xml:space="preserve"> </w:t>
      </w:r>
      <w:r w:rsidRPr="009C57B9">
        <w:rPr>
          <w:rFonts w:ascii="Tahoma" w:eastAsia="Arial" w:hAnsi="Tahoma" w:cs="Tahoma"/>
          <w:sz w:val="22"/>
          <w:szCs w:val="22"/>
        </w:rPr>
        <w:t>tukar</w:t>
      </w:r>
      <w:r w:rsidRPr="009C57B9">
        <w:rPr>
          <w:rFonts w:ascii="Tahoma" w:eastAsia="Arial" w:hAnsi="Tahoma" w:cs="Tahoma"/>
          <w:spacing w:val="24"/>
          <w:sz w:val="22"/>
          <w:szCs w:val="22"/>
        </w:rPr>
        <w:t xml:space="preserve"> </w:t>
      </w:r>
      <w:r w:rsidRPr="009C57B9">
        <w:rPr>
          <w:rFonts w:ascii="Tahoma" w:eastAsia="Arial" w:hAnsi="Tahoma" w:cs="Tahoma"/>
          <w:sz w:val="22"/>
          <w:szCs w:val="22"/>
        </w:rPr>
        <w:t>suatu</w:t>
      </w:r>
      <w:r w:rsidRPr="009C57B9">
        <w:rPr>
          <w:rFonts w:ascii="Tahoma" w:eastAsia="Arial" w:hAnsi="Tahoma" w:cs="Tahoma"/>
          <w:spacing w:val="24"/>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4"/>
          <w:sz w:val="22"/>
          <w:szCs w:val="22"/>
        </w:rPr>
        <w:t xml:space="preserve"> </w:t>
      </w:r>
      <w:r w:rsidRPr="009C57B9">
        <w:rPr>
          <w:rFonts w:ascii="Tahoma" w:eastAsia="Arial" w:hAnsi="Tahoma" w:cs="Tahoma"/>
          <w:sz w:val="22"/>
          <w:szCs w:val="22"/>
        </w:rPr>
        <w:t>ditentukan</w:t>
      </w:r>
      <w:r w:rsidRPr="009C57B9">
        <w:rPr>
          <w:rFonts w:ascii="Tahoma" w:eastAsia="Arial" w:hAnsi="Tahoma" w:cs="Tahoma"/>
          <w:spacing w:val="24"/>
          <w:sz w:val="22"/>
          <w:szCs w:val="22"/>
        </w:rPr>
        <w:t xml:space="preserve"> </w:t>
      </w:r>
      <w:r w:rsidRPr="009C57B9">
        <w:rPr>
          <w:rFonts w:ascii="Tahoma" w:eastAsia="Arial" w:hAnsi="Tahoma" w:cs="Tahoma"/>
          <w:sz w:val="22"/>
          <w:szCs w:val="22"/>
        </w:rPr>
        <w:t>oleh</w:t>
      </w:r>
      <w:r w:rsidRPr="009C57B9">
        <w:rPr>
          <w:rFonts w:ascii="Tahoma" w:eastAsia="Arial" w:hAnsi="Tahoma" w:cs="Tahoma"/>
          <w:spacing w:val="24"/>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24"/>
          <w:sz w:val="22"/>
          <w:szCs w:val="22"/>
        </w:rPr>
        <w:t xml:space="preserve"> </w:t>
      </w:r>
      <w:r w:rsidRPr="009C57B9">
        <w:rPr>
          <w:rFonts w:ascii="Tahoma" w:eastAsia="Arial" w:hAnsi="Tahoma" w:cs="Tahoma"/>
          <w:sz w:val="22"/>
          <w:szCs w:val="22"/>
        </w:rPr>
        <w:t>dan</w:t>
      </w:r>
      <w:r w:rsidRPr="009C57B9">
        <w:rPr>
          <w:rFonts w:ascii="Tahoma" w:eastAsia="Arial" w:hAnsi="Tahoma" w:cs="Tahoma"/>
          <w:spacing w:val="24"/>
          <w:sz w:val="22"/>
          <w:szCs w:val="22"/>
        </w:rPr>
        <w:t xml:space="preserve"> </w:t>
      </w:r>
      <w:r w:rsidRPr="009C57B9">
        <w:rPr>
          <w:rFonts w:ascii="Tahoma" w:eastAsia="Arial" w:hAnsi="Tahoma" w:cs="Tahoma"/>
          <w:sz w:val="22"/>
          <w:szCs w:val="22"/>
        </w:rPr>
        <w:t>lamanya</w:t>
      </w:r>
      <w:r w:rsidRPr="009C57B9">
        <w:rPr>
          <w:rFonts w:ascii="Tahoma" w:eastAsia="Arial" w:hAnsi="Tahoma" w:cs="Tahoma"/>
          <w:spacing w:val="24"/>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24"/>
          <w:sz w:val="22"/>
          <w:szCs w:val="22"/>
        </w:rPr>
        <w:t xml:space="preserve"> </w:t>
      </w:r>
      <w:r w:rsidRPr="009C57B9">
        <w:rPr>
          <w:rFonts w:ascii="Tahoma" w:eastAsia="Arial" w:hAnsi="Tahoma" w:cs="Tahoma"/>
          <w:sz w:val="22"/>
          <w:szCs w:val="22"/>
        </w:rPr>
        <w:t>kerja</w:t>
      </w:r>
      <w:r w:rsidRPr="009C57B9">
        <w:rPr>
          <w:rFonts w:ascii="Tahoma" w:eastAsia="Arial" w:hAnsi="Tahoma" w:cs="Tahoma"/>
          <w:spacing w:val="24"/>
          <w:sz w:val="22"/>
          <w:szCs w:val="22"/>
        </w:rPr>
        <w:t xml:space="preserve"> </w:t>
      </w:r>
      <w:r w:rsidRPr="009C57B9">
        <w:rPr>
          <w:rFonts w:ascii="Tahoma" w:eastAsia="Arial" w:hAnsi="Tahoma" w:cs="Tahoma"/>
          <w:sz w:val="22"/>
          <w:szCs w:val="22"/>
        </w:rPr>
        <w:t>yang digunakan</w:t>
      </w:r>
      <w:r w:rsidRPr="009C57B9">
        <w:rPr>
          <w:rFonts w:ascii="Tahoma" w:eastAsia="Arial" w:hAnsi="Tahoma" w:cs="Tahoma"/>
          <w:spacing w:val="-2"/>
          <w:sz w:val="22"/>
          <w:szCs w:val="22"/>
        </w:rPr>
        <w:t xml:space="preserve"> </w:t>
      </w:r>
      <w:r w:rsidRPr="009C57B9">
        <w:rPr>
          <w:rFonts w:ascii="Tahoma" w:eastAsia="Arial" w:hAnsi="Tahoma" w:cs="Tahoma"/>
          <w:sz w:val="22"/>
          <w:szCs w:val="22"/>
        </w:rPr>
        <w:t>dalam</w:t>
      </w:r>
      <w:r w:rsidRPr="009C57B9">
        <w:rPr>
          <w:rFonts w:ascii="Tahoma" w:eastAsia="Arial" w:hAnsi="Tahoma" w:cs="Tahoma"/>
          <w:spacing w:val="-2"/>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2"/>
          <w:sz w:val="22"/>
          <w:szCs w:val="22"/>
        </w:rPr>
        <w:t xml:space="preserve"> </w:t>
      </w:r>
      <w:r w:rsidRPr="009C57B9">
        <w:rPr>
          <w:rFonts w:ascii="Tahoma" w:eastAsia="Arial" w:hAnsi="Tahoma" w:cs="Tahoma"/>
          <w:sz w:val="22"/>
          <w:szCs w:val="22"/>
        </w:rPr>
        <w:t>menghasilkan</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tersebut.</w:t>
      </w:r>
    </w:p>
    <w:p w:rsidR="00537425" w:rsidRPr="003B4D35" w:rsidRDefault="00564C75" w:rsidP="003B4D35">
      <w:pPr>
        <w:spacing w:before="70" w:line="250" w:lineRule="auto"/>
        <w:ind w:left="489" w:right="124" w:hanging="338"/>
        <w:rPr>
          <w:rFonts w:ascii="Tahoma" w:eastAsia="Arial" w:hAnsi="Tahoma" w:cs="Tahoma"/>
          <w:sz w:val="22"/>
          <w:szCs w:val="22"/>
        </w:rPr>
      </w:pPr>
      <w:r w:rsidRPr="009C57B9">
        <w:rPr>
          <w:rFonts w:ascii="Tahoma" w:eastAsia="Arial" w:hAnsi="Tahoma" w:cs="Tahoma"/>
          <w:sz w:val="22"/>
          <w:szCs w:val="22"/>
        </w:rPr>
        <w:t xml:space="preserve">8.  </w:t>
      </w:r>
      <w:r w:rsidRPr="009C57B9">
        <w:rPr>
          <w:rFonts w:ascii="Tahoma" w:eastAsia="Arial" w:hAnsi="Tahoma" w:cs="Tahoma"/>
          <w:spacing w:val="5"/>
          <w:sz w:val="22"/>
          <w:szCs w:val="22"/>
        </w:rPr>
        <w:t xml:space="preserve"> </w:t>
      </w:r>
      <w:r w:rsidRPr="009C57B9">
        <w:rPr>
          <w:rFonts w:ascii="Tahoma" w:eastAsia="Arial" w:hAnsi="Tahoma" w:cs="Tahoma"/>
          <w:spacing w:val="-1"/>
          <w:sz w:val="22"/>
          <w:szCs w:val="22"/>
        </w:rPr>
        <w:t>Bend</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memilik</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nila</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paka</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objekti</w:t>
      </w:r>
      <w:r w:rsidRPr="009C57B9">
        <w:rPr>
          <w:rFonts w:ascii="Tahoma" w:eastAsia="Arial" w:hAnsi="Tahoma" w:cs="Tahoma"/>
          <w:sz w:val="22"/>
          <w:szCs w:val="22"/>
        </w:rPr>
        <w:t>f</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bag</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bangs</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Indonesi</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antarany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bera</w:t>
      </w:r>
      <w:r w:rsidRPr="009C57B9">
        <w:rPr>
          <w:rFonts w:ascii="Tahoma" w:eastAsia="Arial" w:hAnsi="Tahoma" w:cs="Tahoma"/>
          <w:sz w:val="22"/>
          <w:szCs w:val="22"/>
        </w:rPr>
        <w:t>s</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karena </w:t>
      </w:r>
      <w:r w:rsidRPr="009C57B9">
        <w:rPr>
          <w:rFonts w:ascii="Tahoma" w:eastAsia="Arial" w:hAnsi="Tahoma" w:cs="Tahoma"/>
          <w:sz w:val="22"/>
          <w:szCs w:val="22"/>
        </w:rPr>
        <w:t>bagi</w:t>
      </w:r>
      <w:r w:rsidRPr="009C57B9">
        <w:rPr>
          <w:rFonts w:ascii="Tahoma" w:eastAsia="Arial" w:hAnsi="Tahoma" w:cs="Tahoma"/>
          <w:spacing w:val="-1"/>
          <w:sz w:val="22"/>
          <w:szCs w:val="22"/>
        </w:rPr>
        <w:t xml:space="preserve"> </w:t>
      </w:r>
      <w:r w:rsidRPr="009C57B9">
        <w:rPr>
          <w:rFonts w:ascii="Tahoma" w:eastAsia="Arial" w:hAnsi="Tahoma" w:cs="Tahoma"/>
          <w:sz w:val="22"/>
          <w:szCs w:val="22"/>
        </w:rPr>
        <w:t>bangsa</w:t>
      </w:r>
      <w:r w:rsidRPr="009C57B9">
        <w:rPr>
          <w:rFonts w:ascii="Tahoma" w:eastAsia="Arial" w:hAnsi="Tahoma" w:cs="Tahoma"/>
          <w:spacing w:val="-1"/>
          <w:sz w:val="22"/>
          <w:szCs w:val="22"/>
        </w:rPr>
        <w:t xml:space="preserve"> </w:t>
      </w:r>
      <w:r w:rsidRPr="009C57B9">
        <w:rPr>
          <w:rFonts w:ascii="Tahoma" w:eastAsia="Arial" w:hAnsi="Tahoma" w:cs="Tahoma"/>
          <w:sz w:val="22"/>
          <w:szCs w:val="22"/>
        </w:rPr>
        <w:t>Indonesia</w:t>
      </w:r>
      <w:r w:rsidRPr="009C57B9">
        <w:rPr>
          <w:rFonts w:ascii="Tahoma" w:eastAsia="Arial" w:hAnsi="Tahoma" w:cs="Tahoma"/>
          <w:spacing w:val="-1"/>
          <w:sz w:val="22"/>
          <w:szCs w:val="22"/>
        </w:rPr>
        <w:t xml:space="preserve"> </w:t>
      </w:r>
      <w:r w:rsidRPr="009C57B9">
        <w:rPr>
          <w:rFonts w:ascii="Tahoma" w:eastAsia="Arial" w:hAnsi="Tahoma" w:cs="Tahoma"/>
          <w:sz w:val="22"/>
          <w:szCs w:val="22"/>
        </w:rPr>
        <w:t>beras</w:t>
      </w:r>
      <w:r w:rsidRPr="009C57B9">
        <w:rPr>
          <w:rFonts w:ascii="Tahoma" w:eastAsia="Arial" w:hAnsi="Tahoma" w:cs="Tahoma"/>
          <w:spacing w:val="-1"/>
          <w:sz w:val="22"/>
          <w:szCs w:val="22"/>
        </w:rPr>
        <w:t xml:space="preserve"> </w:t>
      </w:r>
      <w:r w:rsidRPr="009C57B9">
        <w:rPr>
          <w:rFonts w:ascii="Tahoma" w:eastAsia="Arial" w:hAnsi="Tahoma" w:cs="Tahoma"/>
          <w:sz w:val="22"/>
          <w:szCs w:val="22"/>
        </w:rPr>
        <w:t>memiliki</w:t>
      </w:r>
      <w:r w:rsidRPr="009C57B9">
        <w:rPr>
          <w:rFonts w:ascii="Tahoma" w:eastAsia="Arial" w:hAnsi="Tahoma" w:cs="Tahoma"/>
          <w:spacing w:val="-1"/>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sama</w:t>
      </w:r>
      <w:r w:rsidRPr="009C57B9">
        <w:rPr>
          <w:rFonts w:ascii="Tahoma" w:eastAsia="Arial" w:hAnsi="Tahoma" w:cs="Tahoma"/>
          <w:spacing w:val="-1"/>
          <w:sz w:val="22"/>
          <w:szCs w:val="22"/>
        </w:rPr>
        <w:t xml:space="preserve"> </w:t>
      </w:r>
      <w:r w:rsidRPr="009C57B9">
        <w:rPr>
          <w:rFonts w:ascii="Tahoma" w:eastAsia="Arial" w:hAnsi="Tahoma" w:cs="Tahoma"/>
          <w:sz w:val="22"/>
          <w:szCs w:val="22"/>
        </w:rPr>
        <w:t>sebagai</w:t>
      </w:r>
      <w:r w:rsidRPr="009C57B9">
        <w:rPr>
          <w:rFonts w:ascii="Tahoma" w:eastAsia="Arial" w:hAnsi="Tahoma" w:cs="Tahoma"/>
          <w:spacing w:val="-1"/>
          <w:sz w:val="22"/>
          <w:szCs w:val="22"/>
        </w:rPr>
        <w:t xml:space="preserve"> </w:t>
      </w:r>
      <w:r w:rsidRPr="009C57B9">
        <w:rPr>
          <w:rFonts w:ascii="Tahoma" w:eastAsia="Arial" w:hAnsi="Tahoma" w:cs="Tahoma"/>
          <w:sz w:val="22"/>
          <w:szCs w:val="22"/>
        </w:rPr>
        <w:t>makanan</w:t>
      </w:r>
      <w:r w:rsidRPr="009C57B9">
        <w:rPr>
          <w:rFonts w:ascii="Tahoma" w:eastAsia="Arial" w:hAnsi="Tahoma" w:cs="Tahoma"/>
          <w:spacing w:val="-1"/>
          <w:sz w:val="22"/>
          <w:szCs w:val="22"/>
        </w:rPr>
        <w:t xml:space="preserve"> </w:t>
      </w:r>
      <w:r w:rsidRPr="009C57B9">
        <w:rPr>
          <w:rFonts w:ascii="Tahoma" w:eastAsia="Arial" w:hAnsi="Tahoma" w:cs="Tahoma"/>
          <w:sz w:val="22"/>
          <w:szCs w:val="22"/>
        </w:rPr>
        <w:t>pokok.</w:t>
      </w:r>
    </w:p>
    <w:p w:rsidR="00537425" w:rsidRPr="003B4D35" w:rsidRDefault="00564C75" w:rsidP="003B4D35">
      <w:pPr>
        <w:spacing w:line="250" w:lineRule="auto"/>
        <w:ind w:left="489" w:right="118" w:hanging="338"/>
        <w:rPr>
          <w:rFonts w:ascii="Tahoma" w:eastAsia="Arial" w:hAnsi="Tahoma" w:cs="Tahoma"/>
          <w:sz w:val="22"/>
          <w:szCs w:val="22"/>
        </w:rPr>
      </w:pPr>
      <w:r w:rsidRPr="009C57B9">
        <w:rPr>
          <w:rFonts w:ascii="Tahoma" w:eastAsia="Arial" w:hAnsi="Tahoma" w:cs="Tahoma"/>
          <w:sz w:val="22"/>
          <w:szCs w:val="22"/>
        </w:rPr>
        <w:t xml:space="preserve">9.  </w:t>
      </w:r>
      <w:r w:rsidRPr="009C57B9">
        <w:rPr>
          <w:rFonts w:ascii="Tahoma" w:eastAsia="Arial" w:hAnsi="Tahoma" w:cs="Tahoma"/>
          <w:spacing w:val="5"/>
          <w:sz w:val="22"/>
          <w:szCs w:val="22"/>
        </w:rPr>
        <w:t xml:space="preserve"> </w:t>
      </w:r>
      <w:r w:rsidRPr="009C57B9">
        <w:rPr>
          <w:rFonts w:ascii="Tahoma" w:eastAsia="Arial" w:hAnsi="Tahoma" w:cs="Tahoma"/>
          <w:spacing w:val="-2"/>
          <w:sz w:val="22"/>
          <w:szCs w:val="22"/>
        </w:rPr>
        <w:t>T</w:t>
      </w:r>
      <w:r w:rsidRPr="009C57B9">
        <w:rPr>
          <w:rFonts w:ascii="Tahoma" w:eastAsia="Arial" w:hAnsi="Tahoma" w:cs="Tahoma"/>
          <w:spacing w:val="4"/>
          <w:sz w:val="22"/>
          <w:szCs w:val="22"/>
        </w:rPr>
        <w:t>ujua</w:t>
      </w:r>
      <w:r w:rsidRPr="009C57B9">
        <w:rPr>
          <w:rFonts w:ascii="Tahoma" w:eastAsia="Arial" w:hAnsi="Tahoma" w:cs="Tahoma"/>
          <w:sz w:val="22"/>
          <w:szCs w:val="22"/>
        </w:rPr>
        <w:t>n</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dar</w:t>
      </w:r>
      <w:r w:rsidRPr="009C57B9">
        <w:rPr>
          <w:rFonts w:ascii="Tahoma" w:eastAsia="Arial" w:hAnsi="Tahoma" w:cs="Tahoma"/>
          <w:sz w:val="22"/>
          <w:szCs w:val="22"/>
        </w:rPr>
        <w:t>i</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kegiata</w:t>
      </w:r>
      <w:r w:rsidRPr="009C57B9">
        <w:rPr>
          <w:rFonts w:ascii="Tahoma" w:eastAsia="Arial" w:hAnsi="Tahoma" w:cs="Tahoma"/>
          <w:sz w:val="22"/>
          <w:szCs w:val="22"/>
        </w:rPr>
        <w:t>n</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konsums</w:t>
      </w:r>
      <w:r w:rsidRPr="009C57B9">
        <w:rPr>
          <w:rFonts w:ascii="Tahoma" w:eastAsia="Arial" w:hAnsi="Tahoma" w:cs="Tahoma"/>
          <w:sz w:val="22"/>
          <w:szCs w:val="22"/>
        </w:rPr>
        <w:t>i</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adala</w:t>
      </w:r>
      <w:r w:rsidRPr="009C57B9">
        <w:rPr>
          <w:rFonts w:ascii="Tahoma" w:eastAsia="Arial" w:hAnsi="Tahoma" w:cs="Tahoma"/>
          <w:sz w:val="22"/>
          <w:szCs w:val="22"/>
        </w:rPr>
        <w:t>h</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terpenuhiny</w:t>
      </w:r>
      <w:r w:rsidRPr="009C57B9">
        <w:rPr>
          <w:rFonts w:ascii="Tahoma" w:eastAsia="Arial" w:hAnsi="Tahoma" w:cs="Tahoma"/>
          <w:sz w:val="22"/>
          <w:szCs w:val="22"/>
        </w:rPr>
        <w:t>a</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kebutuha</w:t>
      </w:r>
      <w:r w:rsidRPr="009C57B9">
        <w:rPr>
          <w:rFonts w:ascii="Tahoma" w:eastAsia="Arial" w:hAnsi="Tahoma" w:cs="Tahoma"/>
          <w:sz w:val="22"/>
          <w:szCs w:val="22"/>
        </w:rPr>
        <w:t>n</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sehingg</w:t>
      </w:r>
      <w:r w:rsidRPr="009C57B9">
        <w:rPr>
          <w:rFonts w:ascii="Tahoma" w:eastAsia="Arial" w:hAnsi="Tahoma" w:cs="Tahoma"/>
          <w:sz w:val="22"/>
          <w:szCs w:val="22"/>
        </w:rPr>
        <w:t>a</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 xml:space="preserve">dicapai </w:t>
      </w:r>
      <w:r w:rsidRPr="009C57B9">
        <w:rPr>
          <w:rFonts w:ascii="Tahoma" w:eastAsia="Arial" w:hAnsi="Tahoma" w:cs="Tahoma"/>
          <w:spacing w:val="-1"/>
          <w:sz w:val="22"/>
          <w:szCs w:val="22"/>
        </w:rPr>
        <w:t>kepuasan.</w:t>
      </w:r>
    </w:p>
    <w:p w:rsidR="00537425" w:rsidRPr="009C57B9" w:rsidRDefault="00564C75">
      <w:pPr>
        <w:ind w:left="151"/>
        <w:rPr>
          <w:rFonts w:ascii="Tahoma" w:eastAsia="Arial" w:hAnsi="Tahoma" w:cs="Tahoma"/>
          <w:sz w:val="22"/>
          <w:szCs w:val="22"/>
        </w:rPr>
      </w:pPr>
      <w:r w:rsidRPr="009C57B9">
        <w:rPr>
          <w:rFonts w:ascii="Tahoma" w:eastAsia="Arial" w:hAnsi="Tahoma" w:cs="Tahoma"/>
          <w:sz w:val="22"/>
          <w:szCs w:val="22"/>
        </w:rPr>
        <w:t>10.</w:t>
      </w:r>
      <w:r w:rsidRPr="009C57B9">
        <w:rPr>
          <w:rFonts w:ascii="Tahoma" w:eastAsia="Arial" w:hAnsi="Tahoma" w:cs="Tahoma"/>
          <w:spacing w:val="5"/>
          <w:sz w:val="22"/>
          <w:szCs w:val="22"/>
        </w:rPr>
        <w:t xml:space="preserve"> </w:t>
      </w:r>
      <w:r w:rsidRPr="009C57B9">
        <w:rPr>
          <w:rFonts w:ascii="Tahoma" w:eastAsia="Arial" w:hAnsi="Tahoma" w:cs="Tahoma"/>
          <w:spacing w:val="-21"/>
          <w:sz w:val="22"/>
          <w:szCs w:val="22"/>
        </w:rPr>
        <w:t>T</w:t>
      </w:r>
      <w:r w:rsidRPr="009C57B9">
        <w:rPr>
          <w:rFonts w:ascii="Tahoma" w:eastAsia="Arial" w:hAnsi="Tahoma" w:cs="Tahoma"/>
          <w:sz w:val="22"/>
          <w:szCs w:val="22"/>
        </w:rPr>
        <w:t>eori</w:t>
      </w:r>
      <w:r w:rsidRPr="009C57B9">
        <w:rPr>
          <w:rFonts w:ascii="Tahoma" w:eastAsia="Arial" w:hAnsi="Tahoma" w:cs="Tahoma"/>
          <w:spacing w:val="-3"/>
          <w:sz w:val="22"/>
          <w:szCs w:val="22"/>
        </w:rPr>
        <w:t xml:space="preserve"> </w:t>
      </w:r>
      <w:r w:rsidRPr="009C57B9">
        <w:rPr>
          <w:rFonts w:ascii="Tahoma" w:eastAsia="Arial" w:hAnsi="Tahoma" w:cs="Tahoma"/>
          <w:sz w:val="22"/>
          <w:szCs w:val="22"/>
        </w:rPr>
        <w:t>Nilai</w:t>
      </w:r>
      <w:r w:rsidRPr="009C57B9">
        <w:rPr>
          <w:rFonts w:ascii="Tahoma" w:eastAsia="Arial" w:hAnsi="Tahoma" w:cs="Tahoma"/>
          <w:spacing w:val="-3"/>
          <w:sz w:val="22"/>
          <w:szCs w:val="22"/>
        </w:rPr>
        <w:t xml:space="preserve"> </w:t>
      </w:r>
      <w:r w:rsidRPr="009C57B9">
        <w:rPr>
          <w:rFonts w:ascii="Tahoma" w:eastAsia="Arial" w:hAnsi="Tahoma" w:cs="Tahoma"/>
          <w:sz w:val="22"/>
          <w:szCs w:val="22"/>
        </w:rPr>
        <w:t>Pasa</w:t>
      </w:r>
      <w:r w:rsidRPr="009C57B9">
        <w:rPr>
          <w:rFonts w:ascii="Tahoma" w:eastAsia="Arial" w:hAnsi="Tahoma" w:cs="Tahoma"/>
          <w:spacing w:val="-10"/>
          <w:sz w:val="22"/>
          <w:szCs w:val="22"/>
        </w:rPr>
        <w:t>r</w:t>
      </w:r>
      <w:r w:rsidRPr="009C57B9">
        <w:rPr>
          <w:rFonts w:ascii="Tahoma" w:eastAsia="Arial" w:hAnsi="Tahoma" w:cs="Tahoma"/>
          <w:sz w:val="22"/>
          <w:szCs w:val="22"/>
        </w:rPr>
        <w:t>.</w:t>
      </w:r>
    </w:p>
    <w:p w:rsidR="00537425" w:rsidRPr="009C57B9" w:rsidRDefault="00537425">
      <w:pPr>
        <w:spacing w:line="200" w:lineRule="exact"/>
        <w:rPr>
          <w:rFonts w:ascii="Tahoma" w:hAnsi="Tahoma" w:cs="Tahoma"/>
          <w:sz w:val="22"/>
          <w:szCs w:val="22"/>
        </w:rPr>
      </w:pPr>
    </w:p>
    <w:p w:rsidR="00537425" w:rsidRPr="009C57B9" w:rsidRDefault="00537425">
      <w:pPr>
        <w:spacing w:before="9" w:line="280" w:lineRule="exact"/>
        <w:rPr>
          <w:rFonts w:ascii="Tahoma" w:hAnsi="Tahoma" w:cs="Tahoma"/>
          <w:sz w:val="22"/>
          <w:szCs w:val="22"/>
        </w:rPr>
      </w:pPr>
    </w:p>
    <w:p w:rsidR="00537425" w:rsidRPr="009C57B9" w:rsidRDefault="00564C75">
      <w:pPr>
        <w:ind w:left="151"/>
        <w:rPr>
          <w:rFonts w:ascii="Tahoma" w:hAnsi="Tahoma" w:cs="Tahoma"/>
          <w:sz w:val="22"/>
          <w:szCs w:val="22"/>
        </w:rPr>
      </w:pPr>
      <w:r w:rsidRPr="009C57B9">
        <w:rPr>
          <w:rFonts w:ascii="Tahoma" w:hAnsi="Tahoma" w:cs="Tahoma"/>
          <w:b/>
          <w:spacing w:val="-4"/>
          <w:w w:val="76"/>
          <w:sz w:val="22"/>
          <w:szCs w:val="22"/>
        </w:rPr>
        <w:t>K</w:t>
      </w:r>
      <w:r w:rsidRPr="009C57B9">
        <w:rPr>
          <w:rFonts w:ascii="Tahoma" w:hAnsi="Tahoma" w:cs="Tahoma"/>
          <w:b/>
          <w:w w:val="104"/>
          <w:sz w:val="22"/>
          <w:szCs w:val="22"/>
        </w:rPr>
        <w:t>egiatan</w:t>
      </w:r>
      <w:r w:rsidRPr="009C57B9">
        <w:rPr>
          <w:rFonts w:ascii="Tahoma" w:hAnsi="Tahoma" w:cs="Tahoma"/>
          <w:b/>
          <w:spacing w:val="7"/>
          <w:sz w:val="22"/>
          <w:szCs w:val="22"/>
        </w:rPr>
        <w:t xml:space="preserve"> </w:t>
      </w:r>
      <w:r w:rsidRPr="009C57B9">
        <w:rPr>
          <w:rFonts w:ascii="Tahoma" w:hAnsi="Tahoma" w:cs="Tahoma"/>
          <w:b/>
          <w:w w:val="103"/>
          <w:sz w:val="22"/>
          <w:szCs w:val="22"/>
        </w:rPr>
        <w:t>2:</w:t>
      </w:r>
    </w:p>
    <w:p w:rsidR="00537425" w:rsidRPr="009C57B9" w:rsidRDefault="00537425">
      <w:pPr>
        <w:spacing w:before="12" w:line="240" w:lineRule="exact"/>
        <w:rPr>
          <w:rFonts w:ascii="Tahoma" w:hAnsi="Tahoma" w:cs="Tahoma"/>
          <w:sz w:val="22"/>
          <w:szCs w:val="22"/>
        </w:rPr>
      </w:pPr>
    </w:p>
    <w:p w:rsidR="00537425" w:rsidRPr="009C57B9" w:rsidRDefault="00564C75">
      <w:pPr>
        <w:spacing w:line="250" w:lineRule="auto"/>
        <w:ind w:left="489" w:right="124" w:hanging="338"/>
        <w:rPr>
          <w:rFonts w:ascii="Tahoma" w:eastAsia="Arial" w:hAnsi="Tahoma" w:cs="Tahoma"/>
          <w:sz w:val="22"/>
          <w:szCs w:val="22"/>
        </w:rPr>
      </w:pPr>
      <w:r w:rsidRPr="009C57B9">
        <w:rPr>
          <w:rFonts w:ascii="Tahoma" w:eastAsia="Arial" w:hAnsi="Tahoma" w:cs="Tahoma"/>
          <w:sz w:val="22"/>
          <w:szCs w:val="22"/>
        </w:rPr>
        <w:t xml:space="preserve">1.  </w:t>
      </w:r>
      <w:r w:rsidRPr="009C57B9">
        <w:rPr>
          <w:rFonts w:ascii="Tahoma" w:eastAsia="Arial" w:hAnsi="Tahoma" w:cs="Tahoma"/>
          <w:spacing w:val="5"/>
          <w:sz w:val="22"/>
          <w:szCs w:val="22"/>
        </w:rPr>
        <w:t xml:space="preserve"> </w:t>
      </w:r>
      <w:r w:rsidRPr="009C57B9">
        <w:rPr>
          <w:rFonts w:ascii="Tahoma" w:eastAsia="Arial" w:hAnsi="Tahoma" w:cs="Tahoma"/>
          <w:sz w:val="22"/>
          <w:szCs w:val="22"/>
        </w:rPr>
        <w:t>Pengertian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
          <w:sz w:val="22"/>
          <w:szCs w:val="22"/>
        </w:rPr>
        <w:t xml:space="preserve"> </w:t>
      </w:r>
      <w:r w:rsidRPr="009C57B9">
        <w:rPr>
          <w:rFonts w:ascii="Tahoma" w:eastAsia="Arial" w:hAnsi="Tahoma" w:cs="Tahoma"/>
          <w:sz w:val="22"/>
          <w:szCs w:val="22"/>
        </w:rPr>
        <w:t>menambah</w:t>
      </w:r>
      <w:r w:rsidRPr="009C57B9">
        <w:rPr>
          <w:rFonts w:ascii="Tahoma" w:eastAsia="Arial" w:hAnsi="Tahoma" w:cs="Tahoma"/>
          <w:spacing w:val="1"/>
          <w:sz w:val="22"/>
          <w:szCs w:val="22"/>
        </w:rPr>
        <w:t xml:space="preserve"> </w:t>
      </w:r>
      <w:r w:rsidRPr="009C57B9">
        <w:rPr>
          <w:rFonts w:ascii="Tahoma" w:eastAsia="Arial" w:hAnsi="Tahoma" w:cs="Tahoma"/>
          <w:sz w:val="22"/>
          <w:szCs w:val="22"/>
        </w:rPr>
        <w:t>atau</w:t>
      </w:r>
      <w:r w:rsidRPr="009C57B9">
        <w:rPr>
          <w:rFonts w:ascii="Tahoma" w:eastAsia="Arial" w:hAnsi="Tahoma" w:cs="Tahoma"/>
          <w:spacing w:val="1"/>
          <w:sz w:val="22"/>
          <w:szCs w:val="22"/>
        </w:rPr>
        <w:t xml:space="preserve"> </w:t>
      </w:r>
      <w:r w:rsidRPr="009C57B9">
        <w:rPr>
          <w:rFonts w:ascii="Tahoma" w:eastAsia="Arial" w:hAnsi="Tahoma" w:cs="Tahoma"/>
          <w:sz w:val="22"/>
          <w:szCs w:val="22"/>
        </w:rPr>
        <w:t>meningkatkan</w:t>
      </w:r>
      <w:r w:rsidRPr="009C57B9">
        <w:rPr>
          <w:rFonts w:ascii="Tahoma" w:eastAsia="Arial" w:hAnsi="Tahoma" w:cs="Tahoma"/>
          <w:spacing w:val="1"/>
          <w:sz w:val="22"/>
          <w:szCs w:val="22"/>
        </w:rPr>
        <w:t xml:space="preserve"> </w:t>
      </w:r>
      <w:r w:rsidRPr="009C57B9">
        <w:rPr>
          <w:rFonts w:ascii="Tahoma" w:eastAsia="Arial" w:hAnsi="Tahoma" w:cs="Tahoma"/>
          <w:sz w:val="22"/>
          <w:szCs w:val="22"/>
        </w:rPr>
        <w:t>faedah</w:t>
      </w:r>
      <w:r w:rsidRPr="009C57B9">
        <w:rPr>
          <w:rFonts w:ascii="Tahoma" w:eastAsia="Arial" w:hAnsi="Tahoma" w:cs="Tahoma"/>
          <w:spacing w:val="1"/>
          <w:sz w:val="22"/>
          <w:szCs w:val="22"/>
        </w:rPr>
        <w:t xml:space="preserve"> </w:t>
      </w:r>
      <w:r w:rsidRPr="009C57B9">
        <w:rPr>
          <w:rFonts w:ascii="Tahoma" w:eastAsia="Arial" w:hAnsi="Tahoma" w:cs="Tahoma"/>
          <w:sz w:val="22"/>
          <w:szCs w:val="22"/>
        </w:rPr>
        <w:t>dari 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jasa.</w:t>
      </w:r>
    </w:p>
    <w:p w:rsidR="00537425" w:rsidRPr="009C57B9" w:rsidRDefault="00564C75">
      <w:pPr>
        <w:spacing w:line="220" w:lineRule="exact"/>
        <w:ind w:left="489"/>
        <w:rPr>
          <w:rFonts w:ascii="Tahoma" w:eastAsia="Arial" w:hAnsi="Tahoma" w:cs="Tahoma"/>
          <w:sz w:val="22"/>
          <w:szCs w:val="22"/>
        </w:rPr>
      </w:pPr>
      <w:r w:rsidRPr="009C57B9">
        <w:rPr>
          <w:rFonts w:ascii="Tahoma" w:eastAsia="Arial" w:hAnsi="Tahoma" w:cs="Tahoma"/>
          <w:spacing w:val="-7"/>
          <w:position w:val="-1"/>
          <w:sz w:val="22"/>
          <w:szCs w:val="22"/>
        </w:rPr>
        <w:t>T</w:t>
      </w:r>
      <w:r w:rsidRPr="009C57B9">
        <w:rPr>
          <w:rFonts w:ascii="Tahoma" w:eastAsia="Arial" w:hAnsi="Tahoma" w:cs="Tahoma"/>
          <w:position w:val="-1"/>
          <w:sz w:val="22"/>
          <w:szCs w:val="22"/>
        </w:rPr>
        <w:t>ujuan</w:t>
      </w:r>
      <w:r w:rsidRPr="009C57B9">
        <w:rPr>
          <w:rFonts w:ascii="Tahoma" w:eastAsia="Arial" w:hAnsi="Tahoma" w:cs="Tahoma"/>
          <w:spacing w:val="-14"/>
          <w:position w:val="-1"/>
          <w:sz w:val="22"/>
          <w:szCs w:val="22"/>
        </w:rPr>
        <w:t xml:space="preserve"> </w:t>
      </w:r>
      <w:r w:rsidRPr="009C57B9">
        <w:rPr>
          <w:rFonts w:ascii="Tahoma" w:eastAsia="Arial" w:hAnsi="Tahoma" w:cs="Tahoma"/>
          <w:position w:val="-1"/>
          <w:sz w:val="22"/>
          <w:szCs w:val="22"/>
        </w:rPr>
        <w:t>produksi:</w:t>
      </w:r>
    </w:p>
    <w:tbl>
      <w:tblPr>
        <w:tblW w:w="0" w:type="auto"/>
        <w:tblInd w:w="110" w:type="dxa"/>
        <w:tblLayout w:type="fixed"/>
        <w:tblCellMar>
          <w:left w:w="0" w:type="dxa"/>
          <w:right w:w="0" w:type="dxa"/>
        </w:tblCellMar>
        <w:tblLook w:val="01E0" w:firstRow="1" w:lastRow="1" w:firstColumn="1" w:lastColumn="1" w:noHBand="0" w:noVBand="0"/>
      </w:tblPr>
      <w:tblGrid>
        <w:gridCol w:w="293"/>
        <w:gridCol w:w="339"/>
        <w:gridCol w:w="7441"/>
      </w:tblGrid>
      <w:tr w:rsidR="00537425" w:rsidRPr="009C57B9">
        <w:trPr>
          <w:trHeight w:hRule="exact" w:val="1340"/>
        </w:trPr>
        <w:tc>
          <w:tcPr>
            <w:tcW w:w="293" w:type="dxa"/>
            <w:tcBorders>
              <w:top w:val="nil"/>
              <w:left w:val="nil"/>
              <w:bottom w:val="nil"/>
              <w:right w:val="nil"/>
            </w:tcBorders>
          </w:tcPr>
          <w:p w:rsidR="00537425" w:rsidRPr="009C57B9" w:rsidRDefault="00537425">
            <w:pPr>
              <w:rPr>
                <w:rFonts w:ascii="Tahoma" w:hAnsi="Tahoma" w:cs="Tahoma"/>
                <w:sz w:val="22"/>
                <w:szCs w:val="22"/>
              </w:rPr>
            </w:pPr>
          </w:p>
        </w:tc>
        <w:tc>
          <w:tcPr>
            <w:tcW w:w="339" w:type="dxa"/>
            <w:tcBorders>
              <w:top w:val="nil"/>
              <w:left w:val="nil"/>
              <w:bottom w:val="nil"/>
              <w:right w:val="nil"/>
            </w:tcBorders>
          </w:tcPr>
          <w:p w:rsidR="00537425" w:rsidRPr="009C57B9" w:rsidRDefault="00564C75">
            <w:pPr>
              <w:spacing w:before="14" w:line="250" w:lineRule="auto"/>
              <w:ind w:left="86" w:right="52"/>
              <w:jc w:val="both"/>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8"/>
                <w:sz w:val="22"/>
                <w:szCs w:val="22"/>
              </w:rPr>
              <w:t>b</w:t>
            </w:r>
            <w:r w:rsidRPr="009C57B9">
              <w:rPr>
                <w:rFonts w:ascii="Tahoma" w:eastAsia="Arial" w:hAnsi="Tahoma" w:cs="Tahoma"/>
                <w:sz w:val="22"/>
                <w:szCs w:val="22"/>
              </w:rPr>
              <w:t xml:space="preserve">. c. d. </w:t>
            </w:r>
            <w:r w:rsidRPr="009C57B9">
              <w:rPr>
                <w:rFonts w:ascii="Tahoma" w:eastAsia="Arial" w:hAnsi="Tahoma" w:cs="Tahoma"/>
                <w:spacing w:val="-3"/>
                <w:sz w:val="22"/>
                <w:szCs w:val="22"/>
              </w:rPr>
              <w:t>e</w:t>
            </w:r>
            <w:r w:rsidRPr="009C57B9">
              <w:rPr>
                <w:rFonts w:ascii="Tahoma" w:eastAsia="Arial" w:hAnsi="Tahoma" w:cs="Tahoma"/>
                <w:sz w:val="22"/>
                <w:szCs w:val="22"/>
              </w:rPr>
              <w:t>.</w:t>
            </w:r>
          </w:p>
        </w:tc>
        <w:tc>
          <w:tcPr>
            <w:tcW w:w="7441" w:type="dxa"/>
            <w:tcBorders>
              <w:top w:val="nil"/>
              <w:left w:val="nil"/>
              <w:bottom w:val="nil"/>
              <w:right w:val="nil"/>
            </w:tcBorders>
          </w:tcPr>
          <w:p w:rsidR="003B4D35" w:rsidRDefault="00564C75">
            <w:pPr>
              <w:spacing w:before="14" w:line="250" w:lineRule="auto"/>
              <w:ind w:left="87" w:right="4047"/>
              <w:rPr>
                <w:rFonts w:ascii="Tahoma" w:eastAsia="Arial" w:hAnsi="Tahoma" w:cs="Tahoma"/>
                <w:spacing w:val="-3"/>
                <w:sz w:val="22"/>
                <w:szCs w:val="22"/>
              </w:rPr>
            </w:pPr>
            <w:r w:rsidRPr="009C57B9">
              <w:rPr>
                <w:rFonts w:ascii="Tahoma" w:eastAsia="Arial" w:hAnsi="Tahoma" w:cs="Tahoma"/>
                <w:sz w:val="22"/>
                <w:szCs w:val="22"/>
              </w:rPr>
              <w:t>meningkatkan</w:t>
            </w:r>
            <w:r w:rsidRPr="009C57B9">
              <w:rPr>
                <w:rFonts w:ascii="Tahoma" w:eastAsia="Arial" w:hAnsi="Tahoma" w:cs="Tahoma"/>
                <w:spacing w:val="-3"/>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3"/>
                <w:sz w:val="22"/>
                <w:szCs w:val="22"/>
              </w:rPr>
              <w:t xml:space="preserve"> </w:t>
            </w:r>
          </w:p>
          <w:p w:rsidR="00537425" w:rsidRPr="009C57B9" w:rsidRDefault="00564C75">
            <w:pPr>
              <w:spacing w:before="14" w:line="250" w:lineRule="auto"/>
              <w:ind w:left="87" w:right="4047"/>
              <w:rPr>
                <w:rFonts w:ascii="Tahoma" w:eastAsia="Arial" w:hAnsi="Tahoma" w:cs="Tahoma"/>
                <w:sz w:val="22"/>
                <w:szCs w:val="22"/>
              </w:rPr>
            </w:pPr>
            <w:r w:rsidRPr="009C57B9">
              <w:rPr>
                <w:rFonts w:ascii="Tahoma" w:eastAsia="Arial" w:hAnsi="Tahoma" w:cs="Tahoma"/>
                <w:sz w:val="22"/>
                <w:szCs w:val="22"/>
              </w:rPr>
              <w:t>barang/jasa menghasilkan</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barang/jasa menambah</w:t>
            </w:r>
            <w:r w:rsidRPr="009C57B9">
              <w:rPr>
                <w:rFonts w:ascii="Tahoma" w:eastAsia="Arial" w:hAnsi="Tahoma" w:cs="Tahoma"/>
                <w:spacing w:val="-4"/>
                <w:sz w:val="22"/>
                <w:szCs w:val="22"/>
              </w:rPr>
              <w:t xml:space="preserve"> </w:t>
            </w:r>
            <w:r w:rsidRPr="009C57B9">
              <w:rPr>
                <w:rFonts w:ascii="Tahoma" w:eastAsia="Arial" w:hAnsi="Tahoma" w:cs="Tahoma"/>
                <w:sz w:val="22"/>
                <w:szCs w:val="22"/>
              </w:rPr>
              <w:t>keuntungan</w:t>
            </w:r>
          </w:p>
          <w:p w:rsidR="00537425" w:rsidRPr="009C57B9" w:rsidRDefault="00564C75">
            <w:pPr>
              <w:spacing w:line="250" w:lineRule="auto"/>
              <w:ind w:left="87" w:right="3788"/>
              <w:rPr>
                <w:rFonts w:ascii="Tahoma" w:eastAsia="Arial" w:hAnsi="Tahoma" w:cs="Tahoma"/>
                <w:sz w:val="22"/>
                <w:szCs w:val="22"/>
              </w:rPr>
            </w:pPr>
            <w:r w:rsidRPr="009C57B9">
              <w:rPr>
                <w:rFonts w:ascii="Tahoma" w:eastAsia="Arial" w:hAnsi="Tahoma" w:cs="Tahoma"/>
                <w:sz w:val="22"/>
                <w:szCs w:val="22"/>
              </w:rPr>
              <w:t>meningkatkan</w:t>
            </w:r>
            <w:r w:rsidRPr="009C57B9">
              <w:rPr>
                <w:rFonts w:ascii="Tahoma" w:eastAsia="Arial" w:hAnsi="Tahoma" w:cs="Tahoma"/>
                <w:spacing w:val="-7"/>
                <w:sz w:val="22"/>
                <w:szCs w:val="22"/>
              </w:rPr>
              <w:t xml:space="preserve"> </w:t>
            </w:r>
            <w:r w:rsidRPr="009C57B9">
              <w:rPr>
                <w:rFonts w:ascii="Tahoma" w:eastAsia="Arial" w:hAnsi="Tahoma" w:cs="Tahoma"/>
                <w:sz w:val="22"/>
                <w:szCs w:val="22"/>
              </w:rPr>
              <w:t>kemakmuran</w:t>
            </w:r>
            <w:r w:rsidRPr="009C57B9">
              <w:rPr>
                <w:rFonts w:ascii="Tahoma" w:eastAsia="Arial" w:hAnsi="Tahoma" w:cs="Tahoma"/>
                <w:spacing w:val="-7"/>
                <w:sz w:val="22"/>
                <w:szCs w:val="22"/>
              </w:rPr>
              <w:t xml:space="preserve"> </w:t>
            </w:r>
            <w:r w:rsidRPr="009C57B9">
              <w:rPr>
                <w:rFonts w:ascii="Tahoma" w:eastAsia="Arial" w:hAnsi="Tahoma" w:cs="Tahoma"/>
                <w:sz w:val="22"/>
                <w:szCs w:val="22"/>
              </w:rPr>
              <w:t>masyarakat memperluas</w:t>
            </w:r>
            <w:r w:rsidRPr="009C57B9">
              <w:rPr>
                <w:rFonts w:ascii="Tahoma" w:eastAsia="Arial" w:hAnsi="Tahoma" w:cs="Tahoma"/>
                <w:spacing w:val="-3"/>
                <w:sz w:val="22"/>
                <w:szCs w:val="22"/>
              </w:rPr>
              <w:t xml:space="preserve"> </w:t>
            </w:r>
            <w:r w:rsidRPr="009C57B9">
              <w:rPr>
                <w:rFonts w:ascii="Tahoma" w:eastAsia="Arial" w:hAnsi="Tahoma" w:cs="Tahoma"/>
                <w:sz w:val="22"/>
                <w:szCs w:val="22"/>
              </w:rPr>
              <w:t>kesempatan</w:t>
            </w:r>
            <w:r w:rsidRPr="009C57B9">
              <w:rPr>
                <w:rFonts w:ascii="Tahoma" w:eastAsia="Arial" w:hAnsi="Tahoma" w:cs="Tahoma"/>
                <w:spacing w:val="-3"/>
                <w:sz w:val="22"/>
                <w:szCs w:val="22"/>
              </w:rPr>
              <w:t xml:space="preserve"> </w:t>
            </w:r>
            <w:r w:rsidRPr="009C57B9">
              <w:rPr>
                <w:rFonts w:ascii="Tahoma" w:eastAsia="Arial" w:hAnsi="Tahoma" w:cs="Tahoma"/>
                <w:sz w:val="22"/>
                <w:szCs w:val="22"/>
              </w:rPr>
              <w:t>kerja.</w:t>
            </w:r>
          </w:p>
        </w:tc>
      </w:tr>
      <w:tr w:rsidR="00537425" w:rsidRPr="009C57B9">
        <w:trPr>
          <w:trHeight w:hRule="exact" w:val="1320"/>
        </w:trPr>
        <w:tc>
          <w:tcPr>
            <w:tcW w:w="293"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ind w:left="40"/>
              <w:rPr>
                <w:rFonts w:ascii="Tahoma" w:eastAsia="Arial" w:hAnsi="Tahoma" w:cs="Tahoma"/>
                <w:sz w:val="22"/>
                <w:szCs w:val="22"/>
              </w:rPr>
            </w:pPr>
            <w:r w:rsidRPr="009C57B9">
              <w:rPr>
                <w:rFonts w:ascii="Tahoma" w:eastAsia="Arial" w:hAnsi="Tahoma" w:cs="Tahoma"/>
                <w:sz w:val="22"/>
                <w:szCs w:val="22"/>
              </w:rPr>
              <w:t>2.</w:t>
            </w:r>
          </w:p>
        </w:tc>
        <w:tc>
          <w:tcPr>
            <w:tcW w:w="339"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spacing w:line="500" w:lineRule="auto"/>
              <w:ind w:left="86" w:right="53"/>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8"/>
                <w:sz w:val="22"/>
                <w:szCs w:val="22"/>
              </w:rPr>
              <w:t>b</w:t>
            </w:r>
            <w:r w:rsidRPr="009C57B9">
              <w:rPr>
                <w:rFonts w:ascii="Tahoma" w:eastAsia="Arial" w:hAnsi="Tahoma" w:cs="Tahoma"/>
                <w:sz w:val="22"/>
                <w:szCs w:val="22"/>
              </w:rPr>
              <w:t>.</w:t>
            </w:r>
          </w:p>
          <w:p w:rsidR="00537425" w:rsidRPr="009C57B9" w:rsidRDefault="00564C75">
            <w:pPr>
              <w:spacing w:before="7"/>
              <w:ind w:left="86"/>
              <w:rPr>
                <w:rFonts w:ascii="Tahoma" w:eastAsia="Arial" w:hAnsi="Tahoma" w:cs="Tahoma"/>
                <w:sz w:val="22"/>
                <w:szCs w:val="22"/>
              </w:rPr>
            </w:pPr>
            <w:r w:rsidRPr="009C57B9">
              <w:rPr>
                <w:rFonts w:ascii="Tahoma" w:eastAsia="Arial" w:hAnsi="Tahoma" w:cs="Tahoma"/>
                <w:sz w:val="22"/>
                <w:szCs w:val="22"/>
              </w:rPr>
              <w:t>c.</w:t>
            </w:r>
          </w:p>
        </w:tc>
        <w:tc>
          <w:tcPr>
            <w:tcW w:w="7441"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spacing w:line="250" w:lineRule="auto"/>
              <w:ind w:left="87" w:right="6" w:hanging="1"/>
              <w:rPr>
                <w:rFonts w:ascii="Tahoma" w:eastAsia="Arial" w:hAnsi="Tahoma" w:cs="Tahoma"/>
                <w:sz w:val="22"/>
                <w:szCs w:val="22"/>
              </w:rPr>
            </w:pPr>
            <w:r w:rsidRPr="009C57B9">
              <w:rPr>
                <w:rFonts w:ascii="Tahoma" w:eastAsia="Arial" w:hAnsi="Tahoma" w:cs="Tahoma"/>
                <w:sz w:val="22"/>
                <w:szCs w:val="22"/>
              </w:rPr>
              <w:t>Sumberdaya</w:t>
            </w:r>
            <w:r w:rsidRPr="009C57B9">
              <w:rPr>
                <w:rFonts w:ascii="Tahoma" w:eastAsia="Arial" w:hAnsi="Tahoma" w:cs="Tahoma"/>
                <w:spacing w:val="-14"/>
                <w:sz w:val="22"/>
                <w:szCs w:val="22"/>
              </w:rPr>
              <w:t xml:space="preserve"> </w:t>
            </w:r>
            <w:r w:rsidRPr="009C57B9">
              <w:rPr>
                <w:rFonts w:ascii="Tahoma" w:eastAsia="Arial" w:hAnsi="Tahoma" w:cs="Tahoma"/>
                <w:sz w:val="22"/>
                <w:szCs w:val="22"/>
              </w:rPr>
              <w:t>alam</w:t>
            </w:r>
            <w:r w:rsidRPr="009C57B9">
              <w:rPr>
                <w:rFonts w:ascii="Tahoma" w:eastAsia="Arial" w:hAnsi="Tahoma" w:cs="Tahoma"/>
                <w:spacing w:val="-14"/>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4"/>
                <w:sz w:val="22"/>
                <w:szCs w:val="22"/>
              </w:rPr>
              <w:t xml:space="preserve"> </w:t>
            </w:r>
            <w:r w:rsidRPr="009C57B9">
              <w:rPr>
                <w:rFonts w:ascii="Tahoma" w:eastAsia="Arial" w:hAnsi="Tahoma" w:cs="Tahoma"/>
                <w:sz w:val="22"/>
                <w:szCs w:val="22"/>
              </w:rPr>
              <w:t>segala</w:t>
            </w:r>
            <w:r w:rsidRPr="009C57B9">
              <w:rPr>
                <w:rFonts w:ascii="Tahoma" w:eastAsia="Arial" w:hAnsi="Tahoma" w:cs="Tahoma"/>
                <w:spacing w:val="-14"/>
                <w:sz w:val="22"/>
                <w:szCs w:val="22"/>
              </w:rPr>
              <w:t xml:space="preserve"> </w:t>
            </w:r>
            <w:r w:rsidRPr="009C57B9">
              <w:rPr>
                <w:rFonts w:ascii="Tahoma" w:eastAsia="Arial" w:hAnsi="Tahoma" w:cs="Tahoma"/>
                <w:sz w:val="22"/>
                <w:szCs w:val="22"/>
              </w:rPr>
              <w:t>sesuatu</w:t>
            </w:r>
            <w:r w:rsidRPr="009C57B9">
              <w:rPr>
                <w:rFonts w:ascii="Tahoma" w:eastAsia="Arial" w:hAnsi="Tahoma" w:cs="Tahoma"/>
                <w:spacing w:val="-14"/>
                <w:sz w:val="22"/>
                <w:szCs w:val="22"/>
              </w:rPr>
              <w:t xml:space="preserve"> </w:t>
            </w:r>
            <w:r w:rsidRPr="009C57B9">
              <w:rPr>
                <w:rFonts w:ascii="Tahoma" w:eastAsia="Arial" w:hAnsi="Tahoma" w:cs="Tahoma"/>
                <w:sz w:val="22"/>
                <w:szCs w:val="22"/>
              </w:rPr>
              <w:t>yang</w:t>
            </w:r>
            <w:r w:rsidRPr="009C57B9">
              <w:rPr>
                <w:rFonts w:ascii="Tahoma" w:eastAsia="Arial" w:hAnsi="Tahoma" w:cs="Tahoma"/>
                <w:spacing w:val="-14"/>
                <w:sz w:val="22"/>
                <w:szCs w:val="22"/>
              </w:rPr>
              <w:t xml:space="preserve"> </w:t>
            </w:r>
            <w:r w:rsidRPr="009C57B9">
              <w:rPr>
                <w:rFonts w:ascii="Tahoma" w:eastAsia="Arial" w:hAnsi="Tahoma" w:cs="Tahoma"/>
                <w:sz w:val="22"/>
                <w:szCs w:val="22"/>
              </w:rPr>
              <w:t>telah</w:t>
            </w:r>
            <w:r w:rsidRPr="009C57B9">
              <w:rPr>
                <w:rFonts w:ascii="Tahoma" w:eastAsia="Arial" w:hAnsi="Tahoma" w:cs="Tahoma"/>
                <w:spacing w:val="-14"/>
                <w:sz w:val="22"/>
                <w:szCs w:val="22"/>
              </w:rPr>
              <w:t xml:space="preserve"> </w:t>
            </w:r>
            <w:r w:rsidRPr="009C57B9">
              <w:rPr>
                <w:rFonts w:ascii="Tahoma" w:eastAsia="Arial" w:hAnsi="Tahoma" w:cs="Tahoma"/>
                <w:sz w:val="22"/>
                <w:szCs w:val="22"/>
              </w:rPr>
              <w:t>disediakan</w:t>
            </w:r>
            <w:r w:rsidRPr="009C57B9">
              <w:rPr>
                <w:rFonts w:ascii="Tahoma" w:eastAsia="Arial" w:hAnsi="Tahoma" w:cs="Tahoma"/>
                <w:spacing w:val="-14"/>
                <w:sz w:val="22"/>
                <w:szCs w:val="22"/>
              </w:rPr>
              <w:t xml:space="preserve"> </w:t>
            </w:r>
            <w:r w:rsidRPr="009C57B9">
              <w:rPr>
                <w:rFonts w:ascii="Tahoma" w:eastAsia="Arial" w:hAnsi="Tahoma" w:cs="Tahoma"/>
                <w:sz w:val="22"/>
                <w:szCs w:val="22"/>
              </w:rPr>
              <w:t>oleh</w:t>
            </w:r>
            <w:r w:rsidRPr="009C57B9">
              <w:rPr>
                <w:rFonts w:ascii="Tahoma" w:eastAsia="Arial" w:hAnsi="Tahoma" w:cs="Tahoma"/>
                <w:spacing w:val="-14"/>
                <w:sz w:val="22"/>
                <w:szCs w:val="22"/>
              </w:rPr>
              <w:t xml:space="preserve"> </w:t>
            </w:r>
            <w:r w:rsidRPr="009C57B9">
              <w:rPr>
                <w:rFonts w:ascii="Tahoma" w:eastAsia="Arial" w:hAnsi="Tahoma" w:cs="Tahoma"/>
                <w:sz w:val="22"/>
                <w:szCs w:val="22"/>
              </w:rPr>
              <w:t>alam</w:t>
            </w:r>
            <w:r w:rsidRPr="009C57B9">
              <w:rPr>
                <w:rFonts w:ascii="Tahoma" w:eastAsia="Arial" w:hAnsi="Tahoma" w:cs="Tahoma"/>
                <w:spacing w:val="-14"/>
                <w:sz w:val="22"/>
                <w:szCs w:val="22"/>
              </w:rPr>
              <w:t xml:space="preserve"> </w:t>
            </w:r>
            <w:r w:rsidRPr="009C57B9">
              <w:rPr>
                <w:rFonts w:ascii="Tahoma" w:eastAsia="Arial" w:hAnsi="Tahoma" w:cs="Tahoma"/>
                <w:sz w:val="22"/>
                <w:szCs w:val="22"/>
              </w:rPr>
              <w:t>langsung seperti: ai</w:t>
            </w:r>
            <w:r w:rsidRPr="009C57B9">
              <w:rPr>
                <w:rFonts w:ascii="Tahoma" w:eastAsia="Arial" w:hAnsi="Tahoma" w:cs="Tahoma"/>
                <w:spacing w:val="-12"/>
                <w:sz w:val="22"/>
                <w:szCs w:val="22"/>
              </w:rPr>
              <w:t>r</w:t>
            </w:r>
            <w:r w:rsidRPr="009C57B9">
              <w:rPr>
                <w:rFonts w:ascii="Tahoma" w:eastAsia="Arial" w:hAnsi="Tahoma" w:cs="Tahoma"/>
                <w:sz w:val="22"/>
                <w:szCs w:val="22"/>
              </w:rPr>
              <w:t>, sinar matahari, angin, barang tambang dan lain-lain.</w:t>
            </w:r>
          </w:p>
          <w:p w:rsidR="00537425" w:rsidRPr="009C57B9" w:rsidRDefault="00564C75">
            <w:pPr>
              <w:spacing w:line="250" w:lineRule="auto"/>
              <w:ind w:left="87" w:right="7"/>
              <w:rPr>
                <w:rFonts w:ascii="Tahoma" w:eastAsia="Arial" w:hAnsi="Tahoma" w:cs="Tahoma"/>
                <w:sz w:val="22"/>
                <w:szCs w:val="22"/>
              </w:rPr>
            </w:pPr>
            <w:r w:rsidRPr="009C57B9">
              <w:rPr>
                <w:rFonts w:ascii="Tahoma" w:eastAsia="Arial" w:hAnsi="Tahoma" w:cs="Tahoma"/>
                <w:sz w:val="22"/>
                <w:szCs w:val="22"/>
              </w:rPr>
              <w:t>Sumberdaya</w:t>
            </w:r>
            <w:r w:rsidRPr="009C57B9">
              <w:rPr>
                <w:rFonts w:ascii="Tahoma" w:eastAsia="Arial" w:hAnsi="Tahoma" w:cs="Tahoma"/>
                <w:spacing w:val="16"/>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16"/>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16"/>
                <w:sz w:val="22"/>
                <w:szCs w:val="22"/>
              </w:rPr>
              <w:t xml:space="preserve"> </w:t>
            </w:r>
            <w:r w:rsidRPr="009C57B9">
              <w:rPr>
                <w:rFonts w:ascii="Tahoma" w:eastAsia="Arial" w:hAnsi="Tahoma" w:cs="Tahoma"/>
                <w:sz w:val="22"/>
                <w:szCs w:val="22"/>
              </w:rPr>
              <w:t>kerja)</w:t>
            </w:r>
            <w:r w:rsidRPr="009C57B9">
              <w:rPr>
                <w:rFonts w:ascii="Tahoma" w:eastAsia="Arial" w:hAnsi="Tahoma" w:cs="Tahoma"/>
                <w:spacing w:val="16"/>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6"/>
                <w:sz w:val="22"/>
                <w:szCs w:val="22"/>
              </w:rPr>
              <w:t xml:space="preserve"> </w:t>
            </w:r>
            <w:r w:rsidRPr="009C57B9">
              <w:rPr>
                <w:rFonts w:ascii="Tahoma" w:eastAsia="Arial" w:hAnsi="Tahoma" w:cs="Tahoma"/>
                <w:sz w:val="22"/>
                <w:szCs w:val="22"/>
              </w:rPr>
              <w:t>manusia</w:t>
            </w:r>
            <w:r w:rsidRPr="009C57B9">
              <w:rPr>
                <w:rFonts w:ascii="Tahoma" w:eastAsia="Arial" w:hAnsi="Tahoma" w:cs="Tahoma"/>
                <w:spacing w:val="16"/>
                <w:sz w:val="22"/>
                <w:szCs w:val="22"/>
              </w:rPr>
              <w:t xml:space="preserve"> </w:t>
            </w:r>
            <w:r w:rsidRPr="009C57B9">
              <w:rPr>
                <w:rFonts w:ascii="Tahoma" w:eastAsia="Arial" w:hAnsi="Tahoma" w:cs="Tahoma"/>
                <w:sz w:val="22"/>
                <w:szCs w:val="22"/>
              </w:rPr>
              <w:t>baik</w:t>
            </w:r>
            <w:r w:rsidRPr="009C57B9">
              <w:rPr>
                <w:rFonts w:ascii="Tahoma" w:eastAsia="Arial" w:hAnsi="Tahoma" w:cs="Tahoma"/>
                <w:spacing w:val="16"/>
                <w:sz w:val="22"/>
                <w:szCs w:val="22"/>
              </w:rPr>
              <w:t xml:space="preserve"> </w:t>
            </w:r>
            <w:r w:rsidRPr="009C57B9">
              <w:rPr>
                <w:rFonts w:ascii="Tahoma" w:eastAsia="Arial" w:hAnsi="Tahoma" w:cs="Tahoma"/>
                <w:sz w:val="22"/>
                <w:szCs w:val="22"/>
              </w:rPr>
              <w:t>secara</w:t>
            </w:r>
            <w:r w:rsidRPr="009C57B9">
              <w:rPr>
                <w:rFonts w:ascii="Tahoma" w:eastAsia="Arial" w:hAnsi="Tahoma" w:cs="Tahoma"/>
                <w:spacing w:val="16"/>
                <w:sz w:val="22"/>
                <w:szCs w:val="22"/>
              </w:rPr>
              <w:t xml:space="preserve"> </w:t>
            </w:r>
            <w:r w:rsidRPr="009C57B9">
              <w:rPr>
                <w:rFonts w:ascii="Tahoma" w:eastAsia="Arial" w:hAnsi="Tahoma" w:cs="Tahoma"/>
                <w:sz w:val="22"/>
                <w:szCs w:val="22"/>
              </w:rPr>
              <w:t>rohani</w:t>
            </w:r>
            <w:r w:rsidRPr="009C57B9">
              <w:rPr>
                <w:rFonts w:ascii="Tahoma" w:eastAsia="Arial" w:hAnsi="Tahoma" w:cs="Tahoma"/>
                <w:spacing w:val="16"/>
                <w:sz w:val="22"/>
                <w:szCs w:val="22"/>
              </w:rPr>
              <w:t xml:space="preserve"> </w:t>
            </w:r>
            <w:r w:rsidRPr="009C57B9">
              <w:rPr>
                <w:rFonts w:ascii="Tahoma" w:eastAsia="Arial" w:hAnsi="Tahoma" w:cs="Tahoma"/>
                <w:sz w:val="22"/>
                <w:szCs w:val="22"/>
              </w:rPr>
              <w:t>maupun jasmani</w:t>
            </w:r>
            <w:r w:rsidRPr="009C57B9">
              <w:rPr>
                <w:rFonts w:ascii="Tahoma" w:eastAsia="Arial" w:hAnsi="Tahoma" w:cs="Tahoma"/>
                <w:spacing w:val="1"/>
                <w:sz w:val="22"/>
                <w:szCs w:val="22"/>
              </w:rPr>
              <w:t xml:space="preserve"> </w:t>
            </w:r>
            <w:r w:rsidRPr="009C57B9">
              <w:rPr>
                <w:rFonts w:ascii="Tahoma" w:eastAsia="Arial" w:hAnsi="Tahoma" w:cs="Tahoma"/>
                <w:sz w:val="22"/>
                <w:szCs w:val="22"/>
              </w:rPr>
              <w:t>siap</w:t>
            </w:r>
            <w:r w:rsidRPr="009C57B9">
              <w:rPr>
                <w:rFonts w:ascii="Tahoma" w:eastAsia="Arial" w:hAnsi="Tahoma" w:cs="Tahoma"/>
                <w:spacing w:val="1"/>
                <w:sz w:val="22"/>
                <w:szCs w:val="22"/>
              </w:rPr>
              <w:t xml:space="preserve"> </w:t>
            </w:r>
            <w:r w:rsidRPr="009C57B9">
              <w:rPr>
                <w:rFonts w:ascii="Tahoma" w:eastAsia="Arial" w:hAnsi="Tahoma" w:cs="Tahoma"/>
                <w:sz w:val="22"/>
                <w:szCs w:val="22"/>
              </w:rPr>
              <w:t>ikut</w:t>
            </w:r>
            <w:r w:rsidRPr="009C57B9">
              <w:rPr>
                <w:rFonts w:ascii="Tahoma" w:eastAsia="Arial" w:hAnsi="Tahoma" w:cs="Tahoma"/>
                <w:spacing w:val="1"/>
                <w:sz w:val="22"/>
                <w:szCs w:val="22"/>
              </w:rPr>
              <w:t xml:space="preserve"> </w:t>
            </w:r>
            <w:r w:rsidRPr="009C57B9">
              <w:rPr>
                <w:rFonts w:ascii="Tahoma" w:eastAsia="Arial" w:hAnsi="Tahoma" w:cs="Tahoma"/>
                <w:sz w:val="22"/>
                <w:szCs w:val="22"/>
              </w:rPr>
              <w:t>serta</w:t>
            </w:r>
            <w:r w:rsidRPr="009C57B9">
              <w:rPr>
                <w:rFonts w:ascii="Tahoma" w:eastAsia="Arial" w:hAnsi="Tahoma" w:cs="Tahoma"/>
                <w:spacing w:val="1"/>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p>
          <w:p w:rsidR="00537425" w:rsidRPr="009C57B9" w:rsidRDefault="00564C75">
            <w:pPr>
              <w:ind w:left="87"/>
              <w:rPr>
                <w:rFonts w:ascii="Tahoma" w:eastAsia="Arial" w:hAnsi="Tahoma" w:cs="Tahoma"/>
                <w:sz w:val="22"/>
                <w:szCs w:val="22"/>
              </w:rPr>
            </w:pPr>
            <w:r w:rsidRPr="009C57B9">
              <w:rPr>
                <w:rFonts w:ascii="Tahoma" w:eastAsia="Arial" w:hAnsi="Tahoma" w:cs="Tahoma"/>
                <w:spacing w:val="-1"/>
                <w:sz w:val="22"/>
                <w:szCs w:val="22"/>
              </w:rPr>
              <w:t>Moda</w:t>
            </w:r>
            <w:r w:rsidRPr="009C57B9">
              <w:rPr>
                <w:rFonts w:ascii="Tahoma" w:eastAsia="Arial" w:hAnsi="Tahoma" w:cs="Tahoma"/>
                <w:sz w:val="22"/>
                <w:szCs w:val="22"/>
              </w:rPr>
              <w:t>l</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adala</w:t>
            </w:r>
            <w:r w:rsidRPr="009C57B9">
              <w:rPr>
                <w:rFonts w:ascii="Tahoma" w:eastAsia="Arial" w:hAnsi="Tahoma" w:cs="Tahoma"/>
                <w:sz w:val="22"/>
                <w:szCs w:val="22"/>
              </w:rPr>
              <w:t>h</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dapa</w:t>
            </w:r>
            <w:r w:rsidRPr="009C57B9">
              <w:rPr>
                <w:rFonts w:ascii="Tahoma" w:eastAsia="Arial" w:hAnsi="Tahoma" w:cs="Tahoma"/>
                <w:sz w:val="22"/>
                <w:szCs w:val="22"/>
              </w:rPr>
              <w:t>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digunaka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untu</w:t>
            </w:r>
            <w:r w:rsidRPr="009C57B9">
              <w:rPr>
                <w:rFonts w:ascii="Tahoma" w:eastAsia="Arial" w:hAnsi="Tahoma" w:cs="Tahoma"/>
                <w:sz w:val="22"/>
                <w:szCs w:val="22"/>
              </w:rPr>
              <w:t>k</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menghasilka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baran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selanjutnya.</w:t>
            </w:r>
          </w:p>
        </w:tc>
      </w:tr>
      <w:tr w:rsidR="00537425" w:rsidRPr="009C57B9">
        <w:trPr>
          <w:trHeight w:hRule="exact" w:val="840"/>
        </w:trPr>
        <w:tc>
          <w:tcPr>
            <w:tcW w:w="293" w:type="dxa"/>
            <w:tcBorders>
              <w:top w:val="nil"/>
              <w:left w:val="nil"/>
              <w:bottom w:val="nil"/>
              <w:right w:val="nil"/>
            </w:tcBorders>
          </w:tcPr>
          <w:p w:rsidR="00537425" w:rsidRPr="009C57B9" w:rsidRDefault="00537425">
            <w:pPr>
              <w:rPr>
                <w:rFonts w:ascii="Tahoma" w:hAnsi="Tahoma" w:cs="Tahoma"/>
                <w:sz w:val="22"/>
                <w:szCs w:val="22"/>
              </w:rPr>
            </w:pPr>
          </w:p>
        </w:tc>
        <w:tc>
          <w:tcPr>
            <w:tcW w:w="339" w:type="dxa"/>
            <w:tcBorders>
              <w:top w:val="nil"/>
              <w:left w:val="nil"/>
              <w:bottom w:val="nil"/>
              <w:right w:val="nil"/>
            </w:tcBorders>
          </w:tcPr>
          <w:p w:rsidR="00537425" w:rsidRPr="009C57B9" w:rsidRDefault="00564C75">
            <w:pPr>
              <w:spacing w:line="220" w:lineRule="exact"/>
              <w:ind w:left="86"/>
              <w:rPr>
                <w:rFonts w:ascii="Tahoma" w:eastAsia="Arial" w:hAnsi="Tahoma" w:cs="Tahoma"/>
                <w:sz w:val="22"/>
                <w:szCs w:val="22"/>
              </w:rPr>
            </w:pPr>
            <w:r w:rsidRPr="009C57B9">
              <w:rPr>
                <w:rFonts w:ascii="Tahoma" w:eastAsia="Arial" w:hAnsi="Tahoma" w:cs="Tahoma"/>
                <w:sz w:val="22"/>
                <w:szCs w:val="22"/>
              </w:rPr>
              <w:t>d.</w:t>
            </w:r>
          </w:p>
        </w:tc>
        <w:tc>
          <w:tcPr>
            <w:tcW w:w="7441" w:type="dxa"/>
            <w:tcBorders>
              <w:top w:val="nil"/>
              <w:left w:val="nil"/>
              <w:bottom w:val="nil"/>
              <w:right w:val="nil"/>
            </w:tcBorders>
          </w:tcPr>
          <w:p w:rsidR="00537425" w:rsidRPr="009C57B9" w:rsidRDefault="00564C75">
            <w:pPr>
              <w:spacing w:line="220" w:lineRule="exact"/>
              <w:ind w:left="87"/>
              <w:rPr>
                <w:rFonts w:ascii="Tahoma" w:eastAsia="Arial" w:hAnsi="Tahoma" w:cs="Tahoma"/>
                <w:sz w:val="22"/>
                <w:szCs w:val="22"/>
              </w:rPr>
            </w:pPr>
            <w:r w:rsidRPr="009C57B9">
              <w:rPr>
                <w:rFonts w:ascii="Tahoma" w:eastAsia="Arial" w:hAnsi="Tahoma" w:cs="Tahoma"/>
                <w:sz w:val="22"/>
                <w:szCs w:val="22"/>
              </w:rPr>
              <w:t>Kewirausahaan</w:t>
            </w:r>
            <w:r w:rsidRPr="009C57B9">
              <w:rPr>
                <w:rFonts w:ascii="Tahoma" w:eastAsia="Arial" w:hAnsi="Tahoma" w:cs="Tahoma"/>
                <w:spacing w:val="-14"/>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4"/>
                <w:sz w:val="22"/>
                <w:szCs w:val="22"/>
              </w:rPr>
              <w:t xml:space="preserve"> </w:t>
            </w:r>
            <w:r w:rsidRPr="009C57B9">
              <w:rPr>
                <w:rFonts w:ascii="Tahoma" w:eastAsia="Arial" w:hAnsi="Tahoma" w:cs="Tahoma"/>
                <w:sz w:val="22"/>
                <w:szCs w:val="22"/>
              </w:rPr>
              <w:t>kemampuan</w:t>
            </w:r>
            <w:r w:rsidRPr="009C57B9">
              <w:rPr>
                <w:rFonts w:ascii="Tahoma" w:eastAsia="Arial" w:hAnsi="Tahoma" w:cs="Tahoma"/>
                <w:spacing w:val="-14"/>
                <w:sz w:val="22"/>
                <w:szCs w:val="22"/>
              </w:rPr>
              <w:t xml:space="preserve"> </w:t>
            </w:r>
            <w:r w:rsidRPr="009C57B9">
              <w:rPr>
                <w:rFonts w:ascii="Tahoma" w:eastAsia="Arial" w:hAnsi="Tahoma" w:cs="Tahoma"/>
                <w:sz w:val="22"/>
                <w:szCs w:val="22"/>
              </w:rPr>
              <w:t>untuk</w:t>
            </w:r>
            <w:r w:rsidRPr="009C57B9">
              <w:rPr>
                <w:rFonts w:ascii="Tahoma" w:eastAsia="Arial" w:hAnsi="Tahoma" w:cs="Tahoma"/>
                <w:spacing w:val="-14"/>
                <w:sz w:val="22"/>
                <w:szCs w:val="22"/>
              </w:rPr>
              <w:t xml:space="preserve"> </w:t>
            </w:r>
            <w:r w:rsidRPr="009C57B9">
              <w:rPr>
                <w:rFonts w:ascii="Tahoma" w:eastAsia="Arial" w:hAnsi="Tahoma" w:cs="Tahoma"/>
                <w:sz w:val="22"/>
                <w:szCs w:val="22"/>
              </w:rPr>
              <w:t>mengatur</w:t>
            </w:r>
            <w:r w:rsidRPr="009C57B9">
              <w:rPr>
                <w:rFonts w:ascii="Tahoma" w:eastAsia="Arial" w:hAnsi="Tahoma" w:cs="Tahoma"/>
                <w:spacing w:val="-14"/>
                <w:sz w:val="22"/>
                <w:szCs w:val="22"/>
              </w:rPr>
              <w:t xml:space="preserve"> </w:t>
            </w:r>
            <w:r w:rsidRPr="009C57B9">
              <w:rPr>
                <w:rFonts w:ascii="Tahoma" w:eastAsia="Arial" w:hAnsi="Tahoma" w:cs="Tahoma"/>
                <w:sz w:val="22"/>
                <w:szCs w:val="22"/>
              </w:rPr>
              <w:t>dan</w:t>
            </w:r>
            <w:r w:rsidRPr="009C57B9">
              <w:rPr>
                <w:rFonts w:ascii="Tahoma" w:eastAsia="Arial" w:hAnsi="Tahoma" w:cs="Tahoma"/>
                <w:spacing w:val="-14"/>
                <w:sz w:val="22"/>
                <w:szCs w:val="22"/>
              </w:rPr>
              <w:t xml:space="preserve"> </w:t>
            </w:r>
            <w:r w:rsidRPr="009C57B9">
              <w:rPr>
                <w:rFonts w:ascii="Tahoma" w:eastAsia="Arial" w:hAnsi="Tahoma" w:cs="Tahoma"/>
                <w:sz w:val="22"/>
                <w:szCs w:val="22"/>
              </w:rPr>
              <w:t>mengkombinasikan</w:t>
            </w:r>
            <w:r w:rsidRPr="009C57B9">
              <w:rPr>
                <w:rFonts w:ascii="Tahoma" w:eastAsia="Arial" w:hAnsi="Tahoma" w:cs="Tahoma"/>
                <w:spacing w:val="-14"/>
                <w:sz w:val="22"/>
                <w:szCs w:val="22"/>
              </w:rPr>
              <w:t xml:space="preserve"> </w:t>
            </w:r>
            <w:r w:rsidRPr="009C57B9">
              <w:rPr>
                <w:rFonts w:ascii="Tahoma" w:eastAsia="Arial" w:hAnsi="Tahoma" w:cs="Tahoma"/>
                <w:sz w:val="22"/>
                <w:szCs w:val="22"/>
              </w:rPr>
              <w:t>faktor-</w:t>
            </w:r>
          </w:p>
          <w:p w:rsidR="00537425" w:rsidRPr="009C57B9" w:rsidRDefault="00564C75">
            <w:pPr>
              <w:spacing w:before="10" w:line="250" w:lineRule="auto"/>
              <w:ind w:left="87" w:right="9"/>
              <w:rPr>
                <w:rFonts w:ascii="Tahoma" w:eastAsia="Arial" w:hAnsi="Tahoma" w:cs="Tahoma"/>
                <w:sz w:val="22"/>
                <w:szCs w:val="22"/>
              </w:rPr>
            </w:pPr>
            <w:r w:rsidRPr="009C57B9">
              <w:rPr>
                <w:rFonts w:ascii="Tahoma" w:eastAsia="Arial" w:hAnsi="Tahoma" w:cs="Tahoma"/>
                <w:spacing w:val="-2"/>
                <w:sz w:val="22"/>
                <w:szCs w:val="22"/>
              </w:rPr>
              <w:t>fakto</w:t>
            </w:r>
            <w:r w:rsidRPr="009C57B9">
              <w:rPr>
                <w:rFonts w:ascii="Tahoma" w:eastAsia="Arial" w:hAnsi="Tahoma" w:cs="Tahoma"/>
                <w:sz w:val="22"/>
                <w:szCs w:val="22"/>
              </w:rPr>
              <w:t>r</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rangk</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meningkatka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kegunaa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baran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ata</w:t>
            </w:r>
            <w:r w:rsidRPr="009C57B9">
              <w:rPr>
                <w:rFonts w:ascii="Tahoma" w:eastAsia="Arial" w:hAnsi="Tahoma" w:cs="Tahoma"/>
                <w:sz w:val="22"/>
                <w:szCs w:val="22"/>
              </w:rPr>
              <w:t>u</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jas</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secar</w:t>
            </w:r>
            <w:r w:rsidRPr="009C57B9">
              <w:rPr>
                <w:rFonts w:ascii="Tahoma" w:eastAsia="Arial" w:hAnsi="Tahoma" w:cs="Tahoma"/>
                <w:sz w:val="22"/>
                <w:szCs w:val="22"/>
              </w:rPr>
              <w:t>a</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 xml:space="preserve">efektif </w:t>
            </w:r>
            <w:r w:rsidRPr="009C57B9">
              <w:rPr>
                <w:rFonts w:ascii="Tahoma" w:eastAsia="Arial" w:hAnsi="Tahoma" w:cs="Tahoma"/>
                <w:sz w:val="22"/>
                <w:szCs w:val="22"/>
              </w:rPr>
              <w:t>dan efisien.</w:t>
            </w:r>
          </w:p>
        </w:tc>
      </w:tr>
      <w:tr w:rsidR="00537425" w:rsidRPr="009C57B9">
        <w:trPr>
          <w:trHeight w:hRule="exact" w:val="2400"/>
        </w:trPr>
        <w:tc>
          <w:tcPr>
            <w:tcW w:w="293"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ind w:left="40"/>
              <w:rPr>
                <w:rFonts w:ascii="Tahoma" w:eastAsia="Arial" w:hAnsi="Tahoma" w:cs="Tahoma"/>
                <w:sz w:val="22"/>
                <w:szCs w:val="22"/>
              </w:rPr>
            </w:pPr>
            <w:r w:rsidRPr="009C57B9">
              <w:rPr>
                <w:rFonts w:ascii="Tahoma" w:eastAsia="Arial" w:hAnsi="Tahoma" w:cs="Tahoma"/>
                <w:sz w:val="22"/>
                <w:szCs w:val="22"/>
              </w:rPr>
              <w:t>3.</w:t>
            </w:r>
          </w:p>
        </w:tc>
        <w:tc>
          <w:tcPr>
            <w:tcW w:w="339"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spacing w:line="500" w:lineRule="auto"/>
              <w:ind w:left="86" w:right="52"/>
              <w:jc w:val="both"/>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8"/>
                <w:sz w:val="22"/>
                <w:szCs w:val="22"/>
              </w:rPr>
              <w:t>b</w:t>
            </w:r>
            <w:r w:rsidRPr="009C57B9">
              <w:rPr>
                <w:rFonts w:ascii="Tahoma" w:eastAsia="Arial" w:hAnsi="Tahoma" w:cs="Tahoma"/>
                <w:sz w:val="22"/>
                <w:szCs w:val="22"/>
              </w:rPr>
              <w:t>. c. d.</w:t>
            </w:r>
          </w:p>
          <w:p w:rsidR="00537425" w:rsidRPr="009C57B9" w:rsidRDefault="00564C75">
            <w:pPr>
              <w:spacing w:before="7"/>
              <w:ind w:left="86" w:right="61"/>
              <w:jc w:val="both"/>
              <w:rPr>
                <w:rFonts w:ascii="Tahoma" w:eastAsia="Arial" w:hAnsi="Tahoma" w:cs="Tahoma"/>
                <w:sz w:val="22"/>
                <w:szCs w:val="22"/>
              </w:rPr>
            </w:pPr>
            <w:r w:rsidRPr="009C57B9">
              <w:rPr>
                <w:rFonts w:ascii="Tahoma" w:eastAsia="Arial" w:hAnsi="Tahoma" w:cs="Tahoma"/>
                <w:spacing w:val="-2"/>
                <w:sz w:val="22"/>
                <w:szCs w:val="22"/>
              </w:rPr>
              <w:t>e.</w:t>
            </w:r>
          </w:p>
        </w:tc>
        <w:tc>
          <w:tcPr>
            <w:tcW w:w="7441"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ind w:left="87"/>
              <w:rPr>
                <w:rFonts w:ascii="Tahoma" w:eastAsia="Arial" w:hAnsi="Tahoma" w:cs="Tahoma"/>
                <w:sz w:val="22"/>
                <w:szCs w:val="22"/>
              </w:rPr>
            </w:pPr>
            <w:r w:rsidRPr="009C57B9">
              <w:rPr>
                <w:rFonts w:ascii="Tahoma" w:eastAsia="Arial" w:hAnsi="Tahoma" w:cs="Tahoma"/>
                <w:sz w:val="22"/>
                <w:szCs w:val="22"/>
              </w:rPr>
              <w:t>Bidang</w:t>
            </w:r>
            <w:r w:rsidRPr="009C57B9">
              <w:rPr>
                <w:rFonts w:ascii="Tahoma" w:eastAsia="Arial" w:hAnsi="Tahoma" w:cs="Tahoma"/>
                <w:spacing w:val="-16"/>
                <w:sz w:val="22"/>
                <w:szCs w:val="22"/>
              </w:rPr>
              <w:t xml:space="preserve"> </w:t>
            </w:r>
            <w:r w:rsidRPr="009C57B9">
              <w:rPr>
                <w:rFonts w:ascii="Tahoma" w:eastAsia="Arial" w:hAnsi="Tahoma" w:cs="Tahoma"/>
                <w:sz w:val="22"/>
                <w:szCs w:val="22"/>
              </w:rPr>
              <w:t>Agraris:</w:t>
            </w:r>
            <w:r w:rsidRPr="009C57B9">
              <w:rPr>
                <w:rFonts w:ascii="Tahoma" w:eastAsia="Arial" w:hAnsi="Tahoma" w:cs="Tahoma"/>
                <w:spacing w:val="-5"/>
                <w:sz w:val="22"/>
                <w:szCs w:val="22"/>
              </w:rPr>
              <w:t xml:space="preserve"> </w:t>
            </w:r>
            <w:r w:rsidRPr="009C57B9">
              <w:rPr>
                <w:rFonts w:ascii="Tahoma" w:eastAsia="Arial" w:hAnsi="Tahoma" w:cs="Tahoma"/>
                <w:sz w:val="22"/>
                <w:szCs w:val="22"/>
              </w:rPr>
              <w:t>yang</w:t>
            </w:r>
            <w:r w:rsidRPr="009C57B9">
              <w:rPr>
                <w:rFonts w:ascii="Tahoma" w:eastAsia="Arial" w:hAnsi="Tahoma" w:cs="Tahoma"/>
                <w:spacing w:val="-5"/>
                <w:sz w:val="22"/>
                <w:szCs w:val="22"/>
              </w:rPr>
              <w:t xml:space="preserve"> </w:t>
            </w:r>
            <w:r w:rsidRPr="009C57B9">
              <w:rPr>
                <w:rFonts w:ascii="Tahoma" w:eastAsia="Arial" w:hAnsi="Tahoma" w:cs="Tahoma"/>
                <w:sz w:val="22"/>
                <w:szCs w:val="22"/>
              </w:rPr>
              <w:t>bergerak</w:t>
            </w:r>
            <w:r w:rsidRPr="009C57B9">
              <w:rPr>
                <w:rFonts w:ascii="Tahoma" w:eastAsia="Arial" w:hAnsi="Tahoma" w:cs="Tahoma"/>
                <w:spacing w:val="-5"/>
                <w:sz w:val="22"/>
                <w:szCs w:val="22"/>
              </w:rPr>
              <w:t xml:space="preserve"> </w:t>
            </w:r>
            <w:r w:rsidRPr="009C57B9">
              <w:rPr>
                <w:rFonts w:ascii="Tahoma" w:eastAsia="Arial" w:hAnsi="Tahoma" w:cs="Tahoma"/>
                <w:sz w:val="22"/>
                <w:szCs w:val="22"/>
              </w:rPr>
              <w:t>dalam</w:t>
            </w:r>
            <w:r w:rsidRPr="009C57B9">
              <w:rPr>
                <w:rFonts w:ascii="Tahoma" w:eastAsia="Arial" w:hAnsi="Tahoma" w:cs="Tahoma"/>
                <w:spacing w:val="-5"/>
                <w:sz w:val="22"/>
                <w:szCs w:val="22"/>
              </w:rPr>
              <w:t xml:space="preserve"> </w:t>
            </w:r>
            <w:r w:rsidRPr="009C57B9">
              <w:rPr>
                <w:rFonts w:ascii="Tahoma" w:eastAsia="Arial" w:hAnsi="Tahoma" w:cs="Tahoma"/>
                <w:sz w:val="22"/>
                <w:szCs w:val="22"/>
              </w:rPr>
              <w:t>pengolahan</w:t>
            </w:r>
            <w:r w:rsidRPr="009C57B9">
              <w:rPr>
                <w:rFonts w:ascii="Tahoma" w:eastAsia="Arial" w:hAnsi="Tahoma" w:cs="Tahoma"/>
                <w:spacing w:val="-5"/>
                <w:sz w:val="22"/>
                <w:szCs w:val="22"/>
              </w:rPr>
              <w:t xml:space="preserve"> </w:t>
            </w:r>
            <w:r w:rsidRPr="009C57B9">
              <w:rPr>
                <w:rFonts w:ascii="Tahoma" w:eastAsia="Arial" w:hAnsi="Tahoma" w:cs="Tahoma"/>
                <w:sz w:val="22"/>
                <w:szCs w:val="22"/>
              </w:rPr>
              <w:t>sumberdaya</w:t>
            </w:r>
            <w:r w:rsidRPr="009C57B9">
              <w:rPr>
                <w:rFonts w:ascii="Tahoma" w:eastAsia="Arial" w:hAnsi="Tahoma" w:cs="Tahoma"/>
                <w:spacing w:val="-5"/>
                <w:sz w:val="22"/>
                <w:szCs w:val="22"/>
              </w:rPr>
              <w:t xml:space="preserve"> </w:t>
            </w:r>
            <w:r w:rsidRPr="009C57B9">
              <w:rPr>
                <w:rFonts w:ascii="Tahoma" w:eastAsia="Arial" w:hAnsi="Tahoma" w:cs="Tahoma"/>
                <w:sz w:val="22"/>
                <w:szCs w:val="22"/>
              </w:rPr>
              <w:t>alam.</w:t>
            </w:r>
            <w:r w:rsidRPr="009C57B9">
              <w:rPr>
                <w:rFonts w:ascii="Tahoma" w:eastAsia="Arial" w:hAnsi="Tahoma" w:cs="Tahoma"/>
                <w:spacing w:val="-5"/>
                <w:sz w:val="22"/>
                <w:szCs w:val="22"/>
              </w:rPr>
              <w:t xml:space="preserve"> </w:t>
            </w:r>
            <w:r w:rsidRPr="009C57B9">
              <w:rPr>
                <w:rFonts w:ascii="Tahoma" w:eastAsia="Arial" w:hAnsi="Tahoma" w:cs="Tahoma"/>
                <w:sz w:val="22"/>
                <w:szCs w:val="22"/>
              </w:rPr>
              <w:t>Contoh:</w:t>
            </w:r>
          </w:p>
          <w:p w:rsidR="00537425" w:rsidRPr="009C57B9" w:rsidRDefault="00564C75">
            <w:pPr>
              <w:spacing w:before="10"/>
              <w:ind w:left="87"/>
              <w:rPr>
                <w:rFonts w:ascii="Tahoma" w:eastAsia="Arial" w:hAnsi="Tahoma" w:cs="Tahoma"/>
                <w:sz w:val="22"/>
                <w:szCs w:val="22"/>
              </w:rPr>
            </w:pPr>
            <w:r w:rsidRPr="009C57B9">
              <w:rPr>
                <w:rFonts w:ascii="Tahoma" w:eastAsia="Arial" w:hAnsi="Tahoma" w:cs="Tahoma"/>
                <w:sz w:val="22"/>
                <w:szCs w:val="22"/>
              </w:rPr>
              <w:t>pertanian,</w:t>
            </w:r>
            <w:r w:rsidRPr="009C57B9">
              <w:rPr>
                <w:rFonts w:ascii="Tahoma" w:eastAsia="Arial" w:hAnsi="Tahoma" w:cs="Tahoma"/>
                <w:spacing w:val="3"/>
                <w:sz w:val="22"/>
                <w:szCs w:val="22"/>
              </w:rPr>
              <w:t xml:space="preserve"> </w:t>
            </w:r>
            <w:r w:rsidRPr="009C57B9">
              <w:rPr>
                <w:rFonts w:ascii="Tahoma" w:eastAsia="Arial" w:hAnsi="Tahoma" w:cs="Tahoma"/>
                <w:sz w:val="22"/>
                <w:szCs w:val="22"/>
              </w:rPr>
              <w:t>perikanan,</w:t>
            </w:r>
            <w:r w:rsidRPr="009C57B9">
              <w:rPr>
                <w:rFonts w:ascii="Tahoma" w:eastAsia="Arial" w:hAnsi="Tahoma" w:cs="Tahoma"/>
                <w:spacing w:val="3"/>
                <w:sz w:val="22"/>
                <w:szCs w:val="22"/>
              </w:rPr>
              <w:t xml:space="preserve"> </w:t>
            </w:r>
            <w:r w:rsidRPr="009C57B9">
              <w:rPr>
                <w:rFonts w:ascii="Tahoma" w:eastAsia="Arial" w:hAnsi="Tahoma" w:cs="Tahoma"/>
                <w:sz w:val="22"/>
                <w:szCs w:val="22"/>
              </w:rPr>
              <w:t>perkebunan,</w:t>
            </w:r>
            <w:r w:rsidRPr="009C57B9">
              <w:rPr>
                <w:rFonts w:ascii="Tahoma" w:eastAsia="Arial" w:hAnsi="Tahoma" w:cs="Tahoma"/>
                <w:spacing w:val="3"/>
                <w:sz w:val="22"/>
                <w:szCs w:val="22"/>
              </w:rPr>
              <w:t xml:space="preserve"> </w:t>
            </w:r>
            <w:r w:rsidRPr="009C57B9">
              <w:rPr>
                <w:rFonts w:ascii="Tahoma" w:eastAsia="Arial" w:hAnsi="Tahoma" w:cs="Tahoma"/>
                <w:sz w:val="22"/>
                <w:szCs w:val="22"/>
              </w:rPr>
              <w:t>peternakan.</w:t>
            </w:r>
          </w:p>
          <w:p w:rsidR="00537425" w:rsidRPr="009C57B9" w:rsidRDefault="00564C75">
            <w:pPr>
              <w:spacing w:before="10"/>
              <w:ind w:left="87"/>
              <w:rPr>
                <w:rFonts w:ascii="Tahoma" w:eastAsia="Arial" w:hAnsi="Tahoma" w:cs="Tahoma"/>
                <w:sz w:val="22"/>
                <w:szCs w:val="22"/>
              </w:rPr>
            </w:pPr>
            <w:r w:rsidRPr="009C57B9">
              <w:rPr>
                <w:rFonts w:ascii="Tahoma" w:eastAsia="Arial" w:hAnsi="Tahoma" w:cs="Tahoma"/>
                <w:sz w:val="22"/>
                <w:szCs w:val="22"/>
              </w:rPr>
              <w:t>Bidang</w:t>
            </w:r>
            <w:r w:rsidRPr="009C57B9">
              <w:rPr>
                <w:rFonts w:ascii="Tahoma" w:eastAsia="Arial" w:hAnsi="Tahoma" w:cs="Tahoma"/>
                <w:spacing w:val="13"/>
                <w:sz w:val="22"/>
                <w:szCs w:val="22"/>
              </w:rPr>
              <w:t xml:space="preserve"> </w:t>
            </w:r>
            <w:r w:rsidRPr="009C57B9">
              <w:rPr>
                <w:rFonts w:ascii="Tahoma" w:eastAsia="Arial" w:hAnsi="Tahoma" w:cs="Tahoma"/>
                <w:sz w:val="22"/>
                <w:szCs w:val="22"/>
              </w:rPr>
              <w:t>Ekstraktif:</w:t>
            </w:r>
            <w:r w:rsidRPr="009C57B9">
              <w:rPr>
                <w:rFonts w:ascii="Tahoma" w:eastAsia="Arial" w:hAnsi="Tahoma" w:cs="Tahoma"/>
                <w:spacing w:val="13"/>
                <w:sz w:val="22"/>
                <w:szCs w:val="22"/>
              </w:rPr>
              <w:t xml:space="preserve"> </w:t>
            </w:r>
            <w:r w:rsidRPr="009C57B9">
              <w:rPr>
                <w:rFonts w:ascii="Tahoma" w:eastAsia="Arial" w:hAnsi="Tahoma" w:cs="Tahoma"/>
                <w:sz w:val="22"/>
                <w:szCs w:val="22"/>
              </w:rPr>
              <w:t>yang</w:t>
            </w:r>
            <w:r w:rsidRPr="009C57B9">
              <w:rPr>
                <w:rFonts w:ascii="Tahoma" w:eastAsia="Arial" w:hAnsi="Tahoma" w:cs="Tahoma"/>
                <w:spacing w:val="13"/>
                <w:sz w:val="22"/>
                <w:szCs w:val="22"/>
              </w:rPr>
              <w:t xml:space="preserve"> </w:t>
            </w:r>
            <w:r w:rsidRPr="009C57B9">
              <w:rPr>
                <w:rFonts w:ascii="Tahoma" w:eastAsia="Arial" w:hAnsi="Tahoma" w:cs="Tahoma"/>
                <w:sz w:val="22"/>
                <w:szCs w:val="22"/>
              </w:rPr>
              <w:t>bergerak</w:t>
            </w:r>
            <w:r w:rsidRPr="009C57B9">
              <w:rPr>
                <w:rFonts w:ascii="Tahoma" w:eastAsia="Arial" w:hAnsi="Tahoma" w:cs="Tahoma"/>
                <w:spacing w:val="13"/>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3"/>
                <w:sz w:val="22"/>
                <w:szCs w:val="22"/>
              </w:rPr>
              <w:t xml:space="preserve"> </w:t>
            </w:r>
            <w:r w:rsidRPr="009C57B9">
              <w:rPr>
                <w:rFonts w:ascii="Tahoma" w:eastAsia="Arial" w:hAnsi="Tahoma" w:cs="Tahoma"/>
                <w:sz w:val="22"/>
                <w:szCs w:val="22"/>
              </w:rPr>
              <w:t>pengumpulan</w:t>
            </w:r>
            <w:r w:rsidRPr="009C57B9">
              <w:rPr>
                <w:rFonts w:ascii="Tahoma" w:eastAsia="Arial" w:hAnsi="Tahoma" w:cs="Tahoma"/>
                <w:spacing w:val="13"/>
                <w:sz w:val="22"/>
                <w:szCs w:val="22"/>
              </w:rPr>
              <w:t xml:space="preserve"> </w:t>
            </w:r>
            <w:r w:rsidRPr="009C57B9">
              <w:rPr>
                <w:rFonts w:ascii="Tahoma" w:eastAsia="Arial" w:hAnsi="Tahoma" w:cs="Tahoma"/>
                <w:sz w:val="22"/>
                <w:szCs w:val="22"/>
              </w:rPr>
              <w:t>sumberdaya</w:t>
            </w:r>
            <w:r w:rsidRPr="009C57B9">
              <w:rPr>
                <w:rFonts w:ascii="Tahoma" w:eastAsia="Arial" w:hAnsi="Tahoma" w:cs="Tahoma"/>
                <w:spacing w:val="13"/>
                <w:sz w:val="22"/>
                <w:szCs w:val="22"/>
              </w:rPr>
              <w:t xml:space="preserve"> </w:t>
            </w:r>
            <w:r w:rsidRPr="009C57B9">
              <w:rPr>
                <w:rFonts w:ascii="Tahoma" w:eastAsia="Arial" w:hAnsi="Tahoma" w:cs="Tahoma"/>
                <w:sz w:val="22"/>
                <w:szCs w:val="22"/>
              </w:rPr>
              <w:t>alam.</w:t>
            </w:r>
            <w:r w:rsidRPr="009C57B9">
              <w:rPr>
                <w:rFonts w:ascii="Tahoma" w:eastAsia="Arial" w:hAnsi="Tahoma" w:cs="Tahoma"/>
                <w:spacing w:val="13"/>
                <w:sz w:val="22"/>
                <w:szCs w:val="22"/>
              </w:rPr>
              <w:t xml:space="preserve"> </w:t>
            </w:r>
            <w:r w:rsidRPr="009C57B9">
              <w:rPr>
                <w:rFonts w:ascii="Tahoma" w:eastAsia="Arial" w:hAnsi="Tahoma" w:cs="Tahoma"/>
                <w:sz w:val="22"/>
                <w:szCs w:val="22"/>
              </w:rPr>
              <w:t>Contoh:</w:t>
            </w:r>
          </w:p>
          <w:p w:rsidR="00537425" w:rsidRPr="009C57B9" w:rsidRDefault="00564C75">
            <w:pPr>
              <w:spacing w:before="10"/>
              <w:ind w:left="87"/>
              <w:rPr>
                <w:rFonts w:ascii="Tahoma" w:eastAsia="Arial" w:hAnsi="Tahoma" w:cs="Tahoma"/>
                <w:sz w:val="22"/>
                <w:szCs w:val="22"/>
              </w:rPr>
            </w:pPr>
            <w:r w:rsidRPr="009C57B9">
              <w:rPr>
                <w:rFonts w:ascii="Tahoma" w:eastAsia="Arial" w:hAnsi="Tahoma" w:cs="Tahoma"/>
                <w:sz w:val="22"/>
                <w:szCs w:val="22"/>
              </w:rPr>
              <w:t>pertambangan,</w:t>
            </w:r>
            <w:r w:rsidRPr="009C57B9">
              <w:rPr>
                <w:rFonts w:ascii="Tahoma" w:eastAsia="Arial" w:hAnsi="Tahoma" w:cs="Tahoma"/>
                <w:spacing w:val="3"/>
                <w:sz w:val="22"/>
                <w:szCs w:val="22"/>
              </w:rPr>
              <w:t xml:space="preserve"> </w:t>
            </w:r>
            <w:r w:rsidRPr="009C57B9">
              <w:rPr>
                <w:rFonts w:ascii="Tahoma" w:eastAsia="Arial" w:hAnsi="Tahoma" w:cs="Tahoma"/>
                <w:sz w:val="22"/>
                <w:szCs w:val="22"/>
              </w:rPr>
              <w:t>kehutanan.</w:t>
            </w:r>
          </w:p>
          <w:p w:rsidR="00537425" w:rsidRPr="009C57B9" w:rsidRDefault="00564C75">
            <w:pPr>
              <w:spacing w:before="10" w:line="250" w:lineRule="auto"/>
              <w:ind w:left="87" w:right="6"/>
              <w:rPr>
                <w:rFonts w:ascii="Tahoma" w:eastAsia="Arial" w:hAnsi="Tahoma" w:cs="Tahoma"/>
                <w:sz w:val="22"/>
                <w:szCs w:val="22"/>
              </w:rPr>
            </w:pPr>
            <w:r w:rsidRPr="009C57B9">
              <w:rPr>
                <w:rFonts w:ascii="Tahoma" w:eastAsia="Arial" w:hAnsi="Tahoma" w:cs="Tahoma"/>
                <w:sz w:val="22"/>
                <w:szCs w:val="22"/>
              </w:rPr>
              <w:t>Bidang</w:t>
            </w:r>
            <w:r w:rsidRPr="009C57B9">
              <w:rPr>
                <w:rFonts w:ascii="Tahoma" w:eastAsia="Arial" w:hAnsi="Tahoma" w:cs="Tahoma"/>
                <w:spacing w:val="-13"/>
                <w:sz w:val="22"/>
                <w:szCs w:val="22"/>
              </w:rPr>
              <w:t xml:space="preserve"> </w:t>
            </w:r>
            <w:r w:rsidRPr="009C57B9">
              <w:rPr>
                <w:rFonts w:ascii="Tahoma" w:eastAsia="Arial" w:hAnsi="Tahoma" w:cs="Tahoma"/>
                <w:sz w:val="22"/>
                <w:szCs w:val="22"/>
              </w:rPr>
              <w:t>Industri:</w:t>
            </w:r>
            <w:r w:rsidRPr="009C57B9">
              <w:rPr>
                <w:rFonts w:ascii="Tahoma" w:eastAsia="Arial" w:hAnsi="Tahoma" w:cs="Tahoma"/>
                <w:spacing w:val="-13"/>
                <w:sz w:val="22"/>
                <w:szCs w:val="22"/>
              </w:rPr>
              <w:t xml:space="preserve"> </w:t>
            </w:r>
            <w:r w:rsidRPr="009C57B9">
              <w:rPr>
                <w:rFonts w:ascii="Tahoma" w:eastAsia="Arial" w:hAnsi="Tahoma" w:cs="Tahoma"/>
                <w:sz w:val="22"/>
                <w:szCs w:val="22"/>
              </w:rPr>
              <w:t>yang</w:t>
            </w:r>
            <w:r w:rsidRPr="009C57B9">
              <w:rPr>
                <w:rFonts w:ascii="Tahoma" w:eastAsia="Arial" w:hAnsi="Tahoma" w:cs="Tahoma"/>
                <w:spacing w:val="-13"/>
                <w:sz w:val="22"/>
                <w:szCs w:val="22"/>
              </w:rPr>
              <w:t xml:space="preserve"> </w:t>
            </w:r>
            <w:r w:rsidRPr="009C57B9">
              <w:rPr>
                <w:rFonts w:ascii="Tahoma" w:eastAsia="Arial" w:hAnsi="Tahoma" w:cs="Tahoma"/>
                <w:sz w:val="22"/>
                <w:szCs w:val="22"/>
              </w:rPr>
              <w:t>bergerak</w:t>
            </w:r>
            <w:r w:rsidRPr="009C57B9">
              <w:rPr>
                <w:rFonts w:ascii="Tahoma" w:eastAsia="Arial" w:hAnsi="Tahoma" w:cs="Tahoma"/>
                <w:spacing w:val="-13"/>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3"/>
                <w:sz w:val="22"/>
                <w:szCs w:val="22"/>
              </w:rPr>
              <w:t xml:space="preserve"> </w:t>
            </w:r>
            <w:r w:rsidRPr="009C57B9">
              <w:rPr>
                <w:rFonts w:ascii="Tahoma" w:eastAsia="Arial" w:hAnsi="Tahoma" w:cs="Tahoma"/>
                <w:sz w:val="22"/>
                <w:szCs w:val="22"/>
              </w:rPr>
              <w:t>mengolah</w:t>
            </w:r>
            <w:r w:rsidRPr="009C57B9">
              <w:rPr>
                <w:rFonts w:ascii="Tahoma" w:eastAsia="Arial" w:hAnsi="Tahoma" w:cs="Tahoma"/>
                <w:spacing w:val="-13"/>
                <w:sz w:val="22"/>
                <w:szCs w:val="22"/>
              </w:rPr>
              <w:t xml:space="preserve"> </w:t>
            </w:r>
            <w:r w:rsidRPr="009C57B9">
              <w:rPr>
                <w:rFonts w:ascii="Tahoma" w:eastAsia="Arial" w:hAnsi="Tahoma" w:cs="Tahoma"/>
                <w:sz w:val="22"/>
                <w:szCs w:val="22"/>
              </w:rPr>
              <w:t>bahan</w:t>
            </w:r>
            <w:r w:rsidRPr="009C57B9">
              <w:rPr>
                <w:rFonts w:ascii="Tahoma" w:eastAsia="Arial" w:hAnsi="Tahoma" w:cs="Tahoma"/>
                <w:spacing w:val="-13"/>
                <w:sz w:val="22"/>
                <w:szCs w:val="22"/>
              </w:rPr>
              <w:t xml:space="preserve"> </w:t>
            </w:r>
            <w:r w:rsidRPr="009C57B9">
              <w:rPr>
                <w:rFonts w:ascii="Tahoma" w:eastAsia="Arial" w:hAnsi="Tahoma" w:cs="Tahoma"/>
                <w:sz w:val="22"/>
                <w:szCs w:val="22"/>
              </w:rPr>
              <w:t>mentah</w:t>
            </w:r>
            <w:r w:rsidRPr="009C57B9">
              <w:rPr>
                <w:rFonts w:ascii="Tahoma" w:eastAsia="Arial" w:hAnsi="Tahoma" w:cs="Tahoma"/>
                <w:spacing w:val="-13"/>
                <w:sz w:val="22"/>
                <w:szCs w:val="22"/>
              </w:rPr>
              <w:t xml:space="preserve"> </w:t>
            </w:r>
            <w:r w:rsidRPr="009C57B9">
              <w:rPr>
                <w:rFonts w:ascii="Tahoma" w:eastAsia="Arial" w:hAnsi="Tahoma" w:cs="Tahoma"/>
                <w:sz w:val="22"/>
                <w:szCs w:val="22"/>
              </w:rPr>
              <w:t>menjadi</w:t>
            </w:r>
            <w:r w:rsidRPr="009C57B9">
              <w:rPr>
                <w:rFonts w:ascii="Tahoma" w:eastAsia="Arial" w:hAnsi="Tahoma" w:cs="Tahoma"/>
                <w:spacing w:val="-13"/>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3"/>
                <w:sz w:val="22"/>
                <w:szCs w:val="22"/>
              </w:rPr>
              <w:t xml:space="preserve"> </w:t>
            </w:r>
            <w:r w:rsidRPr="009C57B9">
              <w:rPr>
                <w:rFonts w:ascii="Tahoma" w:eastAsia="Arial" w:hAnsi="Tahoma" w:cs="Tahoma"/>
                <w:sz w:val="22"/>
                <w:szCs w:val="22"/>
              </w:rPr>
              <w:t>jadi. Contoh:</w:t>
            </w:r>
            <w:r w:rsidRPr="009C57B9">
              <w:rPr>
                <w:rFonts w:ascii="Tahoma" w:eastAsia="Arial" w:hAnsi="Tahoma" w:cs="Tahoma"/>
                <w:spacing w:val="-4"/>
                <w:sz w:val="22"/>
                <w:szCs w:val="22"/>
              </w:rPr>
              <w:t xml:space="preserve"> </w:t>
            </w:r>
            <w:r w:rsidRPr="009C57B9">
              <w:rPr>
                <w:rFonts w:ascii="Tahoma" w:eastAsia="Arial" w:hAnsi="Tahoma" w:cs="Tahoma"/>
                <w:sz w:val="22"/>
                <w:szCs w:val="22"/>
              </w:rPr>
              <w:t>industri</w:t>
            </w:r>
            <w:r w:rsidRPr="009C57B9">
              <w:rPr>
                <w:rFonts w:ascii="Tahoma" w:eastAsia="Arial" w:hAnsi="Tahoma" w:cs="Tahoma"/>
                <w:spacing w:val="-4"/>
                <w:sz w:val="22"/>
                <w:szCs w:val="22"/>
              </w:rPr>
              <w:t xml:space="preserve"> </w:t>
            </w:r>
            <w:r w:rsidRPr="009C57B9">
              <w:rPr>
                <w:rFonts w:ascii="Tahoma" w:eastAsia="Arial" w:hAnsi="Tahoma" w:cs="Tahoma"/>
                <w:sz w:val="22"/>
                <w:szCs w:val="22"/>
              </w:rPr>
              <w:t>tekstil.</w:t>
            </w:r>
          </w:p>
          <w:p w:rsidR="00537425" w:rsidRPr="009C57B9" w:rsidRDefault="00564C75">
            <w:pPr>
              <w:ind w:left="87"/>
              <w:rPr>
                <w:rFonts w:ascii="Tahoma" w:eastAsia="Arial" w:hAnsi="Tahoma" w:cs="Tahoma"/>
                <w:sz w:val="22"/>
                <w:szCs w:val="22"/>
              </w:rPr>
            </w:pPr>
            <w:r w:rsidRPr="009C57B9">
              <w:rPr>
                <w:rFonts w:ascii="Tahoma" w:eastAsia="Arial" w:hAnsi="Tahoma" w:cs="Tahoma"/>
                <w:spacing w:val="-3"/>
                <w:sz w:val="22"/>
                <w:szCs w:val="22"/>
              </w:rPr>
              <w:t>Bidan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Perdagangan</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bergera</w:t>
            </w:r>
            <w:r w:rsidRPr="009C57B9">
              <w:rPr>
                <w:rFonts w:ascii="Tahoma" w:eastAsia="Arial" w:hAnsi="Tahoma" w:cs="Tahoma"/>
                <w:sz w:val="22"/>
                <w:szCs w:val="22"/>
              </w:rPr>
              <w:t>k</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dala</w:t>
            </w:r>
            <w:r w:rsidRPr="009C57B9">
              <w:rPr>
                <w:rFonts w:ascii="Tahoma" w:eastAsia="Arial" w:hAnsi="Tahoma" w:cs="Tahoma"/>
                <w:sz w:val="22"/>
                <w:szCs w:val="22"/>
              </w:rPr>
              <w:t>m</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pembelia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penjuala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barang</w:t>
            </w:r>
            <w:r w:rsidRPr="009C57B9">
              <w:rPr>
                <w:rFonts w:ascii="Tahoma" w:eastAsia="Arial" w:hAnsi="Tahoma" w:cs="Tahoma"/>
                <w:sz w:val="22"/>
                <w:szCs w:val="22"/>
              </w:rPr>
              <w:t>.</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Contoh:</w:t>
            </w:r>
          </w:p>
          <w:p w:rsidR="00537425" w:rsidRPr="009C57B9" w:rsidRDefault="00564C75">
            <w:pPr>
              <w:spacing w:before="10"/>
              <w:ind w:left="87"/>
              <w:rPr>
                <w:rFonts w:ascii="Tahoma" w:eastAsia="Arial" w:hAnsi="Tahoma" w:cs="Tahoma"/>
                <w:sz w:val="22"/>
                <w:szCs w:val="22"/>
              </w:rPr>
            </w:pPr>
            <w:r w:rsidRPr="009C57B9">
              <w:rPr>
                <w:rFonts w:ascii="Tahoma" w:eastAsia="Arial" w:hAnsi="Tahoma" w:cs="Tahoma"/>
                <w:spacing w:val="-1"/>
                <w:sz w:val="22"/>
                <w:szCs w:val="22"/>
              </w:rPr>
              <w:t>toko</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swalayan.</w:t>
            </w:r>
          </w:p>
          <w:p w:rsidR="00537425" w:rsidRPr="009C57B9" w:rsidRDefault="00564C75">
            <w:pPr>
              <w:spacing w:before="10"/>
              <w:ind w:left="88"/>
              <w:rPr>
                <w:rFonts w:ascii="Tahoma" w:eastAsia="Arial" w:hAnsi="Tahoma" w:cs="Tahoma"/>
                <w:sz w:val="22"/>
                <w:szCs w:val="22"/>
              </w:rPr>
            </w:pPr>
            <w:r w:rsidRPr="009C57B9">
              <w:rPr>
                <w:rFonts w:ascii="Tahoma" w:eastAsia="Arial" w:hAnsi="Tahoma" w:cs="Tahoma"/>
                <w:spacing w:val="-2"/>
                <w:sz w:val="22"/>
                <w:szCs w:val="22"/>
              </w:rPr>
              <w:t>Bidan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Jasa</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bergera</w:t>
            </w:r>
            <w:r w:rsidRPr="009C57B9">
              <w:rPr>
                <w:rFonts w:ascii="Tahoma" w:eastAsia="Arial" w:hAnsi="Tahoma" w:cs="Tahoma"/>
                <w:sz w:val="22"/>
                <w:szCs w:val="22"/>
              </w:rPr>
              <w:t>k</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dala</w:t>
            </w:r>
            <w:r w:rsidRPr="009C57B9">
              <w:rPr>
                <w:rFonts w:ascii="Tahoma" w:eastAsia="Arial" w:hAnsi="Tahoma" w:cs="Tahoma"/>
                <w:sz w:val="22"/>
                <w:szCs w:val="22"/>
              </w:rPr>
              <w:t>m</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pelayana</w:t>
            </w:r>
            <w:r w:rsidRPr="009C57B9">
              <w:rPr>
                <w:rFonts w:ascii="Tahoma" w:eastAsia="Arial" w:hAnsi="Tahoma" w:cs="Tahoma"/>
                <w:sz w:val="22"/>
                <w:szCs w:val="22"/>
              </w:rPr>
              <w:t>n</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(service)</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Contoh</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perbankan</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spacing w:val="-2"/>
                <w:sz w:val="22"/>
                <w:szCs w:val="22"/>
              </w:rPr>
              <w:t>asuransi.</w:t>
            </w:r>
          </w:p>
        </w:tc>
      </w:tr>
      <w:tr w:rsidR="00537425" w:rsidRPr="009C57B9">
        <w:trPr>
          <w:trHeight w:hRule="exact" w:val="1640"/>
        </w:trPr>
        <w:tc>
          <w:tcPr>
            <w:tcW w:w="293"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ind w:left="40"/>
              <w:rPr>
                <w:rFonts w:ascii="Tahoma" w:eastAsia="Arial" w:hAnsi="Tahoma" w:cs="Tahoma"/>
                <w:sz w:val="22"/>
                <w:szCs w:val="22"/>
              </w:rPr>
            </w:pPr>
            <w:r w:rsidRPr="009C57B9">
              <w:rPr>
                <w:rFonts w:ascii="Tahoma" w:eastAsia="Arial" w:hAnsi="Tahoma" w:cs="Tahoma"/>
                <w:sz w:val="22"/>
                <w:szCs w:val="22"/>
              </w:rPr>
              <w:t>4.</w:t>
            </w:r>
          </w:p>
        </w:tc>
        <w:tc>
          <w:tcPr>
            <w:tcW w:w="339"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spacing w:line="500" w:lineRule="auto"/>
              <w:ind w:left="86" w:right="52"/>
              <w:jc w:val="both"/>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
                <w:sz w:val="22"/>
                <w:szCs w:val="22"/>
              </w:rPr>
              <w:t>c.</w:t>
            </w:r>
          </w:p>
        </w:tc>
        <w:tc>
          <w:tcPr>
            <w:tcW w:w="7441" w:type="dxa"/>
            <w:tcBorders>
              <w:top w:val="nil"/>
              <w:left w:val="nil"/>
              <w:bottom w:val="nil"/>
              <w:right w:val="nil"/>
            </w:tcBorders>
          </w:tcPr>
          <w:p w:rsidR="00537425" w:rsidRPr="009C57B9" w:rsidRDefault="00537425">
            <w:pPr>
              <w:spacing w:before="4" w:line="100" w:lineRule="exact"/>
              <w:rPr>
                <w:rFonts w:ascii="Tahoma" w:hAnsi="Tahoma" w:cs="Tahoma"/>
                <w:sz w:val="22"/>
                <w:szCs w:val="22"/>
              </w:rPr>
            </w:pPr>
          </w:p>
          <w:p w:rsidR="00537425" w:rsidRPr="009C57B9" w:rsidRDefault="00564C75">
            <w:pPr>
              <w:spacing w:line="250" w:lineRule="auto"/>
              <w:ind w:left="87" w:right="8"/>
              <w:rPr>
                <w:rFonts w:ascii="Tahoma" w:eastAsia="Arial" w:hAnsi="Tahoma" w:cs="Tahoma"/>
                <w:sz w:val="22"/>
                <w:szCs w:val="22"/>
              </w:rPr>
            </w:pPr>
            <w:r w:rsidRPr="009C57B9">
              <w:rPr>
                <w:rFonts w:ascii="Tahoma" w:eastAsia="Arial" w:hAnsi="Tahoma" w:cs="Tahoma"/>
                <w:spacing w:val="-7"/>
                <w:sz w:val="22"/>
                <w:szCs w:val="22"/>
              </w:rPr>
              <w:t>T</w:t>
            </w:r>
            <w:r w:rsidRPr="009C57B9">
              <w:rPr>
                <w:rFonts w:ascii="Tahoma" w:eastAsia="Arial" w:hAnsi="Tahoma" w:cs="Tahoma"/>
                <w:spacing w:val="-1"/>
                <w:sz w:val="22"/>
                <w:szCs w:val="22"/>
              </w:rPr>
              <w:t>ingka</w:t>
            </w:r>
            <w:r w:rsidRPr="009C57B9">
              <w:rPr>
                <w:rFonts w:ascii="Tahoma" w:eastAsia="Arial" w:hAnsi="Tahoma" w:cs="Tahoma"/>
                <w:sz w:val="22"/>
                <w:szCs w:val="22"/>
              </w:rPr>
              <w:t>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prime</w:t>
            </w:r>
            <w:r w:rsidRPr="009C57B9">
              <w:rPr>
                <w:rFonts w:ascii="Tahoma" w:eastAsia="Arial" w:hAnsi="Tahoma" w:cs="Tahoma"/>
                <w:spacing w:val="-14"/>
                <w:sz w:val="22"/>
                <w:szCs w:val="22"/>
              </w:rPr>
              <w:t>r</w:t>
            </w:r>
            <w:r w:rsidRPr="009C57B9">
              <w:rPr>
                <w:rFonts w:ascii="Tahoma" w:eastAsia="Arial" w:hAnsi="Tahoma" w:cs="Tahoma"/>
                <w:sz w:val="22"/>
                <w:szCs w:val="22"/>
              </w:rPr>
              <w:t>,</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yait</w:t>
            </w:r>
            <w:r w:rsidRPr="009C57B9">
              <w:rPr>
                <w:rFonts w:ascii="Tahoma" w:eastAsia="Arial" w:hAnsi="Tahoma" w:cs="Tahoma"/>
                <w:sz w:val="22"/>
                <w:szCs w:val="22"/>
              </w:rPr>
              <w:t>u</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bidan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sifatny</w:t>
            </w:r>
            <w:r w:rsidRPr="009C57B9">
              <w:rPr>
                <w:rFonts w:ascii="Tahoma" w:eastAsia="Arial" w:hAnsi="Tahoma" w:cs="Tahoma"/>
                <w:sz w:val="22"/>
                <w:szCs w:val="22"/>
              </w:rPr>
              <w:t>a</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menyediaka</w:t>
            </w:r>
            <w:r w:rsidRPr="009C57B9">
              <w:rPr>
                <w:rFonts w:ascii="Tahoma" w:eastAsia="Arial" w:hAnsi="Tahoma" w:cs="Tahoma"/>
                <w:sz w:val="22"/>
                <w:szCs w:val="22"/>
              </w:rPr>
              <w:t>n</w:t>
            </w:r>
            <w:r w:rsidRPr="009C57B9">
              <w:rPr>
                <w:rFonts w:ascii="Tahoma" w:eastAsia="Arial" w:hAnsi="Tahoma" w:cs="Tahoma"/>
                <w:spacing w:val="-16"/>
                <w:sz w:val="22"/>
                <w:szCs w:val="22"/>
              </w:rPr>
              <w:t xml:space="preserve"> </w:t>
            </w:r>
            <w:r w:rsidRPr="009C57B9">
              <w:rPr>
                <w:rFonts w:ascii="Tahoma" w:eastAsia="Arial" w:hAnsi="Tahoma" w:cs="Tahoma"/>
                <w:spacing w:val="-1"/>
                <w:sz w:val="22"/>
                <w:szCs w:val="22"/>
              </w:rPr>
              <w:t xml:space="preserve">kebutuhan </w:t>
            </w:r>
            <w:r w:rsidRPr="009C57B9">
              <w:rPr>
                <w:rFonts w:ascii="Tahoma" w:eastAsia="Arial" w:hAnsi="Tahoma" w:cs="Tahoma"/>
                <w:sz w:val="22"/>
                <w:szCs w:val="22"/>
              </w:rPr>
              <w:t>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baku,</w:t>
            </w:r>
            <w:r w:rsidRPr="009C57B9">
              <w:rPr>
                <w:rFonts w:ascii="Tahoma" w:eastAsia="Arial" w:hAnsi="Tahoma" w:cs="Tahoma"/>
                <w:spacing w:val="-1"/>
                <w:sz w:val="22"/>
                <w:szCs w:val="22"/>
              </w:rPr>
              <w:t xml:space="preserve"> </w:t>
            </w:r>
            <w:r w:rsidRPr="009C57B9">
              <w:rPr>
                <w:rFonts w:ascii="Tahoma" w:eastAsia="Arial" w:hAnsi="Tahoma" w:cs="Tahoma"/>
                <w:sz w:val="22"/>
                <w:szCs w:val="22"/>
              </w:rPr>
              <w:t>termasuk</w:t>
            </w:r>
            <w:r w:rsidRPr="009C57B9">
              <w:rPr>
                <w:rFonts w:ascii="Tahoma" w:eastAsia="Arial" w:hAnsi="Tahoma" w:cs="Tahoma"/>
                <w:spacing w:val="-1"/>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1"/>
                <w:sz w:val="22"/>
                <w:szCs w:val="22"/>
              </w:rPr>
              <w:t xml:space="preserve"> </w:t>
            </w:r>
            <w:r w:rsidRPr="009C57B9">
              <w:rPr>
                <w:rFonts w:ascii="Tahoma" w:eastAsia="Arial" w:hAnsi="Tahoma" w:cs="Tahoma"/>
                <w:sz w:val="22"/>
                <w:szCs w:val="22"/>
              </w:rPr>
              <w:t>agraris</w:t>
            </w:r>
            <w:r w:rsidRPr="009C57B9">
              <w:rPr>
                <w:rFonts w:ascii="Tahoma" w:eastAsia="Arial" w:hAnsi="Tahoma" w:cs="Tahoma"/>
                <w:spacing w:val="-1"/>
                <w:sz w:val="22"/>
                <w:szCs w:val="22"/>
              </w:rPr>
              <w:t xml:space="preserve"> </w:t>
            </w:r>
            <w:r w:rsidRPr="009C57B9">
              <w:rPr>
                <w:rFonts w:ascii="Tahoma" w:eastAsia="Arial" w:hAnsi="Tahoma" w:cs="Tahoma"/>
                <w:sz w:val="22"/>
                <w:szCs w:val="22"/>
              </w:rPr>
              <w:t>dan</w:t>
            </w:r>
            <w:r w:rsidRPr="009C57B9">
              <w:rPr>
                <w:rFonts w:ascii="Tahoma" w:eastAsia="Arial" w:hAnsi="Tahoma" w:cs="Tahoma"/>
                <w:spacing w:val="-1"/>
                <w:sz w:val="22"/>
                <w:szCs w:val="22"/>
              </w:rPr>
              <w:t xml:space="preserve"> </w:t>
            </w:r>
            <w:r w:rsidRPr="009C57B9">
              <w:rPr>
                <w:rFonts w:ascii="Tahoma" w:eastAsia="Arial" w:hAnsi="Tahoma" w:cs="Tahoma"/>
                <w:sz w:val="22"/>
                <w:szCs w:val="22"/>
              </w:rPr>
              <w:t>ekstraktif.</w:t>
            </w:r>
          </w:p>
          <w:p w:rsidR="00537425" w:rsidRPr="009C57B9" w:rsidRDefault="00564C75">
            <w:pPr>
              <w:spacing w:line="250" w:lineRule="auto"/>
              <w:ind w:left="87" w:right="6"/>
              <w:rPr>
                <w:rFonts w:ascii="Tahoma" w:eastAsia="Arial" w:hAnsi="Tahoma" w:cs="Tahoma"/>
                <w:sz w:val="22"/>
                <w:szCs w:val="22"/>
              </w:rPr>
            </w:pPr>
            <w:r w:rsidRPr="009C57B9">
              <w:rPr>
                <w:rFonts w:ascii="Tahoma" w:eastAsia="Arial" w:hAnsi="Tahoma" w:cs="Tahoma"/>
                <w:spacing w:val="-7"/>
                <w:sz w:val="22"/>
                <w:szCs w:val="22"/>
              </w:rPr>
              <w:t>T</w:t>
            </w:r>
            <w:r w:rsidRPr="009C57B9">
              <w:rPr>
                <w:rFonts w:ascii="Tahoma" w:eastAsia="Arial" w:hAnsi="Tahoma" w:cs="Tahoma"/>
                <w:sz w:val="22"/>
                <w:szCs w:val="22"/>
              </w:rPr>
              <w:t>ingkat</w:t>
            </w:r>
            <w:r w:rsidRPr="009C57B9">
              <w:rPr>
                <w:rFonts w:ascii="Tahoma" w:eastAsia="Arial" w:hAnsi="Tahoma" w:cs="Tahoma"/>
                <w:spacing w:val="2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1"/>
                <w:sz w:val="22"/>
                <w:szCs w:val="22"/>
              </w:rPr>
              <w:t xml:space="preserve"> </w:t>
            </w:r>
            <w:r w:rsidRPr="009C57B9">
              <w:rPr>
                <w:rFonts w:ascii="Tahoma" w:eastAsia="Arial" w:hAnsi="Tahoma" w:cs="Tahoma"/>
                <w:sz w:val="22"/>
                <w:szCs w:val="22"/>
              </w:rPr>
              <w:t>sekunde</w:t>
            </w:r>
            <w:r w:rsidRPr="009C57B9">
              <w:rPr>
                <w:rFonts w:ascii="Tahoma" w:eastAsia="Arial" w:hAnsi="Tahoma" w:cs="Tahoma"/>
                <w:spacing w:val="-10"/>
                <w:sz w:val="22"/>
                <w:szCs w:val="22"/>
              </w:rPr>
              <w:t>r</w:t>
            </w:r>
            <w:r w:rsidRPr="009C57B9">
              <w:rPr>
                <w:rFonts w:ascii="Tahoma" w:eastAsia="Arial" w:hAnsi="Tahoma" w:cs="Tahoma"/>
                <w:sz w:val="22"/>
                <w:szCs w:val="22"/>
              </w:rPr>
              <w:t>,</w:t>
            </w:r>
            <w:r w:rsidRPr="009C57B9">
              <w:rPr>
                <w:rFonts w:ascii="Tahoma" w:eastAsia="Arial" w:hAnsi="Tahoma" w:cs="Tahoma"/>
                <w:spacing w:val="21"/>
                <w:sz w:val="22"/>
                <w:szCs w:val="22"/>
              </w:rPr>
              <w:t xml:space="preserve"> </w:t>
            </w:r>
            <w:r w:rsidRPr="009C57B9">
              <w:rPr>
                <w:rFonts w:ascii="Tahoma" w:eastAsia="Arial" w:hAnsi="Tahoma" w:cs="Tahoma"/>
                <w:sz w:val="22"/>
                <w:szCs w:val="22"/>
              </w:rPr>
              <w:t>yaitu</w:t>
            </w:r>
            <w:r w:rsidRPr="009C57B9">
              <w:rPr>
                <w:rFonts w:ascii="Tahoma" w:eastAsia="Arial" w:hAnsi="Tahoma" w:cs="Tahoma"/>
                <w:spacing w:val="21"/>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2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1"/>
                <w:sz w:val="22"/>
                <w:szCs w:val="22"/>
              </w:rPr>
              <w:t xml:space="preserve"> </w:t>
            </w:r>
            <w:r w:rsidRPr="009C57B9">
              <w:rPr>
                <w:rFonts w:ascii="Tahoma" w:eastAsia="Arial" w:hAnsi="Tahoma" w:cs="Tahoma"/>
                <w:sz w:val="22"/>
                <w:szCs w:val="22"/>
              </w:rPr>
              <w:t>yang</w:t>
            </w:r>
            <w:r w:rsidRPr="009C57B9">
              <w:rPr>
                <w:rFonts w:ascii="Tahoma" w:eastAsia="Arial" w:hAnsi="Tahoma" w:cs="Tahoma"/>
                <w:spacing w:val="21"/>
                <w:sz w:val="22"/>
                <w:szCs w:val="22"/>
              </w:rPr>
              <w:t xml:space="preserve"> </w:t>
            </w:r>
            <w:r w:rsidRPr="009C57B9">
              <w:rPr>
                <w:rFonts w:ascii="Tahoma" w:eastAsia="Arial" w:hAnsi="Tahoma" w:cs="Tahoma"/>
                <w:sz w:val="22"/>
                <w:szCs w:val="22"/>
              </w:rPr>
              <w:t>mengolah</w:t>
            </w:r>
            <w:r w:rsidRPr="009C57B9">
              <w:rPr>
                <w:rFonts w:ascii="Tahoma" w:eastAsia="Arial" w:hAnsi="Tahoma" w:cs="Tahoma"/>
                <w:spacing w:val="2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1"/>
                <w:sz w:val="22"/>
                <w:szCs w:val="22"/>
              </w:rPr>
              <w:t xml:space="preserve"> </w:t>
            </w:r>
            <w:r w:rsidRPr="009C57B9">
              <w:rPr>
                <w:rFonts w:ascii="Tahoma" w:eastAsia="Arial" w:hAnsi="Tahoma" w:cs="Tahoma"/>
                <w:sz w:val="22"/>
                <w:szCs w:val="22"/>
              </w:rPr>
              <w:t>sampai menjadi</w:t>
            </w:r>
            <w:r w:rsidRPr="009C57B9">
              <w:rPr>
                <w:rFonts w:ascii="Tahoma" w:eastAsia="Arial" w:hAnsi="Tahoma" w:cs="Tahoma"/>
                <w:spacing w:val="1"/>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
                <w:sz w:val="22"/>
                <w:szCs w:val="22"/>
              </w:rPr>
              <w:t xml:space="preserve"> </w:t>
            </w:r>
            <w:r w:rsidRPr="009C57B9">
              <w:rPr>
                <w:rFonts w:ascii="Tahoma" w:eastAsia="Arial" w:hAnsi="Tahoma" w:cs="Tahoma"/>
                <w:sz w:val="22"/>
                <w:szCs w:val="22"/>
              </w:rPr>
              <w:t>jadi,</w:t>
            </w:r>
            <w:r w:rsidRPr="009C57B9">
              <w:rPr>
                <w:rFonts w:ascii="Tahoma" w:eastAsia="Arial" w:hAnsi="Tahoma" w:cs="Tahoma"/>
                <w:spacing w:val="1"/>
                <w:sz w:val="22"/>
                <w:szCs w:val="22"/>
              </w:rPr>
              <w:t xml:space="preserve"> </w:t>
            </w:r>
            <w:r w:rsidRPr="009C57B9">
              <w:rPr>
                <w:rFonts w:ascii="Tahoma" w:eastAsia="Arial" w:hAnsi="Tahoma" w:cs="Tahoma"/>
                <w:sz w:val="22"/>
                <w:szCs w:val="22"/>
              </w:rPr>
              <w:t>termasuk</w:t>
            </w:r>
            <w:r w:rsidRPr="009C57B9">
              <w:rPr>
                <w:rFonts w:ascii="Tahoma" w:eastAsia="Arial" w:hAnsi="Tahoma" w:cs="Tahoma"/>
                <w:spacing w:val="1"/>
                <w:sz w:val="22"/>
                <w:szCs w:val="22"/>
              </w:rPr>
              <w:t xml:space="preserve"> </w:t>
            </w:r>
            <w:r w:rsidRPr="009C57B9">
              <w:rPr>
                <w:rFonts w:ascii="Tahoma" w:eastAsia="Arial" w:hAnsi="Tahoma" w:cs="Tahoma"/>
                <w:sz w:val="22"/>
                <w:szCs w:val="22"/>
              </w:rPr>
              <w:t>bidang</w:t>
            </w:r>
            <w:r w:rsidRPr="009C57B9">
              <w:rPr>
                <w:rFonts w:ascii="Tahoma" w:eastAsia="Arial" w:hAnsi="Tahoma" w:cs="Tahoma"/>
                <w:spacing w:val="1"/>
                <w:sz w:val="22"/>
                <w:szCs w:val="22"/>
              </w:rPr>
              <w:t xml:space="preserve"> </w:t>
            </w:r>
            <w:r w:rsidRPr="009C57B9">
              <w:rPr>
                <w:rFonts w:ascii="Tahoma" w:eastAsia="Arial" w:hAnsi="Tahoma" w:cs="Tahoma"/>
                <w:sz w:val="22"/>
                <w:szCs w:val="22"/>
              </w:rPr>
              <w:t>industri.</w:t>
            </w:r>
          </w:p>
          <w:p w:rsidR="00537425" w:rsidRPr="009C57B9" w:rsidRDefault="00564C75">
            <w:pPr>
              <w:spacing w:line="250" w:lineRule="auto"/>
              <w:ind w:left="87" w:right="6" w:firstLine="1"/>
              <w:rPr>
                <w:rFonts w:ascii="Tahoma" w:eastAsia="Arial" w:hAnsi="Tahoma" w:cs="Tahoma"/>
                <w:sz w:val="22"/>
                <w:szCs w:val="22"/>
              </w:rPr>
            </w:pPr>
            <w:r w:rsidRPr="009C57B9">
              <w:rPr>
                <w:rFonts w:ascii="Tahoma" w:eastAsia="Arial" w:hAnsi="Tahoma" w:cs="Tahoma"/>
                <w:spacing w:val="-7"/>
                <w:sz w:val="22"/>
                <w:szCs w:val="22"/>
              </w:rPr>
              <w:t>T</w:t>
            </w:r>
            <w:r w:rsidRPr="009C57B9">
              <w:rPr>
                <w:rFonts w:ascii="Tahoma" w:eastAsia="Arial" w:hAnsi="Tahoma" w:cs="Tahoma"/>
                <w:spacing w:val="1"/>
                <w:sz w:val="22"/>
                <w:szCs w:val="22"/>
              </w:rPr>
              <w:t>ingka</w:t>
            </w:r>
            <w:r w:rsidRPr="009C57B9">
              <w:rPr>
                <w:rFonts w:ascii="Tahoma" w:eastAsia="Arial" w:hAnsi="Tahoma" w:cs="Tahoma"/>
                <w:sz w:val="22"/>
                <w:szCs w:val="22"/>
              </w:rPr>
              <w:t>t</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tertie</w:t>
            </w:r>
            <w:r w:rsidRPr="009C57B9">
              <w:rPr>
                <w:rFonts w:ascii="Tahoma" w:eastAsia="Arial" w:hAnsi="Tahoma" w:cs="Tahoma"/>
                <w:spacing w:val="-9"/>
                <w:sz w:val="22"/>
                <w:szCs w:val="22"/>
              </w:rPr>
              <w:t>r</w:t>
            </w:r>
            <w:r w:rsidRPr="009C57B9">
              <w:rPr>
                <w:rFonts w:ascii="Tahoma" w:eastAsia="Arial" w:hAnsi="Tahoma" w:cs="Tahoma"/>
                <w:sz w:val="22"/>
                <w:szCs w:val="22"/>
              </w:rPr>
              <w:t>,</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yait</w:t>
            </w:r>
            <w:r w:rsidRPr="009C57B9">
              <w:rPr>
                <w:rFonts w:ascii="Tahoma" w:eastAsia="Arial" w:hAnsi="Tahoma" w:cs="Tahoma"/>
                <w:sz w:val="22"/>
                <w:szCs w:val="22"/>
              </w:rPr>
              <w:t>u</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bidan</w:t>
            </w:r>
            <w:r w:rsidRPr="009C57B9">
              <w:rPr>
                <w:rFonts w:ascii="Tahoma" w:eastAsia="Arial" w:hAnsi="Tahoma" w:cs="Tahoma"/>
                <w:sz w:val="22"/>
                <w:szCs w:val="22"/>
              </w:rPr>
              <w:t>g</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produks</w:t>
            </w:r>
            <w:r w:rsidRPr="009C57B9">
              <w:rPr>
                <w:rFonts w:ascii="Tahoma" w:eastAsia="Arial" w:hAnsi="Tahoma" w:cs="Tahoma"/>
                <w:sz w:val="22"/>
                <w:szCs w:val="22"/>
              </w:rPr>
              <w:t>i</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yan</w:t>
            </w:r>
            <w:r w:rsidRPr="009C57B9">
              <w:rPr>
                <w:rFonts w:ascii="Tahoma" w:eastAsia="Arial" w:hAnsi="Tahoma" w:cs="Tahoma"/>
                <w:sz w:val="22"/>
                <w:szCs w:val="22"/>
              </w:rPr>
              <w:t>g</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memberika</w:t>
            </w:r>
            <w:r w:rsidRPr="009C57B9">
              <w:rPr>
                <w:rFonts w:ascii="Tahoma" w:eastAsia="Arial" w:hAnsi="Tahoma" w:cs="Tahoma"/>
                <w:sz w:val="22"/>
                <w:szCs w:val="22"/>
              </w:rPr>
              <w:t>n</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jas</w:t>
            </w:r>
            <w:r w:rsidRPr="009C57B9">
              <w:rPr>
                <w:rFonts w:ascii="Tahoma" w:eastAsia="Arial" w:hAnsi="Tahoma" w:cs="Tahoma"/>
                <w:sz w:val="22"/>
                <w:szCs w:val="22"/>
              </w:rPr>
              <w:t>a</w:t>
            </w:r>
            <w:r w:rsidRPr="009C57B9">
              <w:rPr>
                <w:rFonts w:ascii="Tahoma" w:eastAsia="Arial" w:hAnsi="Tahoma" w:cs="Tahoma"/>
                <w:spacing w:val="30"/>
                <w:sz w:val="22"/>
                <w:szCs w:val="22"/>
              </w:rPr>
              <w:t xml:space="preserve"> </w:t>
            </w:r>
            <w:r w:rsidRPr="009C57B9">
              <w:rPr>
                <w:rFonts w:ascii="Tahoma" w:eastAsia="Arial" w:hAnsi="Tahoma" w:cs="Tahoma"/>
                <w:spacing w:val="1"/>
                <w:sz w:val="22"/>
                <w:szCs w:val="22"/>
              </w:rPr>
              <w:t xml:space="preserve">(service), </w:t>
            </w:r>
            <w:r w:rsidRPr="009C57B9">
              <w:rPr>
                <w:rFonts w:ascii="Tahoma" w:eastAsia="Arial" w:hAnsi="Tahoma" w:cs="Tahoma"/>
                <w:sz w:val="22"/>
                <w:szCs w:val="22"/>
              </w:rPr>
              <w:t>termasuk</w:t>
            </w:r>
            <w:r w:rsidRPr="009C57B9">
              <w:rPr>
                <w:rFonts w:ascii="Tahoma" w:eastAsia="Arial" w:hAnsi="Tahoma" w:cs="Tahoma"/>
                <w:spacing w:val="2"/>
                <w:sz w:val="22"/>
                <w:szCs w:val="22"/>
              </w:rPr>
              <w:t xml:space="preserve"> </w:t>
            </w:r>
            <w:r w:rsidRPr="009C57B9">
              <w:rPr>
                <w:rFonts w:ascii="Tahoma" w:eastAsia="Arial" w:hAnsi="Tahoma" w:cs="Tahoma"/>
                <w:sz w:val="22"/>
                <w:szCs w:val="22"/>
              </w:rPr>
              <w:t>bank,</w:t>
            </w:r>
            <w:r w:rsidRPr="009C57B9">
              <w:rPr>
                <w:rFonts w:ascii="Tahoma" w:eastAsia="Arial" w:hAnsi="Tahoma" w:cs="Tahoma"/>
                <w:spacing w:val="2"/>
                <w:sz w:val="22"/>
                <w:szCs w:val="22"/>
              </w:rPr>
              <w:t xml:space="preserve"> </w:t>
            </w:r>
            <w:r w:rsidRPr="009C57B9">
              <w:rPr>
                <w:rFonts w:ascii="Tahoma" w:eastAsia="Arial" w:hAnsi="Tahoma" w:cs="Tahoma"/>
                <w:sz w:val="22"/>
                <w:szCs w:val="22"/>
              </w:rPr>
              <w:t>asuransi.</w:t>
            </w:r>
          </w:p>
        </w:tc>
      </w:tr>
    </w:tbl>
    <w:p w:rsidR="00537425" w:rsidRPr="009C57B9" w:rsidRDefault="00537425">
      <w:pPr>
        <w:spacing w:line="120" w:lineRule="exact"/>
        <w:rPr>
          <w:rFonts w:ascii="Tahoma" w:hAnsi="Tahoma" w:cs="Tahoma"/>
          <w:sz w:val="22"/>
          <w:szCs w:val="22"/>
        </w:rPr>
      </w:pPr>
    </w:p>
    <w:p w:rsidR="00537425" w:rsidRPr="009C57B9" w:rsidRDefault="00564C75" w:rsidP="00B578FE">
      <w:pPr>
        <w:spacing w:before="34" w:line="250" w:lineRule="auto"/>
        <w:ind w:right="123"/>
        <w:rPr>
          <w:rFonts w:ascii="Tahoma" w:eastAsia="Arial" w:hAnsi="Tahoma" w:cs="Tahoma"/>
          <w:sz w:val="22"/>
          <w:szCs w:val="22"/>
        </w:rPr>
      </w:pPr>
      <w:r w:rsidRPr="009C57B9">
        <w:rPr>
          <w:rFonts w:ascii="Tahoma" w:eastAsia="Arial" w:hAnsi="Tahoma" w:cs="Tahoma"/>
          <w:sz w:val="22"/>
          <w:szCs w:val="22"/>
        </w:rPr>
        <w:t xml:space="preserve">5.  </w:t>
      </w:r>
      <w:r w:rsidRPr="009C57B9">
        <w:rPr>
          <w:rFonts w:ascii="Tahoma" w:eastAsia="Arial" w:hAnsi="Tahoma" w:cs="Tahoma"/>
          <w:spacing w:val="5"/>
          <w:sz w:val="22"/>
          <w:szCs w:val="22"/>
        </w:rPr>
        <w:t xml:space="preserve"> </w:t>
      </w:r>
      <w:r w:rsidRPr="009C57B9">
        <w:rPr>
          <w:rFonts w:ascii="Tahoma" w:eastAsia="Arial" w:hAnsi="Tahoma" w:cs="Tahoma"/>
          <w:sz w:val="22"/>
          <w:szCs w:val="22"/>
        </w:rPr>
        <w:t>Fungsi</w:t>
      </w:r>
      <w:r w:rsidRPr="009C57B9">
        <w:rPr>
          <w:rFonts w:ascii="Tahoma" w:eastAsia="Arial" w:hAnsi="Tahoma" w:cs="Tahoma"/>
          <w:spacing w:val="28"/>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28"/>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28"/>
          <w:sz w:val="22"/>
          <w:szCs w:val="22"/>
        </w:rPr>
        <w:t xml:space="preserve"> </w:t>
      </w:r>
      <w:r w:rsidRPr="009C57B9">
        <w:rPr>
          <w:rFonts w:ascii="Tahoma" w:eastAsia="Arial" w:hAnsi="Tahoma" w:cs="Tahoma"/>
          <w:sz w:val="22"/>
          <w:szCs w:val="22"/>
        </w:rPr>
        <w:t>hubungan</w:t>
      </w:r>
      <w:r w:rsidRPr="009C57B9">
        <w:rPr>
          <w:rFonts w:ascii="Tahoma" w:eastAsia="Arial" w:hAnsi="Tahoma" w:cs="Tahoma"/>
          <w:spacing w:val="28"/>
          <w:sz w:val="22"/>
          <w:szCs w:val="22"/>
        </w:rPr>
        <w:t xml:space="preserve"> </w:t>
      </w:r>
      <w:r w:rsidRPr="009C57B9">
        <w:rPr>
          <w:rFonts w:ascii="Tahoma" w:eastAsia="Arial" w:hAnsi="Tahoma" w:cs="Tahoma"/>
          <w:sz w:val="22"/>
          <w:szCs w:val="22"/>
        </w:rPr>
        <w:t>antara</w:t>
      </w:r>
      <w:r w:rsidRPr="009C57B9">
        <w:rPr>
          <w:rFonts w:ascii="Tahoma" w:eastAsia="Arial" w:hAnsi="Tahoma" w:cs="Tahoma"/>
          <w:spacing w:val="28"/>
          <w:sz w:val="22"/>
          <w:szCs w:val="22"/>
        </w:rPr>
        <w:t xml:space="preserve"> </w:t>
      </w:r>
      <w:r w:rsidRPr="009C57B9">
        <w:rPr>
          <w:rFonts w:ascii="Tahoma" w:eastAsia="Arial" w:hAnsi="Tahoma" w:cs="Tahoma"/>
          <w:sz w:val="22"/>
          <w:szCs w:val="22"/>
        </w:rPr>
        <w:t>besarnya</w:t>
      </w:r>
      <w:r w:rsidRPr="009C57B9">
        <w:rPr>
          <w:rFonts w:ascii="Tahoma" w:eastAsia="Arial" w:hAnsi="Tahoma" w:cs="Tahoma"/>
          <w:spacing w:val="28"/>
          <w:sz w:val="22"/>
          <w:szCs w:val="22"/>
        </w:rPr>
        <w:t xml:space="preserve"> </w:t>
      </w:r>
      <w:r w:rsidRPr="009C57B9">
        <w:rPr>
          <w:rFonts w:ascii="Tahoma" w:eastAsia="Arial" w:hAnsi="Tahoma" w:cs="Tahoma"/>
          <w:sz w:val="22"/>
          <w:szCs w:val="22"/>
        </w:rPr>
        <w:t>masukan</w:t>
      </w:r>
      <w:r w:rsidRPr="009C57B9">
        <w:rPr>
          <w:rFonts w:ascii="Tahoma" w:eastAsia="Arial" w:hAnsi="Tahoma" w:cs="Tahoma"/>
          <w:spacing w:val="28"/>
          <w:sz w:val="22"/>
          <w:szCs w:val="22"/>
        </w:rPr>
        <w:t xml:space="preserve"> </w:t>
      </w:r>
      <w:r w:rsidRPr="009C57B9">
        <w:rPr>
          <w:rFonts w:ascii="Tahoma" w:eastAsia="Arial" w:hAnsi="Tahoma" w:cs="Tahoma"/>
          <w:sz w:val="22"/>
          <w:szCs w:val="22"/>
        </w:rPr>
        <w:t>(input)</w:t>
      </w:r>
      <w:r w:rsidRPr="009C57B9">
        <w:rPr>
          <w:rFonts w:ascii="Tahoma" w:eastAsia="Arial" w:hAnsi="Tahoma" w:cs="Tahoma"/>
          <w:spacing w:val="28"/>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28"/>
          <w:sz w:val="22"/>
          <w:szCs w:val="22"/>
        </w:rPr>
        <w:t xml:space="preserve"> </w:t>
      </w:r>
      <w:r w:rsidRPr="009C57B9">
        <w:rPr>
          <w:rFonts w:ascii="Tahoma" w:eastAsia="Arial" w:hAnsi="Tahoma" w:cs="Tahoma"/>
          <w:sz w:val="22"/>
          <w:szCs w:val="22"/>
        </w:rPr>
        <w:t>jumlah keluaran</w:t>
      </w:r>
      <w:r w:rsidRPr="009C57B9">
        <w:rPr>
          <w:rFonts w:ascii="Tahoma" w:eastAsia="Arial" w:hAnsi="Tahoma" w:cs="Tahoma"/>
          <w:spacing w:val="-6"/>
          <w:sz w:val="22"/>
          <w:szCs w:val="22"/>
        </w:rPr>
        <w:t xml:space="preserve"> </w:t>
      </w:r>
      <w:r w:rsidRPr="009C57B9">
        <w:rPr>
          <w:rFonts w:ascii="Tahoma" w:eastAsia="Arial" w:hAnsi="Tahoma" w:cs="Tahoma"/>
          <w:sz w:val="22"/>
          <w:szCs w:val="22"/>
        </w:rPr>
        <w:t>(output).</w:t>
      </w:r>
    </w:p>
    <w:p w:rsidR="00537425" w:rsidRPr="009C57B9" w:rsidRDefault="00564C75" w:rsidP="00B578FE">
      <w:pPr>
        <w:ind w:right="121"/>
        <w:rPr>
          <w:rFonts w:ascii="Tahoma" w:eastAsia="Arial" w:hAnsi="Tahoma" w:cs="Tahoma"/>
          <w:sz w:val="22"/>
          <w:szCs w:val="22"/>
        </w:rPr>
      </w:pPr>
      <w:r w:rsidRPr="009C57B9">
        <w:rPr>
          <w:rFonts w:ascii="Tahoma" w:eastAsia="Arial" w:hAnsi="Tahoma" w:cs="Tahoma"/>
          <w:sz w:val="22"/>
          <w:szCs w:val="22"/>
        </w:rPr>
        <w:t xml:space="preserve">6.  </w:t>
      </w:r>
      <w:r w:rsidRPr="009C57B9">
        <w:rPr>
          <w:rFonts w:ascii="Tahoma" w:eastAsia="Arial" w:hAnsi="Tahoma" w:cs="Tahoma"/>
          <w:spacing w:val="5"/>
          <w:sz w:val="22"/>
          <w:szCs w:val="22"/>
        </w:rPr>
        <w:t xml:space="preserve"> </w:t>
      </w:r>
      <w:r w:rsidRPr="009C57B9">
        <w:rPr>
          <w:rFonts w:ascii="Tahoma" w:eastAsia="Arial" w:hAnsi="Tahoma" w:cs="Tahoma"/>
          <w:sz w:val="22"/>
          <w:szCs w:val="22"/>
        </w:rPr>
        <w:t>Q</w:t>
      </w:r>
      <w:r w:rsidRPr="009C57B9">
        <w:rPr>
          <w:rFonts w:ascii="Tahoma" w:eastAsia="Arial" w:hAnsi="Tahoma" w:cs="Tahoma"/>
          <w:spacing w:val="-10"/>
          <w:sz w:val="22"/>
          <w:szCs w:val="22"/>
        </w:rPr>
        <w:t xml:space="preserve"> </w:t>
      </w:r>
      <w:r w:rsidRPr="009C57B9">
        <w:rPr>
          <w:rFonts w:ascii="Tahoma" w:eastAsia="Arial" w:hAnsi="Tahoma" w:cs="Tahoma"/>
          <w:sz w:val="22"/>
          <w:szCs w:val="22"/>
        </w:rPr>
        <w:t>=</w:t>
      </w:r>
      <w:r w:rsidRPr="009C57B9">
        <w:rPr>
          <w:rFonts w:ascii="Tahoma" w:eastAsia="Arial" w:hAnsi="Tahoma" w:cs="Tahoma"/>
          <w:spacing w:val="-10"/>
          <w:sz w:val="22"/>
          <w:szCs w:val="22"/>
        </w:rPr>
        <w:t xml:space="preserve"> </w:t>
      </w:r>
      <w:r w:rsidRPr="009C57B9">
        <w:rPr>
          <w:rFonts w:ascii="Tahoma" w:eastAsia="Arial" w:hAnsi="Tahoma" w:cs="Tahoma"/>
          <w:sz w:val="22"/>
          <w:szCs w:val="22"/>
        </w:rPr>
        <w:t>f</w:t>
      </w:r>
      <w:r w:rsidRPr="009C57B9">
        <w:rPr>
          <w:rFonts w:ascii="Tahoma" w:eastAsia="Arial" w:hAnsi="Tahoma" w:cs="Tahoma"/>
          <w:spacing w:val="-10"/>
          <w:sz w:val="22"/>
          <w:szCs w:val="22"/>
        </w:rPr>
        <w:t xml:space="preserve"> </w:t>
      </w:r>
      <w:r w:rsidRPr="009C57B9">
        <w:rPr>
          <w:rFonts w:ascii="Tahoma" w:eastAsia="Arial" w:hAnsi="Tahoma" w:cs="Tahoma"/>
          <w:sz w:val="22"/>
          <w:szCs w:val="22"/>
        </w:rPr>
        <w:t>(K,</w:t>
      </w:r>
      <w:r w:rsidRPr="009C57B9">
        <w:rPr>
          <w:rFonts w:ascii="Tahoma" w:eastAsia="Arial" w:hAnsi="Tahoma" w:cs="Tahoma"/>
          <w:spacing w:val="-10"/>
          <w:sz w:val="22"/>
          <w:szCs w:val="22"/>
        </w:rPr>
        <w:t xml:space="preserve"> </w:t>
      </w:r>
      <w:r w:rsidRPr="009C57B9">
        <w:rPr>
          <w:rFonts w:ascii="Tahoma" w:eastAsia="Arial" w:hAnsi="Tahoma" w:cs="Tahoma"/>
          <w:sz w:val="22"/>
          <w:szCs w:val="22"/>
        </w:rPr>
        <w:t>L,</w:t>
      </w:r>
      <w:r w:rsidRPr="009C57B9">
        <w:rPr>
          <w:rFonts w:ascii="Tahoma" w:eastAsia="Arial" w:hAnsi="Tahoma" w:cs="Tahoma"/>
          <w:spacing w:val="-10"/>
          <w:sz w:val="22"/>
          <w:szCs w:val="22"/>
        </w:rPr>
        <w:t xml:space="preserve"> </w:t>
      </w:r>
      <w:r w:rsidRPr="009C57B9">
        <w:rPr>
          <w:rFonts w:ascii="Tahoma" w:eastAsia="Arial" w:hAnsi="Tahoma" w:cs="Tahoma"/>
          <w:sz w:val="22"/>
          <w:szCs w:val="22"/>
        </w:rPr>
        <w:t>R,</w:t>
      </w:r>
      <w:r w:rsidRPr="009C57B9">
        <w:rPr>
          <w:rFonts w:ascii="Tahoma" w:eastAsia="Arial" w:hAnsi="Tahoma" w:cs="Tahoma"/>
          <w:spacing w:val="-14"/>
          <w:sz w:val="22"/>
          <w:szCs w:val="22"/>
        </w:rPr>
        <w:t xml:space="preserve"> </w:t>
      </w:r>
      <w:r w:rsidRPr="009C57B9">
        <w:rPr>
          <w:rFonts w:ascii="Tahoma" w:eastAsia="Arial" w:hAnsi="Tahoma" w:cs="Tahoma"/>
          <w:sz w:val="22"/>
          <w:szCs w:val="22"/>
        </w:rPr>
        <w:t>T)</w:t>
      </w:r>
      <w:r w:rsidRPr="009C57B9">
        <w:rPr>
          <w:rFonts w:ascii="Tahoma" w:eastAsia="Arial" w:hAnsi="Tahoma" w:cs="Tahoma"/>
          <w:spacing w:val="-10"/>
          <w:sz w:val="22"/>
          <w:szCs w:val="22"/>
        </w:rPr>
        <w:t xml:space="preserve"> </w:t>
      </w:r>
      <w:r w:rsidRPr="009C57B9">
        <w:rPr>
          <w:rFonts w:ascii="Tahoma" w:eastAsia="Arial" w:hAnsi="Tahoma" w:cs="Tahoma"/>
          <w:sz w:val="22"/>
          <w:szCs w:val="22"/>
        </w:rPr>
        <w:t>menunjukkan</w:t>
      </w:r>
      <w:r w:rsidRPr="009C57B9">
        <w:rPr>
          <w:rFonts w:ascii="Tahoma" w:eastAsia="Arial" w:hAnsi="Tahoma" w:cs="Tahoma"/>
          <w:spacing w:val="-10"/>
          <w:sz w:val="22"/>
          <w:szCs w:val="22"/>
        </w:rPr>
        <w:t xml:space="preserve"> </w:t>
      </w:r>
      <w:r w:rsidRPr="009C57B9">
        <w:rPr>
          <w:rFonts w:ascii="Tahoma" w:eastAsia="Arial" w:hAnsi="Tahoma" w:cs="Tahoma"/>
          <w:sz w:val="22"/>
          <w:szCs w:val="22"/>
        </w:rPr>
        <w:t>bahwa</w:t>
      </w:r>
      <w:r w:rsidRPr="009C57B9">
        <w:rPr>
          <w:rFonts w:ascii="Tahoma" w:eastAsia="Arial" w:hAnsi="Tahoma" w:cs="Tahoma"/>
          <w:spacing w:val="-10"/>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10"/>
          <w:sz w:val="22"/>
          <w:szCs w:val="22"/>
        </w:rPr>
        <w:t xml:space="preserve"> </w:t>
      </w:r>
      <w:r w:rsidRPr="009C57B9">
        <w:rPr>
          <w:rFonts w:ascii="Tahoma" w:eastAsia="Arial" w:hAnsi="Tahoma" w:cs="Tahoma"/>
          <w:sz w:val="22"/>
          <w:szCs w:val="22"/>
        </w:rPr>
        <w:t>produk</w:t>
      </w:r>
      <w:r w:rsidRPr="009C57B9">
        <w:rPr>
          <w:rFonts w:ascii="Tahoma" w:eastAsia="Arial" w:hAnsi="Tahoma" w:cs="Tahoma"/>
          <w:spacing w:val="-10"/>
          <w:sz w:val="22"/>
          <w:szCs w:val="22"/>
        </w:rPr>
        <w:t xml:space="preserve"> </w:t>
      </w:r>
      <w:r w:rsidRPr="009C57B9">
        <w:rPr>
          <w:rFonts w:ascii="Tahoma" w:eastAsia="Arial" w:hAnsi="Tahoma" w:cs="Tahoma"/>
          <w:sz w:val="22"/>
          <w:szCs w:val="22"/>
        </w:rPr>
        <w:t>(keluaran</w:t>
      </w:r>
      <w:r w:rsidRPr="009C57B9">
        <w:rPr>
          <w:rFonts w:ascii="Tahoma" w:eastAsia="Arial" w:hAnsi="Tahoma" w:cs="Tahoma"/>
          <w:spacing w:val="-10"/>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0"/>
          <w:sz w:val="22"/>
          <w:szCs w:val="22"/>
        </w:rPr>
        <w:t xml:space="preserve"> </w:t>
      </w:r>
      <w:r w:rsidRPr="009C57B9">
        <w:rPr>
          <w:rFonts w:ascii="Tahoma" w:eastAsia="Arial" w:hAnsi="Tahoma" w:cs="Tahoma"/>
          <w:sz w:val="22"/>
          <w:szCs w:val="22"/>
        </w:rPr>
        <w:t>hal</w:t>
      </w:r>
      <w:r w:rsidRPr="009C57B9">
        <w:rPr>
          <w:rFonts w:ascii="Tahoma" w:eastAsia="Arial" w:hAnsi="Tahoma" w:cs="Tahoma"/>
          <w:spacing w:val="-10"/>
          <w:sz w:val="22"/>
          <w:szCs w:val="22"/>
        </w:rPr>
        <w:t xml:space="preserve"> </w:t>
      </w:r>
      <w:r w:rsidRPr="009C57B9">
        <w:rPr>
          <w:rFonts w:ascii="Tahoma" w:eastAsia="Arial" w:hAnsi="Tahoma" w:cs="Tahoma"/>
          <w:sz w:val="22"/>
          <w:szCs w:val="22"/>
        </w:rPr>
        <w:t>ini</w:t>
      </w:r>
      <w:r w:rsidRPr="009C57B9">
        <w:rPr>
          <w:rFonts w:ascii="Tahoma" w:eastAsia="Arial" w:hAnsi="Tahoma" w:cs="Tahoma"/>
          <w:spacing w:val="-10"/>
          <w:sz w:val="22"/>
          <w:szCs w:val="22"/>
        </w:rPr>
        <w:t xml:space="preserve"> </w:t>
      </w:r>
      <w:r w:rsidRPr="009C57B9">
        <w:rPr>
          <w:rFonts w:ascii="Tahoma" w:eastAsia="Arial" w:hAnsi="Tahoma" w:cs="Tahoma"/>
          <w:sz w:val="22"/>
          <w:szCs w:val="22"/>
        </w:rPr>
        <w:t>ditunjukkan</w:t>
      </w:r>
    </w:p>
    <w:p w:rsidR="00537425" w:rsidRPr="009C57B9" w:rsidRDefault="003B4D35" w:rsidP="003B4D35">
      <w:pPr>
        <w:spacing w:before="10" w:line="220" w:lineRule="exact"/>
        <w:ind w:left="454" w:right="460"/>
        <w:rPr>
          <w:rFonts w:ascii="Tahoma" w:eastAsia="Arial" w:hAnsi="Tahoma" w:cs="Tahoma"/>
          <w:sz w:val="22"/>
          <w:szCs w:val="22"/>
        </w:rPr>
      </w:pPr>
      <w:r>
        <w:rPr>
          <w:rFonts w:ascii="Tahoma" w:eastAsia="Arial" w:hAnsi="Tahoma" w:cs="Tahoma"/>
          <w:position w:val="-1"/>
          <w:sz w:val="22"/>
          <w:szCs w:val="22"/>
        </w:rPr>
        <w:t xml:space="preserve">  </w:t>
      </w:r>
      <w:r w:rsidR="00564C75" w:rsidRPr="009C57B9">
        <w:rPr>
          <w:rFonts w:ascii="Tahoma" w:eastAsia="Arial" w:hAnsi="Tahoma" w:cs="Tahoma"/>
          <w:position w:val="-1"/>
          <w:sz w:val="22"/>
          <w:szCs w:val="22"/>
        </w:rPr>
        <w:t>Q)</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yang</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dihasilkan</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tergantung</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besarnya</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input</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(dalam</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hal</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ini</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faktor-faktor</w:t>
      </w:r>
      <w:r w:rsidR="00564C75" w:rsidRPr="009C57B9">
        <w:rPr>
          <w:rFonts w:ascii="Tahoma" w:eastAsia="Arial" w:hAnsi="Tahoma" w:cs="Tahoma"/>
          <w:spacing w:val="-2"/>
          <w:position w:val="-1"/>
          <w:sz w:val="22"/>
          <w:szCs w:val="22"/>
        </w:rPr>
        <w:t xml:space="preserve"> </w:t>
      </w:r>
      <w:r w:rsidR="00564C75" w:rsidRPr="009C57B9">
        <w:rPr>
          <w:rFonts w:ascii="Tahoma" w:eastAsia="Arial" w:hAnsi="Tahoma" w:cs="Tahoma"/>
          <w:position w:val="-1"/>
          <w:sz w:val="22"/>
          <w:szCs w:val="22"/>
        </w:rPr>
        <w:t>produksi).</w:t>
      </w:r>
    </w:p>
    <w:p w:rsidR="00537425" w:rsidRPr="009C57B9" w:rsidRDefault="00564C75" w:rsidP="00B578FE">
      <w:pPr>
        <w:spacing w:before="70"/>
        <w:rPr>
          <w:rFonts w:ascii="Tahoma" w:eastAsia="Arial" w:hAnsi="Tahoma" w:cs="Tahoma"/>
          <w:sz w:val="22"/>
          <w:szCs w:val="22"/>
        </w:rPr>
      </w:pPr>
      <w:r w:rsidRPr="009C57B9">
        <w:rPr>
          <w:rFonts w:ascii="Tahoma" w:eastAsia="Arial" w:hAnsi="Tahoma" w:cs="Tahoma"/>
          <w:sz w:val="22"/>
          <w:szCs w:val="22"/>
        </w:rPr>
        <w:t xml:space="preserve">7.  </w:t>
      </w:r>
      <w:r w:rsidRPr="009C57B9">
        <w:rPr>
          <w:rFonts w:ascii="Tahoma" w:eastAsia="Arial" w:hAnsi="Tahoma" w:cs="Tahoma"/>
          <w:spacing w:val="8"/>
          <w:sz w:val="22"/>
          <w:szCs w:val="22"/>
        </w:rPr>
        <w:t xml:space="preserve"> </w:t>
      </w:r>
      <w:r w:rsidRPr="009C57B9">
        <w:rPr>
          <w:rFonts w:ascii="Tahoma" w:eastAsia="Arial" w:hAnsi="Tahoma" w:cs="Tahoma"/>
          <w:sz w:val="22"/>
          <w:szCs w:val="22"/>
        </w:rPr>
        <w:t xml:space="preserve">a.  </w:t>
      </w:r>
      <w:r w:rsidRPr="009C57B9">
        <w:rPr>
          <w:rFonts w:ascii="Tahoma" w:eastAsia="Arial" w:hAnsi="Tahoma" w:cs="Tahoma"/>
          <w:spacing w:val="8"/>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1"/>
          <w:sz w:val="22"/>
          <w:szCs w:val="22"/>
        </w:rPr>
        <w:t xml:space="preserve"> </w:t>
      </w:r>
      <w:r w:rsidRPr="009C57B9">
        <w:rPr>
          <w:rFonts w:ascii="Tahoma" w:eastAsia="Arial" w:hAnsi="Tahoma" w:cs="Tahoma"/>
          <w:sz w:val="22"/>
          <w:szCs w:val="22"/>
        </w:rPr>
        <w:t>perluasan</w:t>
      </w:r>
      <w:r w:rsidRPr="009C57B9">
        <w:rPr>
          <w:rFonts w:ascii="Tahoma" w:eastAsia="Arial" w:hAnsi="Tahoma" w:cs="Tahoma"/>
          <w:spacing w:val="-1"/>
          <w:sz w:val="22"/>
          <w:szCs w:val="22"/>
        </w:rPr>
        <w:t xml:space="preserve"> </w:t>
      </w:r>
      <w:r w:rsidRPr="009C57B9">
        <w:rPr>
          <w:rFonts w:ascii="Tahoma" w:eastAsia="Arial" w:hAnsi="Tahoma" w:cs="Tahoma"/>
          <w:sz w:val="22"/>
          <w:szCs w:val="22"/>
        </w:rPr>
        <w:t>intensifikasi</w:t>
      </w:r>
      <w:r w:rsidRPr="009C57B9">
        <w:rPr>
          <w:rFonts w:ascii="Tahoma" w:eastAsia="Arial" w:hAnsi="Tahoma" w:cs="Tahoma"/>
          <w:spacing w:val="-1"/>
          <w:sz w:val="22"/>
          <w:szCs w:val="22"/>
        </w:rPr>
        <w:t xml:space="preserve"> </w:t>
      </w:r>
      <w:r w:rsidRPr="009C57B9">
        <w:rPr>
          <w:rFonts w:ascii="Tahoma" w:eastAsia="Arial" w:hAnsi="Tahoma" w:cs="Tahoma"/>
          <w:sz w:val="22"/>
          <w:szCs w:val="22"/>
        </w:rPr>
        <w:t>(meningkatkan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produktifitas</w:t>
      </w:r>
      <w:r w:rsidRPr="009C57B9">
        <w:rPr>
          <w:rFonts w:ascii="Tahoma" w:eastAsia="Arial" w:hAnsi="Tahoma" w:cs="Tahoma"/>
          <w:spacing w:val="-1"/>
          <w:sz w:val="22"/>
          <w:szCs w:val="22"/>
        </w:rPr>
        <w:t xml:space="preserve"> </w:t>
      </w:r>
      <w:r w:rsidR="0054478D">
        <w:rPr>
          <w:rFonts w:ascii="Tahoma" w:eastAsia="Arial" w:hAnsi="Tahoma" w:cs="Tahoma"/>
          <w:sz w:val="22"/>
          <w:szCs w:val="22"/>
        </w:rPr>
        <w:t>factor</w:t>
      </w:r>
      <w:r w:rsidR="0054478D">
        <w:rPr>
          <w:rFonts w:ascii="Tahoma" w:eastAsia="Arial" w:hAnsi="Tahoma" w:cs="Tahoma"/>
          <w:spacing w:val="-1"/>
          <w:sz w:val="22"/>
          <w:szCs w:val="22"/>
          <w:lang w:val="id-ID"/>
        </w:rPr>
        <w:t xml:space="preserve"> </w:t>
      </w:r>
      <w:r w:rsidRPr="009C57B9">
        <w:rPr>
          <w:rFonts w:ascii="Tahoma" w:eastAsia="Arial" w:hAnsi="Tahoma" w:cs="Tahoma"/>
          <w:sz w:val="22"/>
          <w:szCs w:val="22"/>
        </w:rPr>
        <w:t>produksi).</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meningkatkan</w:t>
      </w:r>
      <w:r w:rsidRPr="009C57B9">
        <w:rPr>
          <w:rFonts w:ascii="Tahoma" w:eastAsia="Arial" w:hAnsi="Tahoma" w:cs="Tahoma"/>
          <w:spacing w:val="-3"/>
          <w:sz w:val="22"/>
          <w:szCs w:val="22"/>
        </w:rPr>
        <w:t xml:space="preserve"> </w:t>
      </w:r>
      <w:r w:rsidRPr="009C57B9">
        <w:rPr>
          <w:rFonts w:ascii="Tahoma" w:eastAsia="Arial" w:hAnsi="Tahoma" w:cs="Tahoma"/>
          <w:sz w:val="22"/>
          <w:szCs w:val="22"/>
        </w:rPr>
        <w:t>kemampuan</w:t>
      </w:r>
      <w:r w:rsidRPr="009C57B9">
        <w:rPr>
          <w:rFonts w:ascii="Tahoma" w:eastAsia="Arial" w:hAnsi="Tahoma" w:cs="Tahoma"/>
          <w:spacing w:val="-3"/>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3"/>
          <w:sz w:val="22"/>
          <w:szCs w:val="22"/>
        </w:rPr>
        <w:t xml:space="preserve"> </w:t>
      </w:r>
      <w:r w:rsidRPr="009C57B9">
        <w:rPr>
          <w:rFonts w:ascii="Tahoma" w:eastAsia="Arial" w:hAnsi="Tahoma" w:cs="Tahoma"/>
          <w:sz w:val="22"/>
          <w:szCs w:val="22"/>
        </w:rPr>
        <w:t>kerja</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memperbaiki</w:t>
      </w:r>
      <w:r w:rsidRPr="009C57B9">
        <w:rPr>
          <w:rFonts w:ascii="Tahoma" w:eastAsia="Arial" w:hAnsi="Tahoma" w:cs="Tahoma"/>
          <w:spacing w:val="3"/>
          <w:sz w:val="22"/>
          <w:szCs w:val="22"/>
        </w:rPr>
        <w:t xml:space="preserve"> </w:t>
      </w:r>
      <w:r w:rsidRPr="009C57B9">
        <w:rPr>
          <w:rFonts w:ascii="Tahoma" w:eastAsia="Arial" w:hAnsi="Tahoma" w:cs="Tahoma"/>
          <w:sz w:val="22"/>
          <w:szCs w:val="22"/>
        </w:rPr>
        <w:t>teknik</w:t>
      </w:r>
      <w:r w:rsidRPr="009C57B9">
        <w:rPr>
          <w:rFonts w:ascii="Tahoma" w:eastAsia="Arial" w:hAnsi="Tahoma" w:cs="Tahoma"/>
          <w:spacing w:val="3"/>
          <w:sz w:val="22"/>
          <w:szCs w:val="22"/>
        </w:rPr>
        <w:t xml:space="preserve"> </w:t>
      </w:r>
      <w:r w:rsidRPr="009C57B9">
        <w:rPr>
          <w:rFonts w:ascii="Tahoma" w:eastAsia="Arial" w:hAnsi="Tahoma" w:cs="Tahoma"/>
          <w:sz w:val="22"/>
          <w:szCs w:val="22"/>
        </w:rPr>
        <w:t>pertanian</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menggunakan bibit unggul.</w:t>
      </w:r>
    </w:p>
    <w:p w:rsidR="00537425" w:rsidRPr="009C57B9" w:rsidRDefault="00564C75">
      <w:pPr>
        <w:spacing w:before="10"/>
        <w:ind w:left="454"/>
        <w:rPr>
          <w:rFonts w:ascii="Tahoma" w:eastAsia="Arial" w:hAnsi="Tahoma" w:cs="Tahoma"/>
          <w:sz w:val="22"/>
          <w:szCs w:val="22"/>
        </w:rPr>
      </w:pP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6"/>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1"/>
          <w:sz w:val="22"/>
          <w:szCs w:val="22"/>
        </w:rPr>
        <w:t xml:space="preserve"> </w:t>
      </w:r>
      <w:r w:rsidRPr="009C57B9">
        <w:rPr>
          <w:rFonts w:ascii="Tahoma" w:eastAsia="Arial" w:hAnsi="Tahoma" w:cs="Tahoma"/>
          <w:sz w:val="22"/>
          <w:szCs w:val="22"/>
        </w:rPr>
        <w:t>perluasan</w:t>
      </w:r>
      <w:r w:rsidRPr="009C57B9">
        <w:rPr>
          <w:rFonts w:ascii="Tahoma" w:eastAsia="Arial" w:hAnsi="Tahoma" w:cs="Tahoma"/>
          <w:spacing w:val="-1"/>
          <w:sz w:val="22"/>
          <w:szCs w:val="22"/>
        </w:rPr>
        <w:t xml:space="preserve"> </w:t>
      </w:r>
      <w:r w:rsidRPr="009C57B9">
        <w:rPr>
          <w:rFonts w:ascii="Tahoma" w:eastAsia="Arial" w:hAnsi="Tahoma" w:cs="Tahoma"/>
          <w:sz w:val="22"/>
          <w:szCs w:val="22"/>
        </w:rPr>
        <w:t>ekstensifikasi</w:t>
      </w:r>
      <w:r w:rsidRPr="009C57B9">
        <w:rPr>
          <w:rFonts w:ascii="Tahoma" w:eastAsia="Arial" w:hAnsi="Tahoma" w:cs="Tahoma"/>
          <w:spacing w:val="-1"/>
          <w:sz w:val="22"/>
          <w:szCs w:val="22"/>
        </w:rPr>
        <w:t xml:space="preserve"> </w:t>
      </w:r>
      <w:r w:rsidRPr="009C57B9">
        <w:rPr>
          <w:rFonts w:ascii="Tahoma" w:eastAsia="Arial" w:hAnsi="Tahoma" w:cs="Tahoma"/>
          <w:sz w:val="22"/>
          <w:szCs w:val="22"/>
        </w:rPr>
        <w:t>(menambah</w:t>
      </w:r>
      <w:r w:rsidRPr="009C57B9">
        <w:rPr>
          <w:rFonts w:ascii="Tahoma" w:eastAsia="Arial" w:hAnsi="Tahoma" w:cs="Tahoma"/>
          <w:spacing w:val="-1"/>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1"/>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memperluas</w:t>
      </w:r>
      <w:r w:rsidRPr="009C57B9">
        <w:rPr>
          <w:rFonts w:ascii="Tahoma" w:eastAsia="Arial" w:hAnsi="Tahoma" w:cs="Tahoma"/>
          <w:spacing w:val="1"/>
          <w:sz w:val="22"/>
          <w:szCs w:val="22"/>
        </w:rPr>
        <w:t xml:space="preserve"> </w:t>
      </w:r>
      <w:r w:rsidRPr="009C57B9">
        <w:rPr>
          <w:rFonts w:ascii="Tahoma" w:eastAsia="Arial" w:hAnsi="Tahoma" w:cs="Tahoma"/>
          <w:sz w:val="22"/>
          <w:szCs w:val="22"/>
        </w:rPr>
        <w:t>lahan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menambah</w:t>
      </w:r>
      <w:r w:rsidRPr="009C57B9">
        <w:rPr>
          <w:rFonts w:ascii="Tahoma" w:eastAsia="Arial" w:hAnsi="Tahoma" w:cs="Tahoma"/>
          <w:spacing w:val="-2"/>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2"/>
          <w:sz w:val="22"/>
          <w:szCs w:val="22"/>
        </w:rPr>
        <w:t xml:space="preserve"> </w:t>
      </w:r>
      <w:r w:rsidRPr="009C57B9">
        <w:rPr>
          <w:rFonts w:ascii="Tahoma" w:eastAsia="Arial" w:hAnsi="Tahoma" w:cs="Tahoma"/>
          <w:sz w:val="22"/>
          <w:szCs w:val="22"/>
        </w:rPr>
        <w:t>kerja</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menambah</w:t>
      </w:r>
      <w:r w:rsidRPr="009C57B9">
        <w:rPr>
          <w:rFonts w:ascii="Tahoma" w:eastAsia="Arial" w:hAnsi="Tahoma" w:cs="Tahoma"/>
          <w:spacing w:val="-1"/>
          <w:sz w:val="22"/>
          <w:szCs w:val="22"/>
        </w:rPr>
        <w:t xml:space="preserve"> </w:t>
      </w:r>
      <w:r w:rsidRPr="009C57B9">
        <w:rPr>
          <w:rFonts w:ascii="Tahoma" w:eastAsia="Arial" w:hAnsi="Tahoma" w:cs="Tahoma"/>
          <w:sz w:val="22"/>
          <w:szCs w:val="22"/>
        </w:rPr>
        <w:t>mesin-mesin.</w:t>
      </w:r>
    </w:p>
    <w:p w:rsidR="00537425" w:rsidRPr="009C57B9" w:rsidRDefault="00564C75">
      <w:pPr>
        <w:spacing w:before="10"/>
        <w:ind w:left="454"/>
        <w:rPr>
          <w:rFonts w:ascii="Tahoma" w:eastAsia="Arial" w:hAnsi="Tahoma" w:cs="Tahoma"/>
          <w:sz w:val="22"/>
          <w:szCs w:val="22"/>
        </w:rPr>
      </w:pPr>
      <w:r w:rsidRPr="009C57B9">
        <w:rPr>
          <w:rFonts w:ascii="Tahoma" w:eastAsia="Arial" w:hAnsi="Tahoma" w:cs="Tahoma"/>
          <w:sz w:val="22"/>
          <w:szCs w:val="22"/>
        </w:rPr>
        <w:t xml:space="preserve">c.  </w:t>
      </w:r>
      <w:r w:rsidRPr="009C57B9">
        <w:rPr>
          <w:rFonts w:ascii="Tahoma" w:eastAsia="Arial" w:hAnsi="Tahoma" w:cs="Tahoma"/>
          <w:spacing w:val="19"/>
          <w:sz w:val="22"/>
          <w:szCs w:val="22"/>
        </w:rPr>
        <w:t xml:space="preserve"> </w:t>
      </w:r>
      <w:r w:rsidRPr="009C57B9">
        <w:rPr>
          <w:rFonts w:ascii="Tahoma" w:eastAsia="Arial" w:hAnsi="Tahoma" w:cs="Tahoma"/>
          <w:sz w:val="22"/>
          <w:szCs w:val="22"/>
        </w:rPr>
        <w:t>Contoh</w:t>
      </w:r>
      <w:r w:rsidRPr="009C57B9">
        <w:rPr>
          <w:rFonts w:ascii="Tahoma" w:eastAsia="Arial" w:hAnsi="Tahoma" w:cs="Tahoma"/>
          <w:spacing w:val="-2"/>
          <w:sz w:val="22"/>
          <w:szCs w:val="22"/>
        </w:rPr>
        <w:t xml:space="preserve"> </w:t>
      </w:r>
      <w:r w:rsidRPr="009C57B9">
        <w:rPr>
          <w:rFonts w:ascii="Tahoma" w:eastAsia="Arial" w:hAnsi="Tahoma" w:cs="Tahoma"/>
          <w:sz w:val="22"/>
          <w:szCs w:val="22"/>
        </w:rPr>
        <w:t>diversifikasi</w:t>
      </w:r>
      <w:r w:rsidRPr="009C57B9">
        <w:rPr>
          <w:rFonts w:ascii="Tahoma" w:eastAsia="Arial" w:hAnsi="Tahoma" w:cs="Tahoma"/>
          <w:spacing w:val="-2"/>
          <w:sz w:val="22"/>
          <w:szCs w:val="22"/>
        </w:rPr>
        <w:t xml:space="preserve"> </w:t>
      </w:r>
      <w:r w:rsidRPr="009C57B9">
        <w:rPr>
          <w:rFonts w:ascii="Tahoma" w:eastAsia="Arial" w:hAnsi="Tahoma" w:cs="Tahoma"/>
          <w:sz w:val="22"/>
          <w:szCs w:val="22"/>
        </w:rPr>
        <w:t>(menganekaragamkan</w:t>
      </w:r>
      <w:r w:rsidRPr="009C57B9">
        <w:rPr>
          <w:rFonts w:ascii="Tahoma" w:eastAsia="Arial" w:hAnsi="Tahoma" w:cs="Tahoma"/>
          <w:spacing w:val="-2"/>
          <w:sz w:val="22"/>
          <w:szCs w:val="22"/>
        </w:rPr>
        <w:t xml:space="preserve"> </w:t>
      </w:r>
      <w:r w:rsidRPr="009C57B9">
        <w:rPr>
          <w:rFonts w:ascii="Tahoma" w:eastAsia="Arial" w:hAnsi="Tahoma" w:cs="Tahoma"/>
          <w:sz w:val="22"/>
          <w:szCs w:val="22"/>
        </w:rPr>
        <w:t>hasil</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produksi)</w:t>
      </w:r>
    </w:p>
    <w:p w:rsidR="00537425" w:rsidRPr="003B4D35" w:rsidRDefault="00564C75" w:rsidP="003B4D3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tumpang</w:t>
      </w:r>
      <w:r w:rsidRPr="009C57B9">
        <w:rPr>
          <w:rFonts w:ascii="Tahoma" w:eastAsia="Arial" w:hAnsi="Tahoma" w:cs="Tahoma"/>
          <w:spacing w:val="3"/>
          <w:sz w:val="22"/>
          <w:szCs w:val="22"/>
        </w:rPr>
        <w:t xml:space="preserve"> </w:t>
      </w:r>
      <w:r w:rsidRPr="009C57B9">
        <w:rPr>
          <w:rFonts w:ascii="Tahoma" w:eastAsia="Arial" w:hAnsi="Tahoma" w:cs="Tahoma"/>
          <w:sz w:val="22"/>
          <w:szCs w:val="22"/>
        </w:rPr>
        <w:t>sari</w:t>
      </w:r>
      <w:r w:rsidRPr="009C57B9">
        <w:rPr>
          <w:rFonts w:ascii="Tahoma" w:eastAsia="Arial" w:hAnsi="Tahoma" w:cs="Tahoma"/>
          <w:spacing w:val="3"/>
          <w:sz w:val="22"/>
          <w:szCs w:val="22"/>
        </w:rPr>
        <w:t xml:space="preserve"> </w:t>
      </w:r>
      <w:r w:rsidRPr="009C57B9">
        <w:rPr>
          <w:rFonts w:ascii="Tahoma" w:eastAsia="Arial" w:hAnsi="Tahoma" w:cs="Tahoma"/>
          <w:sz w:val="22"/>
          <w:szCs w:val="22"/>
        </w:rPr>
        <w:t>pada</w:t>
      </w:r>
      <w:r w:rsidRPr="009C57B9">
        <w:rPr>
          <w:rFonts w:ascii="Tahoma" w:eastAsia="Arial" w:hAnsi="Tahoma" w:cs="Tahoma"/>
          <w:spacing w:val="3"/>
          <w:sz w:val="22"/>
          <w:szCs w:val="22"/>
        </w:rPr>
        <w:t xml:space="preserve"> </w:t>
      </w:r>
      <w:r w:rsidRPr="009C57B9">
        <w:rPr>
          <w:rFonts w:ascii="Tahoma" w:eastAsia="Arial" w:hAnsi="Tahoma" w:cs="Tahoma"/>
          <w:sz w:val="22"/>
          <w:szCs w:val="22"/>
        </w:rPr>
        <w:t>hasil</w:t>
      </w:r>
      <w:r w:rsidRPr="009C57B9">
        <w:rPr>
          <w:rFonts w:ascii="Tahoma" w:eastAsia="Arial" w:hAnsi="Tahoma" w:cs="Tahoma"/>
          <w:spacing w:val="3"/>
          <w:sz w:val="22"/>
          <w:szCs w:val="22"/>
        </w:rPr>
        <w:t xml:space="preserve"> </w:t>
      </w:r>
      <w:r w:rsidRPr="009C57B9">
        <w:rPr>
          <w:rFonts w:ascii="Tahoma" w:eastAsia="Arial" w:hAnsi="Tahoma" w:cs="Tahoma"/>
          <w:sz w:val="22"/>
          <w:szCs w:val="22"/>
        </w:rPr>
        <w:t>pertanian.</w:t>
      </w:r>
    </w:p>
    <w:p w:rsidR="00537425" w:rsidRPr="003B4D35" w:rsidRDefault="00564C75" w:rsidP="003B4D35">
      <w:pPr>
        <w:spacing w:line="250" w:lineRule="auto"/>
        <w:ind w:left="454" w:right="97" w:hanging="341"/>
        <w:jc w:val="both"/>
        <w:rPr>
          <w:rFonts w:ascii="Tahoma" w:eastAsia="Arial" w:hAnsi="Tahoma" w:cs="Tahoma"/>
          <w:sz w:val="22"/>
          <w:szCs w:val="22"/>
        </w:rPr>
      </w:pPr>
      <w:r w:rsidRPr="009C57B9">
        <w:rPr>
          <w:rFonts w:ascii="Tahoma" w:eastAsia="Arial" w:hAnsi="Tahoma" w:cs="Tahoma"/>
          <w:sz w:val="22"/>
          <w:szCs w:val="22"/>
        </w:rPr>
        <w:t xml:space="preserve">8.   </w:t>
      </w:r>
      <w:r w:rsidRPr="009C57B9">
        <w:rPr>
          <w:rFonts w:ascii="Tahoma" w:eastAsia="Arial" w:hAnsi="Tahoma" w:cs="Tahoma"/>
          <w:spacing w:val="2"/>
          <w:sz w:val="22"/>
          <w:szCs w:val="22"/>
        </w:rPr>
        <w:t>Huku</w:t>
      </w:r>
      <w:r w:rsidRPr="009C57B9">
        <w:rPr>
          <w:rFonts w:ascii="Tahoma" w:eastAsia="Arial" w:hAnsi="Tahoma" w:cs="Tahoma"/>
          <w:sz w:val="22"/>
          <w:szCs w:val="22"/>
        </w:rPr>
        <w:t>m</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hasi</w:t>
      </w:r>
      <w:r w:rsidRPr="009C57B9">
        <w:rPr>
          <w:rFonts w:ascii="Tahoma" w:eastAsia="Arial" w:hAnsi="Tahoma" w:cs="Tahoma"/>
          <w:sz w:val="22"/>
          <w:szCs w:val="22"/>
        </w:rPr>
        <w:t>l</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lebi</w:t>
      </w:r>
      <w:r w:rsidRPr="009C57B9">
        <w:rPr>
          <w:rFonts w:ascii="Tahoma" w:eastAsia="Arial" w:hAnsi="Tahoma" w:cs="Tahoma"/>
          <w:sz w:val="22"/>
          <w:szCs w:val="22"/>
        </w:rPr>
        <w:t>h</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maki</w:t>
      </w:r>
      <w:r w:rsidRPr="009C57B9">
        <w:rPr>
          <w:rFonts w:ascii="Tahoma" w:eastAsia="Arial" w:hAnsi="Tahoma" w:cs="Tahoma"/>
          <w:sz w:val="22"/>
          <w:szCs w:val="22"/>
        </w:rPr>
        <w:t>n</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berkuran</w:t>
      </w:r>
      <w:r w:rsidRPr="009C57B9">
        <w:rPr>
          <w:rFonts w:ascii="Tahoma" w:eastAsia="Arial" w:hAnsi="Tahoma" w:cs="Tahoma"/>
          <w:sz w:val="22"/>
          <w:szCs w:val="22"/>
        </w:rPr>
        <w:t>g</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merupaka</w:t>
      </w:r>
      <w:r w:rsidRPr="009C57B9">
        <w:rPr>
          <w:rFonts w:ascii="Tahoma" w:eastAsia="Arial" w:hAnsi="Tahoma" w:cs="Tahoma"/>
          <w:sz w:val="22"/>
          <w:szCs w:val="22"/>
        </w:rPr>
        <w:t>n</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suat</w:t>
      </w:r>
      <w:r w:rsidRPr="009C57B9">
        <w:rPr>
          <w:rFonts w:ascii="Tahoma" w:eastAsia="Arial" w:hAnsi="Tahoma" w:cs="Tahoma"/>
          <w:sz w:val="22"/>
          <w:szCs w:val="22"/>
        </w:rPr>
        <w:t>u</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hasi</w:t>
      </w:r>
      <w:r w:rsidRPr="009C57B9">
        <w:rPr>
          <w:rFonts w:ascii="Tahoma" w:eastAsia="Arial" w:hAnsi="Tahoma" w:cs="Tahoma"/>
          <w:sz w:val="22"/>
          <w:szCs w:val="22"/>
        </w:rPr>
        <w:t>l</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kesimpula</w:t>
      </w:r>
      <w:r w:rsidRPr="009C57B9">
        <w:rPr>
          <w:rFonts w:ascii="Tahoma" w:eastAsia="Arial" w:hAnsi="Tahoma" w:cs="Tahoma"/>
          <w:sz w:val="22"/>
          <w:szCs w:val="22"/>
        </w:rPr>
        <w:t>n</w:t>
      </w:r>
      <w:r w:rsidRPr="009C57B9">
        <w:rPr>
          <w:rFonts w:ascii="Tahoma" w:eastAsia="Arial" w:hAnsi="Tahoma" w:cs="Tahoma"/>
          <w:spacing w:val="23"/>
          <w:sz w:val="22"/>
          <w:szCs w:val="22"/>
        </w:rPr>
        <w:t xml:space="preserve"> </w:t>
      </w:r>
      <w:r w:rsidRPr="009C57B9">
        <w:rPr>
          <w:rFonts w:ascii="Tahoma" w:eastAsia="Arial" w:hAnsi="Tahoma" w:cs="Tahoma"/>
          <w:spacing w:val="2"/>
          <w:sz w:val="22"/>
          <w:szCs w:val="22"/>
        </w:rPr>
        <w:t xml:space="preserve">yang </w:t>
      </w:r>
      <w:r w:rsidRPr="009C57B9">
        <w:rPr>
          <w:rFonts w:ascii="Tahoma" w:eastAsia="Arial" w:hAnsi="Tahoma" w:cs="Tahoma"/>
          <w:sz w:val="22"/>
          <w:szCs w:val="22"/>
        </w:rPr>
        <w:t>menyatakan</w:t>
      </w:r>
      <w:r w:rsidRPr="009C57B9">
        <w:rPr>
          <w:rFonts w:ascii="Tahoma" w:eastAsia="Arial" w:hAnsi="Tahoma" w:cs="Tahoma"/>
          <w:spacing w:val="-13"/>
          <w:sz w:val="22"/>
          <w:szCs w:val="22"/>
        </w:rPr>
        <w:t xml:space="preserve"> </w:t>
      </w:r>
      <w:r w:rsidRPr="009C57B9">
        <w:rPr>
          <w:rFonts w:ascii="Tahoma" w:eastAsia="Arial" w:hAnsi="Tahoma" w:cs="Tahoma"/>
          <w:sz w:val="22"/>
          <w:szCs w:val="22"/>
        </w:rPr>
        <w:t>bahwa</w:t>
      </w:r>
      <w:r w:rsidRPr="009C57B9">
        <w:rPr>
          <w:rFonts w:ascii="Tahoma" w:eastAsia="Arial" w:hAnsi="Tahoma" w:cs="Tahoma"/>
          <w:spacing w:val="-13"/>
          <w:sz w:val="22"/>
          <w:szCs w:val="22"/>
        </w:rPr>
        <w:t xml:space="preserve"> </w:t>
      </w:r>
      <w:r w:rsidRPr="009C57B9">
        <w:rPr>
          <w:rFonts w:ascii="Tahoma" w:eastAsia="Arial" w:hAnsi="Tahoma" w:cs="Tahoma"/>
          <w:sz w:val="22"/>
          <w:szCs w:val="22"/>
        </w:rPr>
        <w:t>apabila</w:t>
      </w:r>
      <w:r w:rsidRPr="009C57B9">
        <w:rPr>
          <w:rFonts w:ascii="Tahoma" w:eastAsia="Arial" w:hAnsi="Tahoma" w:cs="Tahoma"/>
          <w:spacing w:val="-13"/>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13"/>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3"/>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13"/>
          <w:sz w:val="22"/>
          <w:szCs w:val="22"/>
        </w:rPr>
        <w:t xml:space="preserve"> </w:t>
      </w:r>
      <w:r w:rsidRPr="009C57B9">
        <w:rPr>
          <w:rFonts w:ascii="Tahoma" w:eastAsia="Arial" w:hAnsi="Tahoma" w:cs="Tahoma"/>
          <w:sz w:val="22"/>
          <w:szCs w:val="22"/>
        </w:rPr>
        <w:t>kerja)</w:t>
      </w:r>
      <w:r w:rsidRPr="009C57B9">
        <w:rPr>
          <w:rFonts w:ascii="Tahoma" w:eastAsia="Arial" w:hAnsi="Tahoma" w:cs="Tahoma"/>
          <w:spacing w:val="-13"/>
          <w:sz w:val="22"/>
          <w:szCs w:val="22"/>
        </w:rPr>
        <w:t xml:space="preserve"> </w:t>
      </w:r>
      <w:r w:rsidRPr="009C57B9">
        <w:rPr>
          <w:rFonts w:ascii="Tahoma" w:eastAsia="Arial" w:hAnsi="Tahoma" w:cs="Tahoma"/>
          <w:sz w:val="22"/>
          <w:szCs w:val="22"/>
        </w:rPr>
        <w:t>ditambah</w:t>
      </w:r>
      <w:r w:rsidRPr="009C57B9">
        <w:rPr>
          <w:rFonts w:ascii="Tahoma" w:eastAsia="Arial" w:hAnsi="Tahoma" w:cs="Tahoma"/>
          <w:spacing w:val="-13"/>
          <w:sz w:val="22"/>
          <w:szCs w:val="22"/>
        </w:rPr>
        <w:t xml:space="preserve"> </w:t>
      </w:r>
      <w:r w:rsidRPr="009C57B9">
        <w:rPr>
          <w:rFonts w:ascii="Tahoma" w:eastAsia="Arial" w:hAnsi="Tahoma" w:cs="Tahoma"/>
          <w:sz w:val="22"/>
          <w:szCs w:val="22"/>
        </w:rPr>
        <w:t>terus</w:t>
      </w:r>
      <w:r w:rsidRPr="009C57B9">
        <w:rPr>
          <w:rFonts w:ascii="Tahoma" w:eastAsia="Arial" w:hAnsi="Tahoma" w:cs="Tahoma"/>
          <w:spacing w:val="-13"/>
          <w:sz w:val="22"/>
          <w:szCs w:val="22"/>
        </w:rPr>
        <w:t xml:space="preserve"> </w:t>
      </w:r>
      <w:r w:rsidRPr="009C57B9">
        <w:rPr>
          <w:rFonts w:ascii="Tahoma" w:eastAsia="Arial" w:hAnsi="Tahoma" w:cs="Tahoma"/>
          <w:sz w:val="22"/>
          <w:szCs w:val="22"/>
        </w:rPr>
        <w:t>pada</w:t>
      </w:r>
      <w:r w:rsidRPr="009C57B9">
        <w:rPr>
          <w:rFonts w:ascii="Tahoma" w:eastAsia="Arial" w:hAnsi="Tahoma" w:cs="Tahoma"/>
          <w:spacing w:val="-13"/>
          <w:sz w:val="22"/>
          <w:szCs w:val="22"/>
        </w:rPr>
        <w:t xml:space="preserve"> </w:t>
      </w:r>
      <w:r w:rsidRPr="009C57B9">
        <w:rPr>
          <w:rFonts w:ascii="Tahoma" w:eastAsia="Arial" w:hAnsi="Tahoma" w:cs="Tahoma"/>
          <w:sz w:val="22"/>
          <w:szCs w:val="22"/>
        </w:rPr>
        <w:t xml:space="preserve">mulanya </w:t>
      </w:r>
      <w:r w:rsidRPr="009C57B9">
        <w:rPr>
          <w:rFonts w:ascii="Tahoma" w:eastAsia="Arial" w:hAnsi="Tahoma" w:cs="Tahoma"/>
          <w:spacing w:val="-2"/>
          <w:sz w:val="22"/>
          <w:szCs w:val="22"/>
        </w:rPr>
        <w:t>tota</w:t>
      </w:r>
      <w:r w:rsidRPr="009C57B9">
        <w:rPr>
          <w:rFonts w:ascii="Tahoma" w:eastAsia="Arial" w:hAnsi="Tahoma" w:cs="Tahoma"/>
          <w:sz w:val="22"/>
          <w:szCs w:val="22"/>
        </w:rPr>
        <w:t>l</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produks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aka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semaki</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meningkat</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aka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tetap</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sesuda</w:t>
      </w:r>
      <w:r w:rsidRPr="009C57B9">
        <w:rPr>
          <w:rFonts w:ascii="Tahoma" w:eastAsia="Arial" w:hAnsi="Tahoma" w:cs="Tahoma"/>
          <w:sz w:val="22"/>
          <w:szCs w:val="22"/>
        </w:rPr>
        <w:t>h</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mencapa</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tingkata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 xml:space="preserve">tertentu, </w:t>
      </w:r>
      <w:r w:rsidRPr="009C57B9">
        <w:rPr>
          <w:rFonts w:ascii="Tahoma" w:eastAsia="Arial" w:hAnsi="Tahoma" w:cs="Tahoma"/>
          <w:sz w:val="22"/>
          <w:szCs w:val="22"/>
        </w:rPr>
        <w:t>tambahan</w:t>
      </w:r>
      <w:r w:rsidRPr="009C57B9">
        <w:rPr>
          <w:rFonts w:ascii="Tahoma" w:eastAsia="Arial" w:hAnsi="Tahoma" w:cs="Tahoma"/>
          <w:spacing w:val="-1"/>
          <w:sz w:val="22"/>
          <w:szCs w:val="22"/>
        </w:rPr>
        <w:t xml:space="preserve"> </w:t>
      </w:r>
      <w:r w:rsidRPr="009C57B9">
        <w:rPr>
          <w:rFonts w:ascii="Tahoma" w:eastAsia="Arial" w:hAnsi="Tahoma" w:cs="Tahoma"/>
          <w:sz w:val="22"/>
          <w:szCs w:val="22"/>
        </w:rPr>
        <w:t>produksi</w:t>
      </w:r>
      <w:r w:rsidRPr="009C57B9">
        <w:rPr>
          <w:rFonts w:ascii="Tahoma" w:eastAsia="Arial" w:hAnsi="Tahoma" w:cs="Tahoma"/>
          <w:spacing w:val="-1"/>
          <w:sz w:val="22"/>
          <w:szCs w:val="22"/>
        </w:rPr>
        <w:t xml:space="preserve"> </w:t>
      </w:r>
      <w:r w:rsidRPr="009C57B9">
        <w:rPr>
          <w:rFonts w:ascii="Tahoma" w:eastAsia="Arial" w:hAnsi="Tahoma" w:cs="Tahoma"/>
          <w:sz w:val="22"/>
          <w:szCs w:val="22"/>
        </w:rPr>
        <w:t>akan</w:t>
      </w:r>
      <w:r w:rsidRPr="009C57B9">
        <w:rPr>
          <w:rFonts w:ascii="Tahoma" w:eastAsia="Arial" w:hAnsi="Tahoma" w:cs="Tahoma"/>
          <w:spacing w:val="-1"/>
          <w:sz w:val="22"/>
          <w:szCs w:val="22"/>
        </w:rPr>
        <w:t xml:space="preserve"> </w:t>
      </w:r>
      <w:r w:rsidRPr="009C57B9">
        <w:rPr>
          <w:rFonts w:ascii="Tahoma" w:eastAsia="Arial" w:hAnsi="Tahoma" w:cs="Tahoma"/>
          <w:sz w:val="22"/>
          <w:szCs w:val="22"/>
        </w:rPr>
        <w:t>semakin</w:t>
      </w:r>
      <w:r w:rsidRPr="009C57B9">
        <w:rPr>
          <w:rFonts w:ascii="Tahoma" w:eastAsia="Arial" w:hAnsi="Tahoma" w:cs="Tahoma"/>
          <w:spacing w:val="-1"/>
          <w:sz w:val="22"/>
          <w:szCs w:val="22"/>
        </w:rPr>
        <w:t xml:space="preserve"> </w:t>
      </w:r>
      <w:r w:rsidRPr="009C57B9">
        <w:rPr>
          <w:rFonts w:ascii="Tahoma" w:eastAsia="Arial" w:hAnsi="Tahoma" w:cs="Tahoma"/>
          <w:sz w:val="22"/>
          <w:szCs w:val="22"/>
        </w:rPr>
        <w:t>menurun</w:t>
      </w:r>
      <w:r w:rsidRPr="009C57B9">
        <w:rPr>
          <w:rFonts w:ascii="Tahoma" w:eastAsia="Arial" w:hAnsi="Tahoma" w:cs="Tahoma"/>
          <w:spacing w:val="-1"/>
          <w:sz w:val="22"/>
          <w:szCs w:val="22"/>
        </w:rPr>
        <w:t xml:space="preserve"> </w:t>
      </w:r>
      <w:r w:rsidRPr="009C57B9">
        <w:rPr>
          <w:rFonts w:ascii="Tahoma" w:eastAsia="Arial" w:hAnsi="Tahoma" w:cs="Tahoma"/>
          <w:sz w:val="22"/>
          <w:szCs w:val="22"/>
        </w:rPr>
        <w:t>hingga</w:t>
      </w:r>
      <w:r w:rsidRPr="009C57B9">
        <w:rPr>
          <w:rFonts w:ascii="Tahoma" w:eastAsia="Arial" w:hAnsi="Tahoma" w:cs="Tahoma"/>
          <w:spacing w:val="-1"/>
          <w:sz w:val="22"/>
          <w:szCs w:val="22"/>
        </w:rPr>
        <w:t xml:space="preserve"> </w:t>
      </w:r>
      <w:r w:rsidRPr="009C57B9">
        <w:rPr>
          <w:rFonts w:ascii="Tahoma" w:eastAsia="Arial" w:hAnsi="Tahoma" w:cs="Tahoma"/>
          <w:sz w:val="22"/>
          <w:szCs w:val="22"/>
        </w:rPr>
        <w:t>akhirnya</w:t>
      </w:r>
      <w:r w:rsidRPr="009C57B9">
        <w:rPr>
          <w:rFonts w:ascii="Tahoma" w:eastAsia="Arial" w:hAnsi="Tahoma" w:cs="Tahoma"/>
          <w:spacing w:val="-1"/>
          <w:sz w:val="22"/>
          <w:szCs w:val="22"/>
        </w:rPr>
        <w:t xml:space="preserve"> </w:t>
      </w:r>
      <w:r w:rsidRPr="009C57B9">
        <w:rPr>
          <w:rFonts w:ascii="Tahoma" w:eastAsia="Arial" w:hAnsi="Tahoma" w:cs="Tahoma"/>
          <w:sz w:val="22"/>
          <w:szCs w:val="22"/>
        </w:rPr>
        <w:t>mencapai</w:t>
      </w:r>
      <w:r w:rsidRPr="009C57B9">
        <w:rPr>
          <w:rFonts w:ascii="Tahoma" w:eastAsia="Arial" w:hAnsi="Tahoma" w:cs="Tahoma"/>
          <w:spacing w:val="-1"/>
          <w:sz w:val="22"/>
          <w:szCs w:val="22"/>
        </w:rPr>
        <w:t xml:space="preserve"> </w:t>
      </w:r>
      <w:r w:rsidRPr="009C57B9">
        <w:rPr>
          <w:rFonts w:ascii="Tahoma" w:eastAsia="Arial" w:hAnsi="Tahoma" w:cs="Tahoma"/>
          <w:sz w:val="22"/>
          <w:szCs w:val="22"/>
        </w:rPr>
        <w:t>titik</w:t>
      </w:r>
      <w:r w:rsidRPr="009C57B9">
        <w:rPr>
          <w:rFonts w:ascii="Tahoma" w:eastAsia="Arial" w:hAnsi="Tahoma" w:cs="Tahoma"/>
          <w:spacing w:val="-1"/>
          <w:sz w:val="22"/>
          <w:szCs w:val="22"/>
        </w:rPr>
        <w:t xml:space="preserve"> </w:t>
      </w:r>
      <w:r w:rsidRPr="009C57B9">
        <w:rPr>
          <w:rFonts w:ascii="Tahoma" w:eastAsia="Arial" w:hAnsi="Tahoma" w:cs="Tahoma"/>
          <w:sz w:val="22"/>
          <w:szCs w:val="22"/>
        </w:rPr>
        <w:t>negatif.</w:t>
      </w:r>
    </w:p>
    <w:p w:rsidR="00537425" w:rsidRPr="009C57B9" w:rsidRDefault="00564C75">
      <w:pPr>
        <w:ind w:left="113"/>
        <w:rPr>
          <w:rFonts w:ascii="Tahoma" w:eastAsia="Arial" w:hAnsi="Tahoma" w:cs="Tahoma"/>
          <w:sz w:val="22"/>
          <w:szCs w:val="22"/>
        </w:rPr>
      </w:pPr>
      <w:r w:rsidRPr="009C57B9">
        <w:rPr>
          <w:rFonts w:ascii="Tahoma" w:eastAsia="Arial" w:hAnsi="Tahoma" w:cs="Tahoma"/>
          <w:sz w:val="22"/>
          <w:szCs w:val="22"/>
        </w:rPr>
        <w:t xml:space="preserve">9.  </w:t>
      </w:r>
      <w:r w:rsidRPr="009C57B9">
        <w:rPr>
          <w:rFonts w:ascii="Tahoma" w:eastAsia="Arial" w:hAnsi="Tahoma" w:cs="Tahoma"/>
          <w:spacing w:val="8"/>
          <w:sz w:val="22"/>
          <w:szCs w:val="22"/>
        </w:rPr>
        <w:t xml:space="preserve"> </w:t>
      </w:r>
      <w:r w:rsidRPr="009C57B9">
        <w:rPr>
          <w:rFonts w:ascii="Tahoma" w:eastAsia="Arial" w:hAnsi="Tahoma" w:cs="Tahoma"/>
          <w:sz w:val="22"/>
          <w:szCs w:val="22"/>
        </w:rPr>
        <w:t>Fungsi produksi Q = f (K,L,R,T)</w:t>
      </w:r>
    </w:p>
    <w:p w:rsidR="00537425" w:rsidRPr="009C57B9" w:rsidRDefault="00564C75">
      <w:pPr>
        <w:spacing w:before="10" w:line="250" w:lineRule="auto"/>
        <w:ind w:left="454" w:right="3195"/>
        <w:rPr>
          <w:rFonts w:ascii="Tahoma" w:eastAsia="Arial" w:hAnsi="Tahoma" w:cs="Tahoma"/>
          <w:sz w:val="22"/>
          <w:szCs w:val="22"/>
        </w:rPr>
      </w:pPr>
      <w:r w:rsidRPr="009C57B9">
        <w:rPr>
          <w:rFonts w:ascii="Tahoma" w:eastAsia="Arial" w:hAnsi="Tahoma" w:cs="Tahoma"/>
          <w:sz w:val="22"/>
          <w:szCs w:val="22"/>
        </w:rPr>
        <w:t>Q</w:t>
      </w:r>
      <w:r w:rsidRPr="009C57B9">
        <w:rPr>
          <w:rFonts w:ascii="Tahoma" w:eastAsia="Arial" w:hAnsi="Tahoma" w:cs="Tahoma"/>
          <w:spacing w:val="-2"/>
          <w:sz w:val="22"/>
          <w:szCs w:val="22"/>
        </w:rPr>
        <w:t xml:space="preserve"> </w:t>
      </w:r>
      <w:r w:rsidRPr="009C57B9">
        <w:rPr>
          <w:rFonts w:ascii="Tahoma" w:eastAsia="Arial" w:hAnsi="Tahoma" w:cs="Tahoma"/>
          <w:sz w:val="22"/>
          <w:szCs w:val="22"/>
        </w:rPr>
        <w:t>artinya</w:t>
      </w:r>
      <w:r w:rsidRPr="009C57B9">
        <w:rPr>
          <w:rFonts w:ascii="Tahoma" w:eastAsia="Arial" w:hAnsi="Tahoma" w:cs="Tahoma"/>
          <w:spacing w:val="-2"/>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2"/>
          <w:sz w:val="22"/>
          <w:szCs w:val="22"/>
        </w:rPr>
        <w:t xml:space="preserve"> </w:t>
      </w:r>
      <w:r w:rsidRPr="009C57B9">
        <w:rPr>
          <w:rFonts w:ascii="Tahoma" w:eastAsia="Arial" w:hAnsi="Tahoma" w:cs="Tahoma"/>
          <w:sz w:val="22"/>
          <w:szCs w:val="22"/>
        </w:rPr>
        <w:t>produk</w:t>
      </w:r>
      <w:r w:rsidRPr="009C57B9">
        <w:rPr>
          <w:rFonts w:ascii="Tahoma" w:eastAsia="Arial" w:hAnsi="Tahoma" w:cs="Tahoma"/>
          <w:spacing w:val="-2"/>
          <w:sz w:val="22"/>
          <w:szCs w:val="22"/>
        </w:rPr>
        <w:t xml:space="preserve"> </w:t>
      </w:r>
      <w:r w:rsidRPr="009C57B9">
        <w:rPr>
          <w:rFonts w:ascii="Tahoma" w:eastAsia="Arial" w:hAnsi="Tahoma" w:cs="Tahoma"/>
          <w:sz w:val="22"/>
          <w:szCs w:val="22"/>
        </w:rPr>
        <w:t>(keluaran)</w:t>
      </w:r>
      <w:r w:rsidRPr="009C57B9">
        <w:rPr>
          <w:rFonts w:ascii="Tahoma" w:eastAsia="Arial" w:hAnsi="Tahoma" w:cs="Tahoma"/>
          <w:spacing w:val="-2"/>
          <w:sz w:val="22"/>
          <w:szCs w:val="22"/>
        </w:rPr>
        <w:t xml:space="preserve"> </w:t>
      </w:r>
      <w:r w:rsidRPr="009C57B9">
        <w:rPr>
          <w:rFonts w:ascii="Tahoma" w:eastAsia="Arial" w:hAnsi="Tahoma" w:cs="Tahoma"/>
          <w:sz w:val="22"/>
          <w:szCs w:val="22"/>
        </w:rPr>
        <w:t>yang</w:t>
      </w:r>
      <w:r w:rsidRPr="009C57B9">
        <w:rPr>
          <w:rFonts w:ascii="Tahoma" w:eastAsia="Arial" w:hAnsi="Tahoma" w:cs="Tahoma"/>
          <w:spacing w:val="-2"/>
          <w:sz w:val="22"/>
          <w:szCs w:val="22"/>
        </w:rPr>
        <w:t xml:space="preserve"> </w:t>
      </w:r>
      <w:r w:rsidRPr="009C57B9">
        <w:rPr>
          <w:rFonts w:ascii="Tahoma" w:eastAsia="Arial" w:hAnsi="Tahoma" w:cs="Tahoma"/>
          <w:sz w:val="22"/>
          <w:szCs w:val="22"/>
        </w:rPr>
        <w:t>dihasilkan. K artinya jumlah modal.</w:t>
      </w:r>
    </w:p>
    <w:p w:rsidR="00537425" w:rsidRPr="009C57B9" w:rsidRDefault="00564C75">
      <w:pPr>
        <w:ind w:left="454"/>
        <w:rPr>
          <w:rFonts w:ascii="Tahoma" w:eastAsia="Arial" w:hAnsi="Tahoma" w:cs="Tahoma"/>
          <w:sz w:val="22"/>
          <w:szCs w:val="22"/>
        </w:rPr>
      </w:pPr>
      <w:r w:rsidRPr="009C57B9">
        <w:rPr>
          <w:rFonts w:ascii="Tahoma" w:eastAsia="Arial" w:hAnsi="Tahoma" w:cs="Tahoma"/>
          <w:sz w:val="22"/>
          <w:szCs w:val="22"/>
        </w:rPr>
        <w:t>L</w:t>
      </w:r>
      <w:r w:rsidRPr="009C57B9">
        <w:rPr>
          <w:rFonts w:ascii="Tahoma" w:eastAsia="Arial" w:hAnsi="Tahoma" w:cs="Tahoma"/>
          <w:spacing w:val="-7"/>
          <w:sz w:val="22"/>
          <w:szCs w:val="22"/>
        </w:rPr>
        <w:t xml:space="preserve"> </w:t>
      </w:r>
      <w:r w:rsidRPr="009C57B9">
        <w:rPr>
          <w:rFonts w:ascii="Tahoma" w:eastAsia="Arial" w:hAnsi="Tahoma" w:cs="Tahoma"/>
          <w:sz w:val="22"/>
          <w:szCs w:val="22"/>
        </w:rPr>
        <w:t>artinya</w:t>
      </w:r>
      <w:r w:rsidRPr="009C57B9">
        <w:rPr>
          <w:rFonts w:ascii="Tahoma" w:eastAsia="Arial" w:hAnsi="Tahoma" w:cs="Tahoma"/>
          <w:spacing w:val="1"/>
          <w:sz w:val="22"/>
          <w:szCs w:val="22"/>
        </w:rPr>
        <w:t xml:space="preserve"> </w:t>
      </w:r>
      <w:r w:rsidRPr="009C57B9">
        <w:rPr>
          <w:rFonts w:ascii="Tahoma" w:eastAsia="Arial" w:hAnsi="Tahoma" w:cs="Tahoma"/>
          <w:sz w:val="22"/>
          <w:szCs w:val="22"/>
        </w:rPr>
        <w:t>tenaga</w:t>
      </w:r>
      <w:r w:rsidRPr="009C57B9">
        <w:rPr>
          <w:rFonts w:ascii="Tahoma" w:eastAsia="Arial" w:hAnsi="Tahoma" w:cs="Tahoma"/>
          <w:spacing w:val="1"/>
          <w:sz w:val="22"/>
          <w:szCs w:val="22"/>
        </w:rPr>
        <w:t xml:space="preserve"> </w:t>
      </w:r>
      <w:r w:rsidRPr="009C57B9">
        <w:rPr>
          <w:rFonts w:ascii="Tahoma" w:eastAsia="Arial" w:hAnsi="Tahoma" w:cs="Tahoma"/>
          <w:sz w:val="22"/>
          <w:szCs w:val="22"/>
        </w:rPr>
        <w:t>kerja.</w:t>
      </w:r>
    </w:p>
    <w:p w:rsidR="00537425" w:rsidRPr="009C57B9" w:rsidRDefault="00564C75">
      <w:pPr>
        <w:spacing w:before="10"/>
        <w:ind w:left="454"/>
        <w:rPr>
          <w:rFonts w:ascii="Tahoma" w:eastAsia="Arial" w:hAnsi="Tahoma" w:cs="Tahoma"/>
          <w:sz w:val="22"/>
          <w:szCs w:val="22"/>
        </w:rPr>
      </w:pPr>
      <w:r w:rsidRPr="009C57B9">
        <w:rPr>
          <w:rFonts w:ascii="Tahoma" w:eastAsia="Arial" w:hAnsi="Tahoma" w:cs="Tahoma"/>
          <w:sz w:val="22"/>
          <w:szCs w:val="22"/>
        </w:rPr>
        <w:t>R</w:t>
      </w:r>
      <w:r w:rsidRPr="009C57B9">
        <w:rPr>
          <w:rFonts w:ascii="Tahoma" w:eastAsia="Arial" w:hAnsi="Tahoma" w:cs="Tahoma"/>
          <w:spacing w:val="-3"/>
          <w:sz w:val="22"/>
          <w:szCs w:val="22"/>
        </w:rPr>
        <w:t xml:space="preserve"> </w:t>
      </w:r>
      <w:r w:rsidRPr="009C57B9">
        <w:rPr>
          <w:rFonts w:ascii="Tahoma" w:eastAsia="Arial" w:hAnsi="Tahoma" w:cs="Tahoma"/>
          <w:sz w:val="22"/>
          <w:szCs w:val="22"/>
        </w:rPr>
        <w:t>artinya</w:t>
      </w:r>
      <w:r w:rsidRPr="009C57B9">
        <w:rPr>
          <w:rFonts w:ascii="Tahoma" w:eastAsia="Arial" w:hAnsi="Tahoma" w:cs="Tahoma"/>
          <w:spacing w:val="-3"/>
          <w:sz w:val="22"/>
          <w:szCs w:val="22"/>
        </w:rPr>
        <w:t xml:space="preserve"> </w:t>
      </w:r>
      <w:r w:rsidRPr="009C57B9">
        <w:rPr>
          <w:rFonts w:ascii="Tahoma" w:eastAsia="Arial" w:hAnsi="Tahoma" w:cs="Tahoma"/>
          <w:sz w:val="22"/>
          <w:szCs w:val="22"/>
        </w:rPr>
        <w:t>sumberdaya</w:t>
      </w:r>
      <w:r w:rsidRPr="009C57B9">
        <w:rPr>
          <w:rFonts w:ascii="Tahoma" w:eastAsia="Arial" w:hAnsi="Tahoma" w:cs="Tahoma"/>
          <w:spacing w:val="-3"/>
          <w:sz w:val="22"/>
          <w:szCs w:val="22"/>
        </w:rPr>
        <w:t xml:space="preserve"> </w:t>
      </w:r>
      <w:r w:rsidRPr="009C57B9">
        <w:rPr>
          <w:rFonts w:ascii="Tahoma" w:eastAsia="Arial" w:hAnsi="Tahoma" w:cs="Tahoma"/>
          <w:sz w:val="22"/>
          <w:szCs w:val="22"/>
        </w:rPr>
        <w:t>alam.</w:t>
      </w:r>
    </w:p>
    <w:p w:rsidR="00537425" w:rsidRPr="009C57B9" w:rsidRDefault="00564C75">
      <w:pPr>
        <w:spacing w:before="10" w:line="220" w:lineRule="exact"/>
        <w:ind w:left="454"/>
        <w:rPr>
          <w:rFonts w:ascii="Tahoma" w:eastAsia="Arial" w:hAnsi="Tahoma" w:cs="Tahoma"/>
          <w:sz w:val="22"/>
          <w:szCs w:val="22"/>
        </w:rPr>
      </w:pPr>
      <w:r w:rsidRPr="009C57B9">
        <w:rPr>
          <w:rFonts w:ascii="Tahoma" w:eastAsia="Arial" w:hAnsi="Tahoma" w:cs="Tahoma"/>
          <w:position w:val="-1"/>
          <w:sz w:val="22"/>
          <w:szCs w:val="22"/>
        </w:rPr>
        <w:t>T</w:t>
      </w:r>
      <w:r w:rsidRPr="009C57B9">
        <w:rPr>
          <w:rFonts w:ascii="Tahoma" w:eastAsia="Arial" w:hAnsi="Tahoma" w:cs="Tahoma"/>
          <w:spacing w:val="-4"/>
          <w:position w:val="-1"/>
          <w:sz w:val="22"/>
          <w:szCs w:val="22"/>
        </w:rPr>
        <w:t xml:space="preserve"> </w:t>
      </w:r>
      <w:r w:rsidRPr="009C57B9">
        <w:rPr>
          <w:rFonts w:ascii="Tahoma" w:eastAsia="Arial" w:hAnsi="Tahoma" w:cs="Tahoma"/>
          <w:position w:val="-1"/>
          <w:sz w:val="22"/>
          <w:szCs w:val="22"/>
        </w:rPr>
        <w:t>artinya</w:t>
      </w:r>
      <w:r w:rsidRPr="009C57B9">
        <w:rPr>
          <w:rFonts w:ascii="Tahoma" w:eastAsia="Arial" w:hAnsi="Tahoma" w:cs="Tahoma"/>
          <w:spacing w:val="-2"/>
          <w:position w:val="-1"/>
          <w:sz w:val="22"/>
          <w:szCs w:val="22"/>
        </w:rPr>
        <w:t xml:space="preserve"> </w:t>
      </w:r>
      <w:r w:rsidRPr="009C57B9">
        <w:rPr>
          <w:rFonts w:ascii="Tahoma" w:eastAsia="Arial" w:hAnsi="Tahoma" w:cs="Tahoma"/>
          <w:position w:val="-1"/>
          <w:sz w:val="22"/>
          <w:szCs w:val="22"/>
        </w:rPr>
        <w:t>teknologi</w:t>
      </w:r>
      <w:r w:rsidRPr="009C57B9">
        <w:rPr>
          <w:rFonts w:ascii="Tahoma" w:eastAsia="Arial" w:hAnsi="Tahoma" w:cs="Tahoma"/>
          <w:spacing w:val="-2"/>
          <w:position w:val="-1"/>
          <w:sz w:val="22"/>
          <w:szCs w:val="22"/>
        </w:rPr>
        <w:t xml:space="preserve"> </w:t>
      </w:r>
      <w:r w:rsidRPr="009C57B9">
        <w:rPr>
          <w:rFonts w:ascii="Tahoma" w:eastAsia="Arial" w:hAnsi="Tahoma" w:cs="Tahoma"/>
          <w:position w:val="-1"/>
          <w:sz w:val="22"/>
          <w:szCs w:val="22"/>
        </w:rPr>
        <w:t>dan</w:t>
      </w:r>
      <w:r w:rsidRPr="009C57B9">
        <w:rPr>
          <w:rFonts w:ascii="Tahoma" w:eastAsia="Arial" w:hAnsi="Tahoma" w:cs="Tahoma"/>
          <w:spacing w:val="-2"/>
          <w:position w:val="-1"/>
          <w:sz w:val="22"/>
          <w:szCs w:val="22"/>
        </w:rPr>
        <w:t xml:space="preserve"> </w:t>
      </w:r>
      <w:r w:rsidRPr="009C57B9">
        <w:rPr>
          <w:rFonts w:ascii="Tahoma" w:eastAsia="Arial" w:hAnsi="Tahoma" w:cs="Tahoma"/>
          <w:position w:val="-1"/>
          <w:sz w:val="22"/>
          <w:szCs w:val="22"/>
        </w:rPr>
        <w:t>kewirausahaan/skill.</w:t>
      </w:r>
    </w:p>
    <w:p w:rsidR="00537425" w:rsidRDefault="00537425">
      <w:pPr>
        <w:spacing w:before="20" w:line="200" w:lineRule="exact"/>
        <w:rPr>
          <w:rFonts w:ascii="Tahoma" w:hAnsi="Tahoma" w:cs="Tahoma"/>
          <w:sz w:val="22"/>
          <w:szCs w:val="22"/>
          <w:lang w:val="id-ID"/>
        </w:rPr>
      </w:pPr>
    </w:p>
    <w:p w:rsidR="003437E4" w:rsidRPr="003437E4" w:rsidRDefault="003437E4">
      <w:pPr>
        <w:spacing w:before="20" w:line="200" w:lineRule="exact"/>
        <w:rPr>
          <w:rFonts w:ascii="Tahoma" w:hAnsi="Tahoma" w:cs="Tahoma"/>
          <w:sz w:val="22"/>
          <w:szCs w:val="22"/>
          <w:lang w:val="id-ID"/>
        </w:rPr>
        <w:sectPr w:rsidR="003437E4" w:rsidRPr="003437E4" w:rsidSect="0054478D">
          <w:headerReference w:type="default" r:id="rId21"/>
          <w:pgSz w:w="9980" w:h="14180"/>
          <w:pgMar w:top="760" w:right="482" w:bottom="280" w:left="1020" w:header="0" w:footer="0" w:gutter="0"/>
          <w:cols w:space="720"/>
        </w:sectPr>
      </w:pPr>
    </w:p>
    <w:p w:rsidR="00537425" w:rsidRPr="009C57B9" w:rsidRDefault="00F769FD">
      <w:pPr>
        <w:spacing w:before="34"/>
        <w:ind w:left="113" w:right="-50"/>
        <w:rPr>
          <w:rFonts w:ascii="Tahoma" w:eastAsia="Arial" w:hAnsi="Tahoma" w:cs="Tahoma"/>
          <w:sz w:val="22"/>
          <w:szCs w:val="22"/>
        </w:rPr>
      </w:pPr>
      <w:r>
        <w:rPr>
          <w:rFonts w:ascii="Tahoma" w:hAnsi="Tahoma" w:cs="Tahoma"/>
          <w:sz w:val="22"/>
          <w:szCs w:val="22"/>
        </w:rPr>
        <w:pict>
          <v:shape id="_x0000_s1030" type="#_x0000_t202" style="position:absolute;left:0;text-align:left;margin-left:71.7pt;margin-top:13pt;width:249.35pt;height:53pt;z-index:-254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3"/>
                    <w:gridCol w:w="270"/>
                    <w:gridCol w:w="318"/>
                    <w:gridCol w:w="2753"/>
                    <w:gridCol w:w="1363"/>
                  </w:tblGrid>
                  <w:tr w:rsidR="009A559C">
                    <w:trPr>
                      <w:trHeight w:hRule="exact" w:val="256"/>
                    </w:trPr>
                    <w:tc>
                      <w:tcPr>
                        <w:tcW w:w="283" w:type="dxa"/>
                        <w:tcBorders>
                          <w:top w:val="nil"/>
                          <w:left w:val="nil"/>
                          <w:bottom w:val="nil"/>
                          <w:right w:val="nil"/>
                        </w:tcBorders>
                      </w:tcPr>
                      <w:p w:rsidR="009A559C" w:rsidRDefault="009A559C">
                        <w:pPr>
                          <w:spacing w:before="14"/>
                          <w:ind w:left="40"/>
                          <w:rPr>
                            <w:rFonts w:ascii="Arial" w:eastAsia="Arial" w:hAnsi="Arial" w:cs="Arial"/>
                          </w:rPr>
                        </w:pPr>
                        <w:r>
                          <w:rPr>
                            <w:rFonts w:ascii="Arial" w:eastAsia="Arial" w:hAnsi="Arial" w:cs="Arial"/>
                          </w:rPr>
                          <w:t>K</w:t>
                        </w:r>
                      </w:p>
                    </w:tc>
                    <w:tc>
                      <w:tcPr>
                        <w:tcW w:w="270" w:type="dxa"/>
                        <w:tcBorders>
                          <w:top w:val="nil"/>
                          <w:left w:val="nil"/>
                          <w:bottom w:val="nil"/>
                          <w:right w:val="nil"/>
                        </w:tcBorders>
                      </w:tcPr>
                      <w:p w:rsidR="009A559C" w:rsidRDefault="009A559C">
                        <w:pPr>
                          <w:spacing w:before="14"/>
                          <w:ind w:left="98"/>
                          <w:rPr>
                            <w:rFonts w:ascii="Arial" w:eastAsia="Arial" w:hAnsi="Arial" w:cs="Arial"/>
                          </w:rPr>
                        </w:pPr>
                        <w:r>
                          <w:rPr>
                            <w:rFonts w:ascii="Arial" w:eastAsia="Arial" w:hAnsi="Arial" w:cs="Arial"/>
                          </w:rPr>
                          <w:t>=</w:t>
                        </w:r>
                      </w:p>
                    </w:tc>
                    <w:tc>
                      <w:tcPr>
                        <w:tcW w:w="4434" w:type="dxa"/>
                        <w:gridSpan w:val="3"/>
                        <w:tcBorders>
                          <w:top w:val="nil"/>
                          <w:left w:val="nil"/>
                          <w:bottom w:val="nil"/>
                          <w:right w:val="nil"/>
                        </w:tcBorders>
                      </w:tcPr>
                      <w:p w:rsidR="009A559C" w:rsidRDefault="009A559C">
                        <w:pPr>
                          <w:spacing w:before="4"/>
                          <w:ind w:left="55" w:right="-193"/>
                          <w:rPr>
                            <w:rFonts w:ascii="Arial" w:eastAsia="Arial" w:hAnsi="Arial" w:cs="Arial"/>
                          </w:rPr>
                        </w:pPr>
                        <w:r>
                          <w:rPr>
                            <w:rFonts w:ascii="Arial" w:eastAsia="Arial" w:hAnsi="Arial" w:cs="Arial"/>
                          </w:rPr>
                          <w:t xml:space="preserve">10                                       </w:t>
                        </w:r>
                        <w:r>
                          <w:rPr>
                            <w:rFonts w:ascii="Arial" w:eastAsia="Arial" w:hAnsi="Arial" w:cs="Arial"/>
                            <w:spacing w:val="36"/>
                          </w:rPr>
                          <w:t xml:space="preserve"> </w:t>
                        </w:r>
                        <w:r>
                          <w:rPr>
                            <w:rFonts w:ascii="Arial" w:eastAsia="Arial" w:hAnsi="Arial" w:cs="Arial"/>
                            <w:position w:val="1"/>
                          </w:rPr>
                          <w:t>Maka</w:t>
                        </w:r>
                        <w:r>
                          <w:rPr>
                            <w:rFonts w:ascii="Arial" w:eastAsia="Arial" w:hAnsi="Arial" w:cs="Arial"/>
                            <w:spacing w:val="-3"/>
                            <w:position w:val="1"/>
                          </w:rPr>
                          <w:t xml:space="preserve"> </w:t>
                        </w:r>
                        <w:r>
                          <w:rPr>
                            <w:rFonts w:ascii="Arial" w:eastAsia="Arial" w:hAnsi="Arial" w:cs="Arial"/>
                            <w:position w:val="1"/>
                          </w:rPr>
                          <w:t>besar</w:t>
                        </w:r>
                        <w:r>
                          <w:rPr>
                            <w:rFonts w:ascii="Arial" w:eastAsia="Arial" w:hAnsi="Arial" w:cs="Arial"/>
                            <w:spacing w:val="-3"/>
                            <w:position w:val="1"/>
                          </w:rPr>
                          <w:t xml:space="preserve"> </w:t>
                        </w:r>
                        <w:r>
                          <w:rPr>
                            <w:rFonts w:ascii="Arial" w:eastAsia="Arial" w:hAnsi="Arial" w:cs="Arial"/>
                            <w:position w:val="1"/>
                          </w:rPr>
                          <w:t>Quantiti</w:t>
                        </w:r>
                        <w:r>
                          <w:rPr>
                            <w:rFonts w:ascii="Arial" w:eastAsia="Arial" w:hAnsi="Arial" w:cs="Arial"/>
                            <w:spacing w:val="-3"/>
                            <w:position w:val="1"/>
                          </w:rPr>
                          <w:t xml:space="preserve"> </w:t>
                        </w:r>
                        <w:r>
                          <w:rPr>
                            <w:rFonts w:ascii="Arial" w:eastAsia="Arial" w:hAnsi="Arial" w:cs="Arial"/>
                            <w:position w:val="1"/>
                          </w:rPr>
                          <w:t>y</w:t>
                        </w:r>
                      </w:p>
                    </w:tc>
                  </w:tr>
                  <w:tr w:rsidR="009A559C">
                    <w:trPr>
                      <w:trHeight w:hRule="exact" w:val="240"/>
                    </w:trPr>
                    <w:tc>
                      <w:tcPr>
                        <w:tcW w:w="283" w:type="dxa"/>
                        <w:tcBorders>
                          <w:top w:val="nil"/>
                          <w:left w:val="nil"/>
                          <w:bottom w:val="nil"/>
                          <w:right w:val="nil"/>
                        </w:tcBorders>
                      </w:tcPr>
                      <w:p w:rsidR="009A559C" w:rsidRDefault="009A559C">
                        <w:pPr>
                          <w:spacing w:line="200" w:lineRule="exact"/>
                          <w:ind w:left="40"/>
                          <w:rPr>
                            <w:rFonts w:ascii="Arial" w:eastAsia="Arial" w:hAnsi="Arial" w:cs="Arial"/>
                          </w:rPr>
                        </w:pPr>
                        <w:r>
                          <w:rPr>
                            <w:rFonts w:ascii="Arial" w:eastAsia="Arial" w:hAnsi="Arial" w:cs="Arial"/>
                          </w:rPr>
                          <w:t>L</w:t>
                        </w:r>
                      </w:p>
                    </w:tc>
                    <w:tc>
                      <w:tcPr>
                        <w:tcW w:w="270" w:type="dxa"/>
                        <w:tcBorders>
                          <w:top w:val="nil"/>
                          <w:left w:val="nil"/>
                          <w:bottom w:val="nil"/>
                          <w:right w:val="nil"/>
                        </w:tcBorders>
                      </w:tcPr>
                      <w:p w:rsidR="009A559C" w:rsidRDefault="009A559C">
                        <w:pPr>
                          <w:spacing w:line="200" w:lineRule="exact"/>
                          <w:ind w:left="98"/>
                          <w:rPr>
                            <w:rFonts w:ascii="Arial" w:eastAsia="Arial" w:hAnsi="Arial" w:cs="Arial"/>
                          </w:rPr>
                        </w:pPr>
                        <w:r>
                          <w:rPr>
                            <w:rFonts w:ascii="Arial" w:eastAsia="Arial" w:hAnsi="Arial" w:cs="Arial"/>
                          </w:rPr>
                          <w:t>=</w:t>
                        </w:r>
                      </w:p>
                    </w:tc>
                    <w:tc>
                      <w:tcPr>
                        <w:tcW w:w="318" w:type="dxa"/>
                        <w:tcBorders>
                          <w:top w:val="nil"/>
                          <w:left w:val="nil"/>
                          <w:bottom w:val="nil"/>
                          <w:right w:val="nil"/>
                        </w:tcBorders>
                      </w:tcPr>
                      <w:p w:rsidR="009A559C" w:rsidRDefault="009A559C">
                        <w:pPr>
                          <w:spacing w:line="200" w:lineRule="exact"/>
                          <w:ind w:left="112"/>
                          <w:rPr>
                            <w:rFonts w:ascii="Arial" w:eastAsia="Arial" w:hAnsi="Arial" w:cs="Arial"/>
                          </w:rPr>
                        </w:pPr>
                        <w:r>
                          <w:rPr>
                            <w:rFonts w:ascii="Arial" w:eastAsia="Arial" w:hAnsi="Arial" w:cs="Arial"/>
                          </w:rPr>
                          <w:t>5</w:t>
                        </w:r>
                      </w:p>
                    </w:tc>
                    <w:tc>
                      <w:tcPr>
                        <w:tcW w:w="2753" w:type="dxa"/>
                        <w:tcBorders>
                          <w:top w:val="nil"/>
                          <w:left w:val="nil"/>
                          <w:bottom w:val="nil"/>
                          <w:right w:val="nil"/>
                        </w:tcBorders>
                      </w:tcPr>
                      <w:p w:rsidR="009A559C" w:rsidRDefault="009A559C">
                        <w:pPr>
                          <w:spacing w:line="200" w:lineRule="exact"/>
                          <w:ind w:right="83"/>
                          <w:jc w:val="right"/>
                          <w:rPr>
                            <w:rFonts w:ascii="Arial" w:eastAsia="Arial" w:hAnsi="Arial" w:cs="Arial"/>
                          </w:rPr>
                        </w:pPr>
                        <w:r>
                          <w:rPr>
                            <w:rFonts w:ascii="Arial" w:eastAsia="Arial" w:hAnsi="Arial" w:cs="Arial"/>
                          </w:rPr>
                          <w:t xml:space="preserve">Q  </w:t>
                        </w:r>
                        <w:r>
                          <w:rPr>
                            <w:rFonts w:ascii="Arial" w:eastAsia="Arial" w:hAnsi="Arial" w:cs="Arial"/>
                            <w:spacing w:val="19"/>
                          </w:rPr>
                          <w:t xml:space="preserve"> </w:t>
                        </w:r>
                        <w:r>
                          <w:rPr>
                            <w:rFonts w:ascii="Arial" w:eastAsia="Arial" w:hAnsi="Arial" w:cs="Arial"/>
                          </w:rPr>
                          <w:t>=</w:t>
                        </w:r>
                      </w:p>
                    </w:tc>
                    <w:tc>
                      <w:tcPr>
                        <w:tcW w:w="1363" w:type="dxa"/>
                        <w:tcBorders>
                          <w:top w:val="nil"/>
                          <w:left w:val="nil"/>
                          <w:bottom w:val="nil"/>
                          <w:right w:val="nil"/>
                        </w:tcBorders>
                      </w:tcPr>
                      <w:p w:rsidR="009A559C" w:rsidRDefault="009A559C">
                        <w:pPr>
                          <w:spacing w:line="200" w:lineRule="exact"/>
                          <w:ind w:left="85"/>
                          <w:rPr>
                            <w:rFonts w:ascii="Arial" w:eastAsia="Arial" w:hAnsi="Arial" w:cs="Arial"/>
                          </w:rPr>
                        </w:pPr>
                        <w:r>
                          <w:rPr>
                            <w:rFonts w:ascii="Arial" w:eastAsia="Arial" w:hAnsi="Arial" w:cs="Arial"/>
                          </w:rPr>
                          <w:t>K</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L</w:t>
                        </w:r>
                        <w:r>
                          <w:rPr>
                            <w:rFonts w:ascii="Arial" w:eastAsia="Arial" w:hAnsi="Arial" w:cs="Arial"/>
                            <w:spacing w:val="-7"/>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rPr>
                          <w:t>T</w:t>
                        </w:r>
                        <w:r>
                          <w:rPr>
                            <w:rFonts w:ascii="Arial" w:eastAsia="Arial" w:hAnsi="Arial" w:cs="Arial"/>
                            <w:spacing w:val="-4"/>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R</w:t>
                        </w:r>
                      </w:p>
                    </w:tc>
                  </w:tr>
                  <w:tr w:rsidR="009A559C">
                    <w:trPr>
                      <w:trHeight w:hRule="exact" w:val="240"/>
                    </w:trPr>
                    <w:tc>
                      <w:tcPr>
                        <w:tcW w:w="283" w:type="dxa"/>
                        <w:tcBorders>
                          <w:top w:val="nil"/>
                          <w:left w:val="nil"/>
                          <w:bottom w:val="nil"/>
                          <w:right w:val="nil"/>
                        </w:tcBorders>
                      </w:tcPr>
                      <w:p w:rsidR="009A559C" w:rsidRDefault="009A559C">
                        <w:pPr>
                          <w:spacing w:line="220" w:lineRule="exact"/>
                          <w:ind w:left="40"/>
                          <w:rPr>
                            <w:rFonts w:ascii="Arial" w:eastAsia="Arial" w:hAnsi="Arial" w:cs="Arial"/>
                          </w:rPr>
                        </w:pPr>
                        <w:r>
                          <w:rPr>
                            <w:rFonts w:ascii="Arial" w:eastAsia="Arial" w:hAnsi="Arial" w:cs="Arial"/>
                          </w:rPr>
                          <w:t>T</w:t>
                        </w:r>
                      </w:p>
                    </w:tc>
                    <w:tc>
                      <w:tcPr>
                        <w:tcW w:w="270" w:type="dxa"/>
                        <w:tcBorders>
                          <w:top w:val="nil"/>
                          <w:left w:val="nil"/>
                          <w:bottom w:val="nil"/>
                          <w:right w:val="nil"/>
                        </w:tcBorders>
                      </w:tcPr>
                      <w:p w:rsidR="009A559C" w:rsidRDefault="009A559C">
                        <w:pPr>
                          <w:spacing w:line="220" w:lineRule="exact"/>
                          <w:ind w:left="98"/>
                          <w:rPr>
                            <w:rFonts w:ascii="Arial" w:eastAsia="Arial" w:hAnsi="Arial" w:cs="Arial"/>
                          </w:rPr>
                        </w:pPr>
                        <w:r>
                          <w:rPr>
                            <w:rFonts w:ascii="Arial" w:eastAsia="Arial" w:hAnsi="Arial" w:cs="Arial"/>
                          </w:rPr>
                          <w:t>=</w:t>
                        </w:r>
                      </w:p>
                    </w:tc>
                    <w:tc>
                      <w:tcPr>
                        <w:tcW w:w="318" w:type="dxa"/>
                        <w:tcBorders>
                          <w:top w:val="nil"/>
                          <w:left w:val="nil"/>
                          <w:bottom w:val="nil"/>
                          <w:right w:val="nil"/>
                        </w:tcBorders>
                      </w:tcPr>
                      <w:p w:rsidR="009A559C" w:rsidRDefault="009A559C">
                        <w:pPr>
                          <w:spacing w:line="220" w:lineRule="exact"/>
                          <w:ind w:left="56"/>
                          <w:rPr>
                            <w:rFonts w:ascii="Arial" w:eastAsia="Arial" w:hAnsi="Arial" w:cs="Arial"/>
                          </w:rPr>
                        </w:pPr>
                        <w:r>
                          <w:rPr>
                            <w:rFonts w:ascii="Arial" w:eastAsia="Arial" w:hAnsi="Arial" w:cs="Arial"/>
                          </w:rPr>
                          <w:t>6</w:t>
                        </w:r>
                      </w:p>
                    </w:tc>
                    <w:tc>
                      <w:tcPr>
                        <w:tcW w:w="2753" w:type="dxa"/>
                        <w:tcBorders>
                          <w:top w:val="nil"/>
                          <w:left w:val="nil"/>
                          <w:bottom w:val="nil"/>
                          <w:right w:val="nil"/>
                        </w:tcBorders>
                      </w:tcPr>
                      <w:p w:rsidR="009A559C" w:rsidRDefault="009A559C">
                        <w:pPr>
                          <w:spacing w:line="220" w:lineRule="exact"/>
                          <w:ind w:right="83"/>
                          <w:jc w:val="right"/>
                          <w:rPr>
                            <w:rFonts w:ascii="Arial" w:eastAsia="Arial" w:hAnsi="Arial" w:cs="Arial"/>
                          </w:rPr>
                        </w:pPr>
                        <w:r>
                          <w:rPr>
                            <w:rFonts w:ascii="Arial" w:eastAsia="Arial" w:hAnsi="Arial" w:cs="Arial"/>
                          </w:rPr>
                          <w:t>=</w:t>
                        </w:r>
                      </w:p>
                    </w:tc>
                    <w:tc>
                      <w:tcPr>
                        <w:tcW w:w="1363" w:type="dxa"/>
                        <w:tcBorders>
                          <w:top w:val="nil"/>
                          <w:left w:val="nil"/>
                          <w:bottom w:val="nil"/>
                          <w:right w:val="nil"/>
                        </w:tcBorders>
                      </w:tcPr>
                      <w:p w:rsidR="009A559C" w:rsidRDefault="009A559C">
                        <w:pPr>
                          <w:spacing w:line="220" w:lineRule="exact"/>
                          <w:ind w:left="84"/>
                          <w:rPr>
                            <w:rFonts w:ascii="Arial" w:eastAsia="Arial" w:hAnsi="Arial" w:cs="Arial"/>
                          </w:rPr>
                        </w:pPr>
                        <w:r>
                          <w:rPr>
                            <w:rFonts w:ascii="Arial" w:eastAsia="Arial" w:hAnsi="Arial" w:cs="Arial"/>
                          </w:rPr>
                          <w:t>10 + 5 + 6 + 4</w:t>
                        </w:r>
                      </w:p>
                    </w:tc>
                  </w:tr>
                  <w:tr w:rsidR="009A559C">
                    <w:trPr>
                      <w:trHeight w:hRule="exact" w:val="324"/>
                    </w:trPr>
                    <w:tc>
                      <w:tcPr>
                        <w:tcW w:w="283" w:type="dxa"/>
                        <w:tcBorders>
                          <w:top w:val="nil"/>
                          <w:left w:val="nil"/>
                          <w:bottom w:val="nil"/>
                          <w:right w:val="nil"/>
                        </w:tcBorders>
                      </w:tcPr>
                      <w:p w:rsidR="009A559C" w:rsidRDefault="009A559C">
                        <w:pPr>
                          <w:spacing w:line="220" w:lineRule="exact"/>
                          <w:ind w:left="40"/>
                          <w:rPr>
                            <w:rFonts w:ascii="Arial" w:eastAsia="Arial" w:hAnsi="Arial" w:cs="Arial"/>
                          </w:rPr>
                        </w:pPr>
                        <w:r>
                          <w:rPr>
                            <w:rFonts w:ascii="Arial" w:eastAsia="Arial" w:hAnsi="Arial" w:cs="Arial"/>
                          </w:rPr>
                          <w:t>R</w:t>
                        </w:r>
                      </w:p>
                    </w:tc>
                    <w:tc>
                      <w:tcPr>
                        <w:tcW w:w="270" w:type="dxa"/>
                        <w:tcBorders>
                          <w:top w:val="nil"/>
                          <w:left w:val="nil"/>
                          <w:bottom w:val="nil"/>
                          <w:right w:val="nil"/>
                        </w:tcBorders>
                      </w:tcPr>
                      <w:p w:rsidR="009A559C" w:rsidRDefault="009A559C">
                        <w:pPr>
                          <w:spacing w:line="220" w:lineRule="exact"/>
                          <w:ind w:left="98"/>
                          <w:rPr>
                            <w:rFonts w:ascii="Arial" w:eastAsia="Arial" w:hAnsi="Arial" w:cs="Arial"/>
                          </w:rPr>
                        </w:pPr>
                        <w:r>
                          <w:rPr>
                            <w:rFonts w:ascii="Arial" w:eastAsia="Arial" w:hAnsi="Arial" w:cs="Arial"/>
                          </w:rPr>
                          <w:t>=</w:t>
                        </w:r>
                      </w:p>
                    </w:tc>
                    <w:tc>
                      <w:tcPr>
                        <w:tcW w:w="318" w:type="dxa"/>
                        <w:tcBorders>
                          <w:top w:val="nil"/>
                          <w:left w:val="nil"/>
                          <w:bottom w:val="nil"/>
                          <w:right w:val="nil"/>
                        </w:tcBorders>
                      </w:tcPr>
                      <w:p w:rsidR="009A559C" w:rsidRDefault="009A559C">
                        <w:pPr>
                          <w:spacing w:line="220" w:lineRule="exact"/>
                          <w:ind w:left="56"/>
                          <w:rPr>
                            <w:rFonts w:ascii="Arial" w:eastAsia="Arial" w:hAnsi="Arial" w:cs="Arial"/>
                          </w:rPr>
                        </w:pPr>
                        <w:r>
                          <w:rPr>
                            <w:rFonts w:ascii="Arial" w:eastAsia="Arial" w:hAnsi="Arial" w:cs="Arial"/>
                          </w:rPr>
                          <w:t>4</w:t>
                        </w:r>
                      </w:p>
                    </w:tc>
                    <w:tc>
                      <w:tcPr>
                        <w:tcW w:w="2753" w:type="dxa"/>
                        <w:tcBorders>
                          <w:top w:val="nil"/>
                          <w:left w:val="nil"/>
                          <w:bottom w:val="nil"/>
                          <w:right w:val="nil"/>
                        </w:tcBorders>
                      </w:tcPr>
                      <w:p w:rsidR="009A559C" w:rsidRDefault="009A559C">
                        <w:pPr>
                          <w:spacing w:line="220" w:lineRule="exact"/>
                          <w:ind w:right="83"/>
                          <w:jc w:val="right"/>
                          <w:rPr>
                            <w:rFonts w:ascii="Arial" w:eastAsia="Arial" w:hAnsi="Arial" w:cs="Arial"/>
                          </w:rPr>
                        </w:pPr>
                        <w:r>
                          <w:rPr>
                            <w:rFonts w:ascii="Arial" w:eastAsia="Arial" w:hAnsi="Arial" w:cs="Arial"/>
                          </w:rPr>
                          <w:t>=</w:t>
                        </w:r>
                      </w:p>
                    </w:tc>
                    <w:tc>
                      <w:tcPr>
                        <w:tcW w:w="1363" w:type="dxa"/>
                        <w:tcBorders>
                          <w:top w:val="nil"/>
                          <w:left w:val="nil"/>
                          <w:bottom w:val="nil"/>
                          <w:right w:val="nil"/>
                        </w:tcBorders>
                      </w:tcPr>
                      <w:p w:rsidR="009A559C" w:rsidRDefault="009A559C">
                        <w:pPr>
                          <w:spacing w:line="220" w:lineRule="exact"/>
                          <w:ind w:left="83"/>
                          <w:rPr>
                            <w:rFonts w:ascii="Arial" w:eastAsia="Arial" w:hAnsi="Arial" w:cs="Arial"/>
                          </w:rPr>
                        </w:pPr>
                        <w:r>
                          <w:rPr>
                            <w:rFonts w:ascii="Arial" w:eastAsia="Arial" w:hAnsi="Arial" w:cs="Arial"/>
                          </w:rPr>
                          <w:t>25.</w:t>
                        </w:r>
                      </w:p>
                    </w:tc>
                  </w:tr>
                </w:tbl>
                <w:p w:rsidR="009A559C" w:rsidRDefault="009A559C"/>
              </w:txbxContent>
            </v:textbox>
            <w10:wrap anchorx="page"/>
          </v:shape>
        </w:pict>
      </w:r>
      <w:r w:rsidR="00564C75" w:rsidRPr="009C57B9">
        <w:rPr>
          <w:rFonts w:ascii="Tahoma" w:eastAsia="Arial" w:hAnsi="Tahoma" w:cs="Tahoma"/>
          <w:sz w:val="22"/>
          <w:szCs w:val="22"/>
        </w:rPr>
        <w:t>10.Diketahui:</w:t>
      </w:r>
    </w:p>
    <w:p w:rsidR="00537425" w:rsidRPr="009C57B9" w:rsidRDefault="00564C75">
      <w:pPr>
        <w:spacing w:before="7" w:line="260" w:lineRule="exact"/>
        <w:rPr>
          <w:rFonts w:ascii="Tahoma" w:hAnsi="Tahoma" w:cs="Tahoma"/>
          <w:sz w:val="22"/>
          <w:szCs w:val="22"/>
        </w:rPr>
      </w:pPr>
      <w:r w:rsidRPr="009C57B9">
        <w:rPr>
          <w:rFonts w:ascii="Tahoma" w:hAnsi="Tahoma" w:cs="Tahoma"/>
          <w:sz w:val="22"/>
          <w:szCs w:val="22"/>
        </w:rPr>
        <w:br w:type="column"/>
      </w:r>
    </w:p>
    <w:p w:rsidR="00537425" w:rsidRPr="009C57B9" w:rsidRDefault="00B578FE">
      <w:pPr>
        <w:spacing w:line="220" w:lineRule="exact"/>
        <w:rPr>
          <w:rFonts w:ascii="Tahoma" w:eastAsia="Arial" w:hAnsi="Tahoma" w:cs="Tahoma"/>
          <w:sz w:val="22"/>
          <w:szCs w:val="22"/>
        </w:rPr>
        <w:sectPr w:rsidR="00537425" w:rsidRPr="009C57B9">
          <w:type w:val="continuous"/>
          <w:pgSz w:w="9980" w:h="14180"/>
          <w:pgMar w:top="1320" w:right="720" w:bottom="280" w:left="1020" w:header="720" w:footer="720" w:gutter="0"/>
          <w:cols w:num="2" w:space="720" w:equalWidth="0">
            <w:col w:w="1339" w:space="4092"/>
            <w:col w:w="2809"/>
          </w:cols>
        </w:sectPr>
      </w:pPr>
      <w:r>
        <w:rPr>
          <w:rFonts w:ascii="Tahoma" w:eastAsia="Arial" w:hAnsi="Tahoma" w:cs="Tahoma"/>
          <w:position w:val="-1"/>
          <w:sz w:val="22"/>
          <w:szCs w:val="22"/>
        </w:rPr>
        <w:t>y</w:t>
      </w:r>
      <w:r w:rsidR="00564C75" w:rsidRPr="009C57B9">
        <w:rPr>
          <w:rFonts w:ascii="Tahoma" w:eastAsia="Arial" w:hAnsi="Tahoma" w:cs="Tahoma"/>
          <w:position w:val="-1"/>
          <w:sz w:val="22"/>
          <w:szCs w:val="22"/>
        </w:rPr>
        <w:t>ang</w:t>
      </w:r>
      <w:r w:rsidR="00564C75" w:rsidRPr="009C57B9">
        <w:rPr>
          <w:rFonts w:ascii="Tahoma" w:eastAsia="Arial" w:hAnsi="Tahoma" w:cs="Tahoma"/>
          <w:spacing w:val="-3"/>
          <w:position w:val="-1"/>
          <w:sz w:val="22"/>
          <w:szCs w:val="22"/>
        </w:rPr>
        <w:t xml:space="preserve"> </w:t>
      </w:r>
      <w:r w:rsidR="00564C75" w:rsidRPr="009C57B9">
        <w:rPr>
          <w:rFonts w:ascii="Tahoma" w:eastAsia="Arial" w:hAnsi="Tahoma" w:cs="Tahoma"/>
          <w:position w:val="-1"/>
          <w:sz w:val="22"/>
          <w:szCs w:val="22"/>
        </w:rPr>
        <w:t>dihasilkan:</w:t>
      </w:r>
    </w:p>
    <w:p w:rsidR="00537425" w:rsidRPr="009C57B9" w:rsidRDefault="00537425">
      <w:pPr>
        <w:spacing w:before="10" w:line="18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64C75">
      <w:pPr>
        <w:spacing w:before="31"/>
        <w:ind w:left="113"/>
        <w:rPr>
          <w:rFonts w:ascii="Tahoma" w:hAnsi="Tahoma" w:cs="Tahoma"/>
          <w:sz w:val="22"/>
          <w:szCs w:val="22"/>
        </w:rPr>
      </w:pPr>
      <w:r w:rsidRPr="009C57B9">
        <w:rPr>
          <w:rFonts w:ascii="Tahoma" w:hAnsi="Tahoma" w:cs="Tahoma"/>
          <w:b/>
          <w:spacing w:val="-4"/>
          <w:w w:val="76"/>
          <w:sz w:val="22"/>
          <w:szCs w:val="22"/>
        </w:rPr>
        <w:t>K</w:t>
      </w:r>
      <w:r w:rsidRPr="009C57B9">
        <w:rPr>
          <w:rFonts w:ascii="Tahoma" w:hAnsi="Tahoma" w:cs="Tahoma"/>
          <w:b/>
          <w:w w:val="104"/>
          <w:sz w:val="22"/>
          <w:szCs w:val="22"/>
        </w:rPr>
        <w:t>egiatan</w:t>
      </w:r>
      <w:r w:rsidRPr="009C57B9">
        <w:rPr>
          <w:rFonts w:ascii="Tahoma" w:hAnsi="Tahoma" w:cs="Tahoma"/>
          <w:b/>
          <w:spacing w:val="7"/>
          <w:sz w:val="22"/>
          <w:szCs w:val="22"/>
        </w:rPr>
        <w:t xml:space="preserve"> </w:t>
      </w:r>
      <w:r w:rsidRPr="009C57B9">
        <w:rPr>
          <w:rFonts w:ascii="Tahoma" w:hAnsi="Tahoma" w:cs="Tahoma"/>
          <w:b/>
          <w:w w:val="103"/>
          <w:sz w:val="22"/>
          <w:szCs w:val="22"/>
        </w:rPr>
        <w:t>3:</w:t>
      </w:r>
    </w:p>
    <w:p w:rsidR="003437E4" w:rsidRPr="003437E4" w:rsidRDefault="00564C75" w:rsidP="003437E4">
      <w:pPr>
        <w:pStyle w:val="ListParagraph"/>
        <w:numPr>
          <w:ilvl w:val="0"/>
          <w:numId w:val="10"/>
        </w:numPr>
        <w:spacing w:line="250" w:lineRule="auto"/>
        <w:ind w:right="99"/>
        <w:jc w:val="both"/>
        <w:rPr>
          <w:rFonts w:ascii="Tahoma" w:eastAsia="Arial" w:hAnsi="Tahoma" w:cs="Tahoma"/>
          <w:spacing w:val="17"/>
          <w:sz w:val="22"/>
          <w:szCs w:val="22"/>
          <w:lang w:val="id-ID"/>
        </w:rPr>
      </w:pPr>
      <w:r w:rsidRPr="003437E4">
        <w:rPr>
          <w:rFonts w:ascii="Tahoma" w:eastAsia="Arial" w:hAnsi="Tahoma" w:cs="Tahoma"/>
          <w:sz w:val="22"/>
          <w:szCs w:val="22"/>
        </w:rPr>
        <w:t>Distribusi</w:t>
      </w:r>
      <w:r w:rsidRPr="003437E4">
        <w:rPr>
          <w:rFonts w:ascii="Tahoma" w:eastAsia="Arial" w:hAnsi="Tahoma" w:cs="Tahoma"/>
          <w:spacing w:val="17"/>
          <w:sz w:val="22"/>
          <w:szCs w:val="22"/>
        </w:rPr>
        <w:t xml:space="preserve"> </w:t>
      </w:r>
      <w:r w:rsidRPr="003437E4">
        <w:rPr>
          <w:rFonts w:ascii="Tahoma" w:eastAsia="Arial" w:hAnsi="Tahoma" w:cs="Tahoma"/>
          <w:sz w:val="22"/>
          <w:szCs w:val="22"/>
        </w:rPr>
        <w:t>adalah</w:t>
      </w:r>
      <w:r w:rsidRPr="003437E4">
        <w:rPr>
          <w:rFonts w:ascii="Tahoma" w:eastAsia="Arial" w:hAnsi="Tahoma" w:cs="Tahoma"/>
          <w:spacing w:val="17"/>
          <w:sz w:val="22"/>
          <w:szCs w:val="22"/>
        </w:rPr>
        <w:t xml:space="preserve"> </w:t>
      </w:r>
      <w:r w:rsidRPr="003437E4">
        <w:rPr>
          <w:rFonts w:ascii="Tahoma" w:eastAsia="Arial" w:hAnsi="Tahoma" w:cs="Tahoma"/>
          <w:sz w:val="22"/>
          <w:szCs w:val="22"/>
        </w:rPr>
        <w:t>kegiatan</w:t>
      </w:r>
      <w:r w:rsidRPr="003437E4">
        <w:rPr>
          <w:rFonts w:ascii="Tahoma" w:eastAsia="Arial" w:hAnsi="Tahoma" w:cs="Tahoma"/>
          <w:spacing w:val="17"/>
          <w:sz w:val="22"/>
          <w:szCs w:val="22"/>
        </w:rPr>
        <w:t xml:space="preserve"> </w:t>
      </w:r>
      <w:r w:rsidRPr="003437E4">
        <w:rPr>
          <w:rFonts w:ascii="Tahoma" w:eastAsia="Arial" w:hAnsi="Tahoma" w:cs="Tahoma"/>
          <w:sz w:val="22"/>
          <w:szCs w:val="22"/>
        </w:rPr>
        <w:t>menyalurkan</w:t>
      </w:r>
      <w:r w:rsidRPr="003437E4">
        <w:rPr>
          <w:rFonts w:ascii="Tahoma" w:eastAsia="Arial" w:hAnsi="Tahoma" w:cs="Tahoma"/>
          <w:spacing w:val="17"/>
          <w:sz w:val="22"/>
          <w:szCs w:val="22"/>
        </w:rPr>
        <w:t xml:space="preserve"> </w:t>
      </w:r>
      <w:r w:rsidRPr="003437E4">
        <w:rPr>
          <w:rFonts w:ascii="Tahoma" w:eastAsia="Arial" w:hAnsi="Tahoma" w:cs="Tahoma"/>
          <w:sz w:val="22"/>
          <w:szCs w:val="22"/>
        </w:rPr>
        <w:t>barang</w:t>
      </w:r>
      <w:r w:rsidRPr="003437E4">
        <w:rPr>
          <w:rFonts w:ascii="Tahoma" w:eastAsia="Arial" w:hAnsi="Tahoma" w:cs="Tahoma"/>
          <w:spacing w:val="17"/>
          <w:sz w:val="22"/>
          <w:szCs w:val="22"/>
        </w:rPr>
        <w:t xml:space="preserve"> </w:t>
      </w:r>
      <w:r w:rsidRPr="003437E4">
        <w:rPr>
          <w:rFonts w:ascii="Tahoma" w:eastAsia="Arial" w:hAnsi="Tahoma" w:cs="Tahoma"/>
          <w:sz w:val="22"/>
          <w:szCs w:val="22"/>
        </w:rPr>
        <w:t>dari</w:t>
      </w:r>
      <w:r w:rsidRPr="003437E4">
        <w:rPr>
          <w:rFonts w:ascii="Tahoma" w:eastAsia="Arial" w:hAnsi="Tahoma" w:cs="Tahoma"/>
          <w:spacing w:val="17"/>
          <w:sz w:val="22"/>
          <w:szCs w:val="22"/>
        </w:rPr>
        <w:t xml:space="preserve"> </w:t>
      </w:r>
      <w:r w:rsidRPr="003437E4">
        <w:rPr>
          <w:rFonts w:ascii="Tahoma" w:eastAsia="Arial" w:hAnsi="Tahoma" w:cs="Tahoma"/>
          <w:sz w:val="22"/>
          <w:szCs w:val="22"/>
        </w:rPr>
        <w:t>tangan</w:t>
      </w:r>
      <w:r w:rsidRPr="003437E4">
        <w:rPr>
          <w:rFonts w:ascii="Tahoma" w:eastAsia="Arial" w:hAnsi="Tahoma" w:cs="Tahoma"/>
          <w:spacing w:val="17"/>
          <w:sz w:val="22"/>
          <w:szCs w:val="22"/>
        </w:rPr>
        <w:t xml:space="preserve"> </w:t>
      </w:r>
      <w:r w:rsidRPr="003437E4">
        <w:rPr>
          <w:rFonts w:ascii="Tahoma" w:eastAsia="Arial" w:hAnsi="Tahoma" w:cs="Tahoma"/>
          <w:sz w:val="22"/>
          <w:szCs w:val="22"/>
        </w:rPr>
        <w:t>produsen</w:t>
      </w:r>
      <w:r w:rsidRPr="003437E4">
        <w:rPr>
          <w:rFonts w:ascii="Tahoma" w:eastAsia="Arial" w:hAnsi="Tahoma" w:cs="Tahoma"/>
          <w:spacing w:val="17"/>
          <w:sz w:val="22"/>
          <w:szCs w:val="22"/>
        </w:rPr>
        <w:t xml:space="preserve"> </w:t>
      </w:r>
    </w:p>
    <w:p w:rsidR="003B4D35" w:rsidRDefault="00564C75" w:rsidP="003B4D35">
      <w:pPr>
        <w:pStyle w:val="ListParagraph"/>
        <w:spacing w:line="250" w:lineRule="auto"/>
        <w:ind w:left="533" w:right="99"/>
        <w:jc w:val="both"/>
        <w:rPr>
          <w:rFonts w:ascii="Tahoma" w:eastAsia="Arial" w:hAnsi="Tahoma" w:cs="Tahoma"/>
          <w:sz w:val="22"/>
          <w:szCs w:val="22"/>
        </w:rPr>
      </w:pPr>
      <w:r w:rsidRPr="003437E4">
        <w:rPr>
          <w:rFonts w:ascii="Tahoma" w:eastAsia="Arial" w:hAnsi="Tahoma" w:cs="Tahoma"/>
          <w:sz w:val="22"/>
          <w:szCs w:val="22"/>
        </w:rPr>
        <w:t>(penghasil)</w:t>
      </w:r>
      <w:r w:rsidRPr="003437E4">
        <w:rPr>
          <w:rFonts w:ascii="Tahoma" w:eastAsia="Arial" w:hAnsi="Tahoma" w:cs="Tahoma"/>
          <w:spacing w:val="17"/>
          <w:sz w:val="22"/>
          <w:szCs w:val="22"/>
        </w:rPr>
        <w:t xml:space="preserve"> </w:t>
      </w:r>
      <w:r w:rsidRPr="003437E4">
        <w:rPr>
          <w:rFonts w:ascii="Tahoma" w:eastAsia="Arial" w:hAnsi="Tahoma" w:cs="Tahoma"/>
          <w:sz w:val="22"/>
          <w:szCs w:val="22"/>
        </w:rPr>
        <w:t>ke tangan</w:t>
      </w:r>
      <w:r w:rsidRPr="003437E4">
        <w:rPr>
          <w:rFonts w:ascii="Tahoma" w:eastAsia="Arial" w:hAnsi="Tahoma" w:cs="Tahoma"/>
          <w:spacing w:val="-2"/>
          <w:sz w:val="22"/>
          <w:szCs w:val="22"/>
        </w:rPr>
        <w:t xml:space="preserve"> </w:t>
      </w:r>
      <w:r w:rsidRPr="003437E4">
        <w:rPr>
          <w:rFonts w:ascii="Tahoma" w:eastAsia="Arial" w:hAnsi="Tahoma" w:cs="Tahoma"/>
          <w:sz w:val="22"/>
          <w:szCs w:val="22"/>
        </w:rPr>
        <w:t>konsumen</w:t>
      </w:r>
      <w:r w:rsidRPr="003437E4">
        <w:rPr>
          <w:rFonts w:ascii="Tahoma" w:eastAsia="Arial" w:hAnsi="Tahoma" w:cs="Tahoma"/>
          <w:spacing w:val="-2"/>
          <w:sz w:val="22"/>
          <w:szCs w:val="22"/>
        </w:rPr>
        <w:t xml:space="preserve"> </w:t>
      </w:r>
      <w:r w:rsidRPr="003437E4">
        <w:rPr>
          <w:rFonts w:ascii="Tahoma" w:eastAsia="Arial" w:hAnsi="Tahoma" w:cs="Tahoma"/>
          <w:sz w:val="22"/>
          <w:szCs w:val="22"/>
        </w:rPr>
        <w:t>(pemakai)</w:t>
      </w:r>
      <w:r w:rsidRPr="003437E4">
        <w:rPr>
          <w:rFonts w:ascii="Tahoma" w:eastAsia="Arial" w:hAnsi="Tahoma" w:cs="Tahoma"/>
          <w:spacing w:val="-2"/>
          <w:sz w:val="22"/>
          <w:szCs w:val="22"/>
        </w:rPr>
        <w:t xml:space="preserve"> </w:t>
      </w:r>
      <w:r w:rsidRPr="003437E4">
        <w:rPr>
          <w:rFonts w:ascii="Tahoma" w:eastAsia="Arial" w:hAnsi="Tahoma" w:cs="Tahoma"/>
          <w:sz w:val="22"/>
          <w:szCs w:val="22"/>
        </w:rPr>
        <w:t>atau</w:t>
      </w:r>
      <w:r w:rsidRPr="003437E4">
        <w:rPr>
          <w:rFonts w:ascii="Tahoma" w:eastAsia="Arial" w:hAnsi="Tahoma" w:cs="Tahoma"/>
          <w:spacing w:val="-2"/>
          <w:sz w:val="22"/>
          <w:szCs w:val="22"/>
        </w:rPr>
        <w:t xml:space="preserve"> </w:t>
      </w:r>
      <w:r w:rsidRPr="003437E4">
        <w:rPr>
          <w:rFonts w:ascii="Tahoma" w:eastAsia="Arial" w:hAnsi="Tahoma" w:cs="Tahoma"/>
          <w:sz w:val="22"/>
          <w:szCs w:val="22"/>
        </w:rPr>
        <w:t>orang</w:t>
      </w:r>
      <w:r w:rsidRPr="003437E4">
        <w:rPr>
          <w:rFonts w:ascii="Tahoma" w:eastAsia="Arial" w:hAnsi="Tahoma" w:cs="Tahoma"/>
          <w:spacing w:val="-2"/>
          <w:sz w:val="22"/>
          <w:szCs w:val="22"/>
        </w:rPr>
        <w:t xml:space="preserve"> </w:t>
      </w:r>
      <w:r w:rsidRPr="003437E4">
        <w:rPr>
          <w:rFonts w:ascii="Tahoma" w:eastAsia="Arial" w:hAnsi="Tahoma" w:cs="Tahoma"/>
          <w:sz w:val="22"/>
          <w:szCs w:val="22"/>
        </w:rPr>
        <w:t>yang</w:t>
      </w:r>
      <w:r w:rsidRPr="003437E4">
        <w:rPr>
          <w:rFonts w:ascii="Tahoma" w:eastAsia="Arial" w:hAnsi="Tahoma" w:cs="Tahoma"/>
          <w:spacing w:val="-2"/>
          <w:sz w:val="22"/>
          <w:szCs w:val="22"/>
        </w:rPr>
        <w:t xml:space="preserve"> </w:t>
      </w:r>
      <w:r w:rsidRPr="003437E4">
        <w:rPr>
          <w:rFonts w:ascii="Tahoma" w:eastAsia="Arial" w:hAnsi="Tahoma" w:cs="Tahoma"/>
          <w:sz w:val="22"/>
          <w:szCs w:val="22"/>
        </w:rPr>
        <w:t>membutuhkan.</w:t>
      </w:r>
    </w:p>
    <w:p w:rsidR="00537425" w:rsidRPr="003B4D35" w:rsidRDefault="003B4D35" w:rsidP="003B4D35">
      <w:pPr>
        <w:spacing w:line="250" w:lineRule="auto"/>
        <w:ind w:right="99"/>
        <w:jc w:val="both"/>
        <w:rPr>
          <w:rFonts w:ascii="Tahoma" w:eastAsia="Arial" w:hAnsi="Tahoma" w:cs="Tahoma"/>
          <w:sz w:val="22"/>
          <w:szCs w:val="22"/>
        </w:rPr>
      </w:pPr>
      <w:r>
        <w:rPr>
          <w:rFonts w:ascii="Tahoma" w:eastAsia="Arial" w:hAnsi="Tahoma" w:cs="Tahoma"/>
          <w:sz w:val="22"/>
          <w:szCs w:val="22"/>
        </w:rPr>
        <w:t xml:space="preserve">2.    </w:t>
      </w:r>
      <w:r w:rsidR="00564C75" w:rsidRPr="003B4D35">
        <w:rPr>
          <w:rFonts w:ascii="Tahoma" w:eastAsia="Arial" w:hAnsi="Tahoma" w:cs="Tahoma"/>
          <w:sz w:val="22"/>
          <w:szCs w:val="22"/>
        </w:rPr>
        <w:t>Fungsi</w:t>
      </w:r>
      <w:r w:rsidR="00564C75" w:rsidRPr="003B4D35">
        <w:rPr>
          <w:rFonts w:ascii="Tahoma" w:eastAsia="Arial" w:hAnsi="Tahoma" w:cs="Tahoma"/>
          <w:spacing w:val="1"/>
          <w:sz w:val="22"/>
          <w:szCs w:val="22"/>
        </w:rPr>
        <w:t xml:space="preserve"> </w:t>
      </w:r>
      <w:r w:rsidR="00564C75" w:rsidRPr="003B4D35">
        <w:rPr>
          <w:rFonts w:ascii="Tahoma" w:eastAsia="Arial" w:hAnsi="Tahoma" w:cs="Tahoma"/>
          <w:sz w:val="22"/>
          <w:szCs w:val="22"/>
        </w:rPr>
        <w:t>distribusi</w:t>
      </w:r>
      <w:r w:rsidR="00564C75" w:rsidRPr="003B4D35">
        <w:rPr>
          <w:rFonts w:ascii="Tahoma" w:eastAsia="Arial" w:hAnsi="Tahoma" w:cs="Tahoma"/>
          <w:spacing w:val="1"/>
          <w:sz w:val="22"/>
          <w:szCs w:val="22"/>
        </w:rPr>
        <w:t xml:space="preserve"> </w:t>
      </w:r>
      <w:r w:rsidR="00564C75" w:rsidRPr="003B4D35">
        <w:rPr>
          <w:rFonts w:ascii="Tahoma" w:eastAsia="Arial" w:hAnsi="Tahoma" w:cs="Tahoma"/>
          <w:sz w:val="22"/>
          <w:szCs w:val="22"/>
        </w:rPr>
        <w:t>terdiri</w:t>
      </w:r>
      <w:r w:rsidR="003437E4" w:rsidRPr="003B4D35">
        <w:rPr>
          <w:rFonts w:ascii="Tahoma" w:eastAsia="Arial" w:hAnsi="Tahoma" w:cs="Tahoma"/>
          <w:sz w:val="22"/>
          <w:szCs w:val="22"/>
          <w:lang w:val="id-ID"/>
        </w:rPr>
        <w:t xml:space="preserve"> </w:t>
      </w:r>
      <w:r w:rsidR="00564C75" w:rsidRPr="003B4D35">
        <w:rPr>
          <w:rFonts w:ascii="Tahoma" w:eastAsia="Arial" w:hAnsi="Tahoma" w:cs="Tahoma"/>
          <w:sz w:val="22"/>
          <w:szCs w:val="22"/>
        </w:rPr>
        <w:t>atas:</w:t>
      </w:r>
    </w:p>
    <w:p w:rsidR="00537425" w:rsidRPr="009C57B9" w:rsidRDefault="00564C75">
      <w:pPr>
        <w:spacing w:before="10" w:line="250" w:lineRule="auto"/>
        <w:ind w:left="794" w:right="101" w:hanging="341"/>
        <w:rPr>
          <w:rFonts w:ascii="Tahoma" w:eastAsia="Arial" w:hAnsi="Tahoma" w:cs="Tahoma"/>
          <w:sz w:val="22"/>
          <w:szCs w:val="22"/>
        </w:rPr>
      </w:pPr>
      <w:r w:rsidRPr="009C57B9">
        <w:rPr>
          <w:rFonts w:ascii="Tahoma" w:eastAsia="Arial" w:hAnsi="Tahoma" w:cs="Tahoma"/>
          <w:sz w:val="22"/>
          <w:szCs w:val="22"/>
        </w:rPr>
        <w:t xml:space="preserve">a.  </w:t>
      </w:r>
      <w:r w:rsidRPr="009C57B9">
        <w:rPr>
          <w:rFonts w:ascii="Tahoma" w:eastAsia="Arial" w:hAnsi="Tahoma" w:cs="Tahoma"/>
          <w:spacing w:val="8"/>
          <w:sz w:val="22"/>
          <w:szCs w:val="22"/>
        </w:rPr>
        <w:t xml:space="preserve"> </w:t>
      </w:r>
      <w:r w:rsidRPr="009C57B9">
        <w:rPr>
          <w:rFonts w:ascii="Tahoma" w:eastAsia="Arial" w:hAnsi="Tahoma" w:cs="Tahoma"/>
          <w:spacing w:val="-3"/>
          <w:sz w:val="22"/>
          <w:szCs w:val="22"/>
        </w:rPr>
        <w:t>Fungs</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Poko</w:t>
      </w:r>
      <w:r w:rsidRPr="009C57B9">
        <w:rPr>
          <w:rFonts w:ascii="Tahoma" w:eastAsia="Arial" w:hAnsi="Tahoma" w:cs="Tahoma"/>
          <w:sz w:val="22"/>
          <w:szCs w:val="22"/>
        </w:rPr>
        <w:t>k</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yait</w:t>
      </w:r>
      <w:r w:rsidRPr="009C57B9">
        <w:rPr>
          <w:rFonts w:ascii="Tahoma" w:eastAsia="Arial" w:hAnsi="Tahoma" w:cs="Tahoma"/>
          <w:sz w:val="22"/>
          <w:szCs w:val="22"/>
        </w:rPr>
        <w:t>u</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fungs</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distribus</w:t>
      </w:r>
      <w:r w:rsidRPr="009C57B9">
        <w:rPr>
          <w:rFonts w:ascii="Tahoma" w:eastAsia="Arial" w:hAnsi="Tahoma" w:cs="Tahoma"/>
          <w:sz w:val="22"/>
          <w:szCs w:val="22"/>
        </w:rPr>
        <w:t>i</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yan</w:t>
      </w:r>
      <w:r w:rsidRPr="009C57B9">
        <w:rPr>
          <w:rFonts w:ascii="Tahoma" w:eastAsia="Arial" w:hAnsi="Tahoma" w:cs="Tahoma"/>
          <w:sz w:val="22"/>
          <w:szCs w:val="22"/>
        </w:rPr>
        <w:t>g</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haru</w:t>
      </w:r>
      <w:r w:rsidRPr="009C57B9">
        <w:rPr>
          <w:rFonts w:ascii="Tahoma" w:eastAsia="Arial" w:hAnsi="Tahoma" w:cs="Tahoma"/>
          <w:sz w:val="22"/>
          <w:szCs w:val="22"/>
        </w:rPr>
        <w:t>s</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dilaksanaka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dala</w:t>
      </w:r>
      <w:r w:rsidRPr="009C57B9">
        <w:rPr>
          <w:rFonts w:ascii="Tahoma" w:eastAsia="Arial" w:hAnsi="Tahoma" w:cs="Tahoma"/>
          <w:sz w:val="22"/>
          <w:szCs w:val="22"/>
        </w:rPr>
        <w:t>m</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kegiata</w:t>
      </w:r>
      <w:r w:rsidRPr="009C57B9">
        <w:rPr>
          <w:rFonts w:ascii="Tahoma" w:eastAsia="Arial" w:hAnsi="Tahoma" w:cs="Tahoma"/>
          <w:sz w:val="22"/>
          <w:szCs w:val="22"/>
        </w:rPr>
        <w:t>n</w:t>
      </w:r>
      <w:r w:rsidRPr="009C57B9">
        <w:rPr>
          <w:rFonts w:ascii="Tahoma" w:eastAsia="Arial" w:hAnsi="Tahoma" w:cs="Tahoma"/>
          <w:spacing w:val="-19"/>
          <w:sz w:val="22"/>
          <w:szCs w:val="22"/>
        </w:rPr>
        <w:t xml:space="preserve"> </w:t>
      </w:r>
      <w:r w:rsidRPr="009C57B9">
        <w:rPr>
          <w:rFonts w:ascii="Tahoma" w:eastAsia="Arial" w:hAnsi="Tahoma" w:cs="Tahoma"/>
          <w:spacing w:val="-3"/>
          <w:sz w:val="22"/>
          <w:szCs w:val="22"/>
        </w:rPr>
        <w:t xml:space="preserve">produksi, </w:t>
      </w:r>
      <w:r w:rsidRPr="009C57B9">
        <w:rPr>
          <w:rFonts w:ascii="Tahoma" w:eastAsia="Arial" w:hAnsi="Tahoma" w:cs="Tahoma"/>
          <w:sz w:val="22"/>
          <w:szCs w:val="22"/>
        </w:rPr>
        <w:t>meliputi</w:t>
      </w:r>
      <w:r w:rsidRPr="009C57B9">
        <w:rPr>
          <w:rFonts w:ascii="Tahoma" w:eastAsia="Arial" w:hAnsi="Tahoma" w:cs="Tahoma"/>
          <w:spacing w:val="-1"/>
          <w:sz w:val="22"/>
          <w:szCs w:val="22"/>
        </w:rPr>
        <w:t xml:space="preserve"> </w:t>
      </w:r>
      <w:r w:rsidRPr="009C57B9">
        <w:rPr>
          <w:rFonts w:ascii="Tahoma" w:eastAsia="Arial" w:hAnsi="Tahoma" w:cs="Tahoma"/>
          <w:sz w:val="22"/>
          <w:szCs w:val="22"/>
        </w:rPr>
        <w:t>fungsi:</w:t>
      </w:r>
    </w:p>
    <w:p w:rsidR="00537425" w:rsidRPr="009C57B9" w:rsidRDefault="00564C75">
      <w:pPr>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 xml:space="preserve">pengangkutan         </w:t>
      </w:r>
      <w:r w:rsidRPr="009C57B9">
        <w:rPr>
          <w:rFonts w:ascii="Tahoma" w:eastAsia="Arial" w:hAnsi="Tahoma" w:cs="Tahoma"/>
          <w:spacing w:val="39"/>
          <w:sz w:val="22"/>
          <w:szCs w:val="22"/>
        </w:rPr>
        <w:t xml:space="preserve"> </w:t>
      </w:r>
      <w:r w:rsidRPr="009C57B9">
        <w:rPr>
          <w:rFonts w:ascii="Tahoma" w:eastAsia="Arial" w:hAnsi="Tahoma" w:cs="Tahoma"/>
          <w:sz w:val="22"/>
          <w:szCs w:val="22"/>
        </w:rPr>
        <w:t xml:space="preserve">-  </w:t>
      </w:r>
      <w:r w:rsidRPr="009C57B9">
        <w:rPr>
          <w:rFonts w:ascii="Tahoma" w:eastAsia="Arial" w:hAnsi="Tahoma" w:cs="Tahoma"/>
          <w:spacing w:val="52"/>
          <w:sz w:val="22"/>
          <w:szCs w:val="22"/>
        </w:rPr>
        <w:t xml:space="preserve"> </w:t>
      </w:r>
      <w:r w:rsidRPr="009C57B9">
        <w:rPr>
          <w:rFonts w:ascii="Tahoma" w:eastAsia="Arial" w:hAnsi="Tahoma" w:cs="Tahoma"/>
          <w:sz w:val="22"/>
          <w:szCs w:val="22"/>
        </w:rPr>
        <w:t>penyimpanan</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 xml:space="preserve">pembelian               </w:t>
      </w:r>
      <w:r w:rsidRPr="009C57B9">
        <w:rPr>
          <w:rFonts w:ascii="Tahoma" w:eastAsia="Arial" w:hAnsi="Tahoma" w:cs="Tahoma"/>
          <w:spacing w:val="51"/>
          <w:sz w:val="22"/>
          <w:szCs w:val="22"/>
        </w:rPr>
        <w:t xml:space="preserve"> </w:t>
      </w:r>
      <w:r w:rsidRPr="009C57B9">
        <w:rPr>
          <w:rFonts w:ascii="Tahoma" w:eastAsia="Arial" w:hAnsi="Tahoma" w:cs="Tahoma"/>
          <w:sz w:val="22"/>
          <w:szCs w:val="22"/>
        </w:rPr>
        <w:t xml:space="preserve">-  </w:t>
      </w:r>
      <w:r w:rsidRPr="009C57B9">
        <w:rPr>
          <w:rFonts w:ascii="Tahoma" w:eastAsia="Arial" w:hAnsi="Tahoma" w:cs="Tahoma"/>
          <w:spacing w:val="45"/>
          <w:sz w:val="22"/>
          <w:szCs w:val="22"/>
        </w:rPr>
        <w:t xml:space="preserve"> </w:t>
      </w:r>
      <w:r w:rsidRPr="009C57B9">
        <w:rPr>
          <w:rFonts w:ascii="Tahoma" w:eastAsia="Arial" w:hAnsi="Tahoma" w:cs="Tahoma"/>
          <w:sz w:val="22"/>
          <w:szCs w:val="22"/>
        </w:rPr>
        <w:t>pembiayaan</w:t>
      </w:r>
    </w:p>
    <w:p w:rsidR="00537425" w:rsidRPr="00576D7C" w:rsidRDefault="00564C75" w:rsidP="00576D7C">
      <w:pPr>
        <w:spacing w:before="10"/>
        <w:ind w:left="794"/>
        <w:rPr>
          <w:rFonts w:ascii="Tahoma" w:eastAsia="Arial" w:hAnsi="Tahoma" w:cs="Tahoma"/>
          <w:sz w:val="22"/>
          <w:szCs w:val="22"/>
          <w:lang w:val="id-ID"/>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 xml:space="preserve">penjualan                </w:t>
      </w:r>
      <w:r w:rsidRPr="009C57B9">
        <w:rPr>
          <w:rFonts w:ascii="Tahoma" w:eastAsia="Arial" w:hAnsi="Tahoma" w:cs="Tahoma"/>
          <w:spacing w:val="51"/>
          <w:sz w:val="22"/>
          <w:szCs w:val="22"/>
        </w:rPr>
        <w:t xml:space="preserve"> </w:t>
      </w:r>
      <w:r w:rsidRPr="009C57B9">
        <w:rPr>
          <w:rFonts w:ascii="Tahoma" w:eastAsia="Arial" w:hAnsi="Tahoma" w:cs="Tahoma"/>
          <w:sz w:val="22"/>
          <w:szCs w:val="22"/>
        </w:rPr>
        <w:t xml:space="preserve">-  </w:t>
      </w:r>
      <w:r w:rsidRPr="009C57B9">
        <w:rPr>
          <w:rFonts w:ascii="Tahoma" w:eastAsia="Arial" w:hAnsi="Tahoma" w:cs="Tahoma"/>
          <w:spacing w:val="46"/>
          <w:sz w:val="22"/>
          <w:szCs w:val="22"/>
        </w:rPr>
        <w:t xml:space="preserve"> </w:t>
      </w:r>
      <w:r w:rsidRPr="009C57B9">
        <w:rPr>
          <w:rFonts w:ascii="Tahoma" w:eastAsia="Arial" w:hAnsi="Tahoma" w:cs="Tahoma"/>
          <w:sz w:val="22"/>
          <w:szCs w:val="22"/>
        </w:rPr>
        <w:t>menanggung</w:t>
      </w:r>
      <w:r w:rsidRPr="009C57B9">
        <w:rPr>
          <w:rFonts w:ascii="Tahoma" w:eastAsia="Arial" w:hAnsi="Tahoma" w:cs="Tahoma"/>
          <w:spacing w:val="-2"/>
          <w:sz w:val="22"/>
          <w:szCs w:val="22"/>
        </w:rPr>
        <w:t xml:space="preserve"> </w:t>
      </w:r>
      <w:r w:rsidRPr="009C57B9">
        <w:rPr>
          <w:rFonts w:ascii="Tahoma" w:eastAsia="Arial" w:hAnsi="Tahoma" w:cs="Tahoma"/>
          <w:sz w:val="22"/>
          <w:szCs w:val="22"/>
        </w:rPr>
        <w:t>resiko.</w:t>
      </w:r>
    </w:p>
    <w:p w:rsidR="00537425" w:rsidRPr="009C57B9" w:rsidRDefault="00564C75">
      <w:pPr>
        <w:spacing w:line="250" w:lineRule="auto"/>
        <w:ind w:left="794" w:right="100" w:hanging="341"/>
        <w:rPr>
          <w:rFonts w:ascii="Tahoma" w:eastAsia="Arial" w:hAnsi="Tahoma" w:cs="Tahoma"/>
          <w:sz w:val="22"/>
          <w:szCs w:val="22"/>
        </w:rPr>
      </w:pP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6"/>
          <w:sz w:val="22"/>
          <w:szCs w:val="22"/>
        </w:rPr>
        <w:t xml:space="preserve"> </w:t>
      </w:r>
      <w:r w:rsidRPr="009C57B9">
        <w:rPr>
          <w:rFonts w:ascii="Tahoma" w:eastAsia="Arial" w:hAnsi="Tahoma" w:cs="Tahoma"/>
          <w:spacing w:val="-2"/>
          <w:sz w:val="22"/>
          <w:szCs w:val="22"/>
        </w:rPr>
        <w:t>Fungs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tambaha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yait</w:t>
      </w:r>
      <w:r w:rsidRPr="009C57B9">
        <w:rPr>
          <w:rFonts w:ascii="Tahoma" w:eastAsia="Arial" w:hAnsi="Tahoma" w:cs="Tahoma"/>
          <w:sz w:val="22"/>
          <w:szCs w:val="22"/>
        </w:rPr>
        <w:t>u</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fungs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distribus</w:t>
      </w:r>
      <w:r w:rsidRPr="009C57B9">
        <w:rPr>
          <w:rFonts w:ascii="Tahoma" w:eastAsia="Arial" w:hAnsi="Tahoma" w:cs="Tahoma"/>
          <w:sz w:val="22"/>
          <w:szCs w:val="22"/>
        </w:rPr>
        <w:t>i</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yan</w:t>
      </w:r>
      <w:r w:rsidRPr="009C57B9">
        <w:rPr>
          <w:rFonts w:ascii="Tahoma" w:eastAsia="Arial" w:hAnsi="Tahoma" w:cs="Tahoma"/>
          <w:sz w:val="22"/>
          <w:szCs w:val="22"/>
        </w:rPr>
        <w:t>g</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disesuaika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denga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kebutuha</w:t>
      </w:r>
      <w:r w:rsidRPr="009C57B9">
        <w:rPr>
          <w:rFonts w:ascii="Tahoma" w:eastAsia="Arial" w:hAnsi="Tahoma" w:cs="Tahoma"/>
          <w:sz w:val="22"/>
          <w:szCs w:val="22"/>
        </w:rPr>
        <w:t>n</w:t>
      </w:r>
      <w:r w:rsidRPr="009C57B9">
        <w:rPr>
          <w:rFonts w:ascii="Tahoma" w:eastAsia="Arial" w:hAnsi="Tahoma" w:cs="Tahoma"/>
          <w:spacing w:val="-17"/>
          <w:sz w:val="22"/>
          <w:szCs w:val="22"/>
        </w:rPr>
        <w:t xml:space="preserve"> </w:t>
      </w:r>
      <w:r w:rsidRPr="009C57B9">
        <w:rPr>
          <w:rFonts w:ascii="Tahoma" w:eastAsia="Arial" w:hAnsi="Tahoma" w:cs="Tahoma"/>
          <w:spacing w:val="-2"/>
          <w:sz w:val="22"/>
          <w:szCs w:val="22"/>
        </w:rPr>
        <w:t xml:space="preserve">kegiatan </w:t>
      </w:r>
      <w:r w:rsidRPr="009C57B9">
        <w:rPr>
          <w:rFonts w:ascii="Tahoma" w:eastAsia="Arial" w:hAnsi="Tahoma" w:cs="Tahoma"/>
          <w:sz w:val="22"/>
          <w:szCs w:val="22"/>
        </w:rPr>
        <w:t>distribusi</w:t>
      </w:r>
      <w:r w:rsidRPr="009C57B9">
        <w:rPr>
          <w:rFonts w:ascii="Tahoma" w:eastAsia="Arial" w:hAnsi="Tahoma" w:cs="Tahoma"/>
          <w:spacing w:val="-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2"/>
          <w:sz w:val="22"/>
          <w:szCs w:val="22"/>
        </w:rPr>
        <w:t xml:space="preserve"> </w:t>
      </w:r>
      <w:r w:rsidRPr="009C57B9">
        <w:rPr>
          <w:rFonts w:ascii="Tahoma" w:eastAsia="Arial" w:hAnsi="Tahoma" w:cs="Tahoma"/>
          <w:sz w:val="22"/>
          <w:szCs w:val="22"/>
        </w:rPr>
        <w:t>meliputi:</w:t>
      </w:r>
    </w:p>
    <w:p w:rsidR="00537425" w:rsidRPr="009C57B9" w:rsidRDefault="00564C75">
      <w:pPr>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pacing w:val="-1"/>
          <w:sz w:val="22"/>
          <w:szCs w:val="22"/>
        </w:rPr>
        <w:t>penyeleksian</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pengemasan</w:t>
      </w:r>
    </w:p>
    <w:p w:rsidR="00537425" w:rsidRPr="009C57B9" w:rsidRDefault="00564C75">
      <w:pPr>
        <w:spacing w:before="10"/>
        <w:ind w:left="794"/>
        <w:rPr>
          <w:rFonts w:ascii="Tahoma" w:eastAsia="Arial" w:hAnsi="Tahoma" w:cs="Tahoma"/>
          <w:sz w:val="22"/>
          <w:szCs w:val="22"/>
        </w:rPr>
      </w:pPr>
      <w:r w:rsidRPr="009C57B9">
        <w:rPr>
          <w:rFonts w:ascii="Tahoma" w:eastAsia="Arial" w:hAnsi="Tahoma" w:cs="Tahoma"/>
          <w:sz w:val="22"/>
          <w:szCs w:val="22"/>
        </w:rPr>
        <w:t xml:space="preserve">-   </w:t>
      </w:r>
      <w:r w:rsidRPr="009C57B9">
        <w:rPr>
          <w:rFonts w:ascii="Tahoma" w:eastAsia="Arial" w:hAnsi="Tahoma" w:cs="Tahoma"/>
          <w:spacing w:val="50"/>
          <w:sz w:val="22"/>
          <w:szCs w:val="22"/>
        </w:rPr>
        <w:t xml:space="preserve"> </w:t>
      </w:r>
      <w:r w:rsidRPr="009C57B9">
        <w:rPr>
          <w:rFonts w:ascii="Tahoma" w:eastAsia="Arial" w:hAnsi="Tahoma" w:cs="Tahoma"/>
          <w:sz w:val="22"/>
          <w:szCs w:val="22"/>
        </w:rPr>
        <w:t>penginformasian.</w:t>
      </w:r>
    </w:p>
    <w:p w:rsidR="00537425" w:rsidRPr="009C57B9" w:rsidRDefault="00564C75" w:rsidP="00B578FE">
      <w:pPr>
        <w:spacing w:line="250" w:lineRule="auto"/>
        <w:ind w:right="98"/>
        <w:jc w:val="both"/>
        <w:rPr>
          <w:rFonts w:ascii="Tahoma" w:eastAsia="Arial" w:hAnsi="Tahoma" w:cs="Tahoma"/>
          <w:sz w:val="22"/>
          <w:szCs w:val="22"/>
        </w:rPr>
      </w:pPr>
      <w:r w:rsidRPr="009C57B9">
        <w:rPr>
          <w:rFonts w:ascii="Tahoma" w:eastAsia="Arial" w:hAnsi="Tahoma" w:cs="Tahoma"/>
          <w:sz w:val="22"/>
          <w:szCs w:val="22"/>
        </w:rPr>
        <w:t xml:space="preserve">3.  </w:t>
      </w:r>
      <w:r w:rsidRPr="009C57B9">
        <w:rPr>
          <w:rFonts w:ascii="Tahoma" w:eastAsia="Arial" w:hAnsi="Tahoma" w:cs="Tahoma"/>
          <w:spacing w:val="8"/>
          <w:sz w:val="22"/>
          <w:szCs w:val="22"/>
        </w:rPr>
        <w:t xml:space="preserve"> </w:t>
      </w:r>
      <w:r w:rsidRPr="009C57B9">
        <w:rPr>
          <w:rFonts w:ascii="Tahoma" w:eastAsia="Arial" w:hAnsi="Tahoma" w:cs="Tahoma"/>
          <w:sz w:val="22"/>
          <w:szCs w:val="22"/>
        </w:rPr>
        <w:t>Sistem</w:t>
      </w:r>
      <w:r w:rsidRPr="009C57B9">
        <w:rPr>
          <w:rFonts w:ascii="Tahoma" w:eastAsia="Arial" w:hAnsi="Tahoma" w:cs="Tahoma"/>
          <w:spacing w:val="-15"/>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15"/>
          <w:sz w:val="22"/>
          <w:szCs w:val="22"/>
        </w:rPr>
        <w:t xml:space="preserve"> </w:t>
      </w:r>
      <w:r w:rsidRPr="009C57B9">
        <w:rPr>
          <w:rFonts w:ascii="Tahoma" w:eastAsia="Arial" w:hAnsi="Tahoma" w:cs="Tahoma"/>
          <w:sz w:val="22"/>
          <w:szCs w:val="22"/>
        </w:rPr>
        <w:t>langsung</w:t>
      </w:r>
      <w:r w:rsidRPr="009C57B9">
        <w:rPr>
          <w:rFonts w:ascii="Tahoma" w:eastAsia="Arial" w:hAnsi="Tahoma" w:cs="Tahoma"/>
          <w:spacing w:val="-15"/>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5"/>
          <w:sz w:val="22"/>
          <w:szCs w:val="22"/>
        </w:rPr>
        <w:t xml:space="preserve"> </w:t>
      </w:r>
      <w:r w:rsidRPr="009C57B9">
        <w:rPr>
          <w:rFonts w:ascii="Tahoma" w:eastAsia="Arial" w:hAnsi="Tahoma" w:cs="Tahoma"/>
          <w:sz w:val="22"/>
          <w:szCs w:val="22"/>
        </w:rPr>
        <w:t>pendistribusian</w:t>
      </w:r>
      <w:r w:rsidRPr="009C57B9">
        <w:rPr>
          <w:rFonts w:ascii="Tahoma" w:eastAsia="Arial" w:hAnsi="Tahoma" w:cs="Tahoma"/>
          <w:spacing w:val="-15"/>
          <w:sz w:val="22"/>
          <w:szCs w:val="22"/>
        </w:rPr>
        <w:t xml:space="preserve"> </w:t>
      </w:r>
      <w:r w:rsidRPr="009C57B9">
        <w:rPr>
          <w:rFonts w:ascii="Tahoma" w:eastAsia="Arial" w:hAnsi="Tahoma" w:cs="Tahoma"/>
          <w:sz w:val="22"/>
          <w:szCs w:val="22"/>
        </w:rPr>
        <w:t>tidak</w:t>
      </w:r>
      <w:r w:rsidRPr="009C57B9">
        <w:rPr>
          <w:rFonts w:ascii="Tahoma" w:eastAsia="Arial" w:hAnsi="Tahoma" w:cs="Tahoma"/>
          <w:spacing w:val="-15"/>
          <w:sz w:val="22"/>
          <w:szCs w:val="22"/>
        </w:rPr>
        <w:t xml:space="preserve"> </w:t>
      </w:r>
      <w:r w:rsidRPr="009C57B9">
        <w:rPr>
          <w:rFonts w:ascii="Tahoma" w:eastAsia="Arial" w:hAnsi="Tahoma" w:cs="Tahoma"/>
          <w:sz w:val="22"/>
          <w:szCs w:val="22"/>
        </w:rPr>
        <w:t>menggunakan</w:t>
      </w:r>
      <w:r w:rsidRPr="009C57B9">
        <w:rPr>
          <w:rFonts w:ascii="Tahoma" w:eastAsia="Arial" w:hAnsi="Tahoma" w:cs="Tahoma"/>
          <w:spacing w:val="-15"/>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15"/>
          <w:sz w:val="22"/>
          <w:szCs w:val="22"/>
        </w:rPr>
        <w:t xml:space="preserve"> </w:t>
      </w:r>
      <w:r w:rsidRPr="009C57B9">
        <w:rPr>
          <w:rFonts w:ascii="Tahoma" w:eastAsia="Arial" w:hAnsi="Tahoma" w:cs="Tahoma"/>
          <w:sz w:val="22"/>
          <w:szCs w:val="22"/>
        </w:rPr>
        <w:t xml:space="preserve">sedang </w:t>
      </w:r>
      <w:r w:rsidRPr="009C57B9">
        <w:rPr>
          <w:rFonts w:ascii="Tahoma" w:eastAsia="Arial" w:hAnsi="Tahoma" w:cs="Tahoma"/>
          <w:spacing w:val="2"/>
          <w:sz w:val="22"/>
          <w:szCs w:val="22"/>
        </w:rPr>
        <w:t>siste</w:t>
      </w:r>
      <w:r w:rsidRPr="009C57B9">
        <w:rPr>
          <w:rFonts w:ascii="Tahoma" w:eastAsia="Arial" w:hAnsi="Tahoma" w:cs="Tahoma"/>
          <w:sz w:val="22"/>
          <w:szCs w:val="22"/>
        </w:rPr>
        <w:t xml:space="preserve">m </w:t>
      </w:r>
      <w:r w:rsidRPr="009C57B9">
        <w:rPr>
          <w:rFonts w:ascii="Tahoma" w:eastAsia="Arial" w:hAnsi="Tahoma" w:cs="Tahoma"/>
          <w:spacing w:val="2"/>
          <w:sz w:val="22"/>
          <w:szCs w:val="22"/>
        </w:rPr>
        <w:t>distribus</w:t>
      </w:r>
      <w:r w:rsidRPr="009C57B9">
        <w:rPr>
          <w:rFonts w:ascii="Tahoma" w:eastAsia="Arial" w:hAnsi="Tahoma" w:cs="Tahoma"/>
          <w:sz w:val="22"/>
          <w:szCs w:val="22"/>
        </w:rPr>
        <w:t xml:space="preserve">i </w:t>
      </w:r>
      <w:r w:rsidRPr="009C57B9">
        <w:rPr>
          <w:rFonts w:ascii="Tahoma" w:eastAsia="Arial" w:hAnsi="Tahoma" w:cs="Tahoma"/>
          <w:spacing w:val="2"/>
          <w:sz w:val="22"/>
          <w:szCs w:val="22"/>
        </w:rPr>
        <w:t>tida</w:t>
      </w:r>
      <w:r w:rsidRPr="009C57B9">
        <w:rPr>
          <w:rFonts w:ascii="Tahoma" w:eastAsia="Arial" w:hAnsi="Tahoma" w:cs="Tahoma"/>
          <w:sz w:val="22"/>
          <w:szCs w:val="22"/>
        </w:rPr>
        <w:t xml:space="preserve">k </w:t>
      </w:r>
      <w:r w:rsidRPr="009C57B9">
        <w:rPr>
          <w:rFonts w:ascii="Tahoma" w:eastAsia="Arial" w:hAnsi="Tahoma" w:cs="Tahoma"/>
          <w:spacing w:val="2"/>
          <w:sz w:val="22"/>
          <w:szCs w:val="22"/>
        </w:rPr>
        <w:t>langsun</w:t>
      </w:r>
      <w:r w:rsidRPr="009C57B9">
        <w:rPr>
          <w:rFonts w:ascii="Tahoma" w:eastAsia="Arial" w:hAnsi="Tahoma" w:cs="Tahoma"/>
          <w:sz w:val="22"/>
          <w:szCs w:val="22"/>
        </w:rPr>
        <w:t xml:space="preserve">g </w:t>
      </w:r>
      <w:r w:rsidRPr="009C57B9">
        <w:rPr>
          <w:rFonts w:ascii="Tahoma" w:eastAsia="Arial" w:hAnsi="Tahoma" w:cs="Tahoma"/>
          <w:spacing w:val="2"/>
          <w:sz w:val="22"/>
          <w:szCs w:val="22"/>
        </w:rPr>
        <w:t>dala</w:t>
      </w:r>
      <w:r w:rsidRPr="009C57B9">
        <w:rPr>
          <w:rFonts w:ascii="Tahoma" w:eastAsia="Arial" w:hAnsi="Tahoma" w:cs="Tahoma"/>
          <w:sz w:val="22"/>
          <w:szCs w:val="22"/>
        </w:rPr>
        <w:t xml:space="preserve">m </w:t>
      </w:r>
      <w:r w:rsidRPr="009C57B9">
        <w:rPr>
          <w:rFonts w:ascii="Tahoma" w:eastAsia="Arial" w:hAnsi="Tahoma" w:cs="Tahoma"/>
          <w:spacing w:val="2"/>
          <w:sz w:val="22"/>
          <w:szCs w:val="22"/>
        </w:rPr>
        <w:t>pendistribusianny</w:t>
      </w:r>
      <w:r w:rsidRPr="009C57B9">
        <w:rPr>
          <w:rFonts w:ascii="Tahoma" w:eastAsia="Arial" w:hAnsi="Tahoma" w:cs="Tahoma"/>
          <w:sz w:val="22"/>
          <w:szCs w:val="22"/>
        </w:rPr>
        <w:t xml:space="preserve">a </w:t>
      </w:r>
      <w:r w:rsidRPr="009C57B9">
        <w:rPr>
          <w:rFonts w:ascii="Tahoma" w:eastAsia="Arial" w:hAnsi="Tahoma" w:cs="Tahoma"/>
          <w:spacing w:val="2"/>
          <w:sz w:val="22"/>
          <w:szCs w:val="22"/>
        </w:rPr>
        <w:t>menggunaka</w:t>
      </w:r>
      <w:r w:rsidRPr="009C57B9">
        <w:rPr>
          <w:rFonts w:ascii="Tahoma" w:eastAsia="Arial" w:hAnsi="Tahoma" w:cs="Tahoma"/>
          <w:sz w:val="22"/>
          <w:szCs w:val="22"/>
        </w:rPr>
        <w:t xml:space="preserve">n </w:t>
      </w:r>
      <w:r w:rsidRPr="009C57B9">
        <w:rPr>
          <w:rFonts w:ascii="Tahoma" w:eastAsia="Arial" w:hAnsi="Tahoma" w:cs="Tahoma"/>
          <w:spacing w:val="2"/>
          <w:sz w:val="22"/>
          <w:szCs w:val="22"/>
        </w:rPr>
        <w:t xml:space="preserve">perantara </w:t>
      </w:r>
      <w:r w:rsidRPr="009C57B9">
        <w:rPr>
          <w:rFonts w:ascii="Tahoma" w:eastAsia="Arial" w:hAnsi="Tahoma" w:cs="Tahoma"/>
          <w:sz w:val="22"/>
          <w:szCs w:val="22"/>
        </w:rPr>
        <w:t>(lembaga</w:t>
      </w:r>
      <w:r w:rsidRPr="009C57B9">
        <w:rPr>
          <w:rFonts w:ascii="Tahoma" w:eastAsia="Arial" w:hAnsi="Tahoma" w:cs="Tahoma"/>
          <w:spacing w:val="-1"/>
          <w:sz w:val="22"/>
          <w:szCs w:val="22"/>
        </w:rPr>
        <w:t xml:space="preserve"> </w:t>
      </w:r>
      <w:r w:rsidRPr="009C57B9">
        <w:rPr>
          <w:rFonts w:ascii="Tahoma" w:eastAsia="Arial" w:hAnsi="Tahoma" w:cs="Tahoma"/>
          <w:sz w:val="22"/>
          <w:szCs w:val="22"/>
        </w:rPr>
        <w:t>distribusi).</w:t>
      </w:r>
    </w:p>
    <w:p w:rsidR="00537425" w:rsidRPr="003B4D35" w:rsidRDefault="00564C75" w:rsidP="00B578FE">
      <w:pPr>
        <w:spacing w:before="70" w:line="250" w:lineRule="auto"/>
        <w:ind w:right="84"/>
        <w:jc w:val="both"/>
        <w:rPr>
          <w:rFonts w:ascii="Tahoma" w:eastAsia="Arial" w:hAnsi="Tahoma" w:cs="Tahoma"/>
          <w:sz w:val="22"/>
          <w:szCs w:val="22"/>
        </w:rPr>
      </w:pPr>
      <w:r w:rsidRPr="009C57B9">
        <w:rPr>
          <w:rFonts w:ascii="Tahoma" w:eastAsia="Arial" w:hAnsi="Tahoma" w:cs="Tahoma"/>
          <w:sz w:val="22"/>
          <w:szCs w:val="22"/>
        </w:rPr>
        <w:t>4.   Lembaga</w:t>
      </w:r>
      <w:r w:rsidRPr="009C57B9">
        <w:rPr>
          <w:rFonts w:ascii="Tahoma" w:eastAsia="Arial" w:hAnsi="Tahoma" w:cs="Tahoma"/>
          <w:spacing w:val="1"/>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1"/>
          <w:sz w:val="22"/>
          <w:szCs w:val="22"/>
        </w:rPr>
        <w:t xml:space="preserve"> </w:t>
      </w:r>
      <w:r w:rsidRPr="009C57B9">
        <w:rPr>
          <w:rFonts w:ascii="Tahoma" w:eastAsia="Arial" w:hAnsi="Tahoma" w:cs="Tahoma"/>
          <w:sz w:val="22"/>
          <w:szCs w:val="22"/>
        </w:rPr>
        <w:t>(saluran</w:t>
      </w:r>
      <w:r w:rsidRPr="009C57B9">
        <w:rPr>
          <w:rFonts w:ascii="Tahoma" w:eastAsia="Arial" w:hAnsi="Tahoma" w:cs="Tahoma"/>
          <w:spacing w:val="1"/>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1"/>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
          <w:sz w:val="22"/>
          <w:szCs w:val="22"/>
        </w:rPr>
        <w:t xml:space="preserve"> </w:t>
      </w:r>
      <w:r w:rsidRPr="009C57B9">
        <w:rPr>
          <w:rFonts w:ascii="Tahoma" w:eastAsia="Arial" w:hAnsi="Tahoma" w:cs="Tahoma"/>
          <w:sz w:val="22"/>
          <w:szCs w:val="22"/>
        </w:rPr>
        <w:t>lembaga</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menjadi</w:t>
      </w:r>
      <w:r w:rsidRPr="009C57B9">
        <w:rPr>
          <w:rFonts w:ascii="Tahoma" w:eastAsia="Arial" w:hAnsi="Tahoma" w:cs="Tahoma"/>
          <w:spacing w:val="1"/>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1"/>
          <w:sz w:val="22"/>
          <w:szCs w:val="22"/>
        </w:rPr>
        <w:t xml:space="preserve"> </w:t>
      </w:r>
      <w:r w:rsidRPr="009C57B9">
        <w:rPr>
          <w:rFonts w:ascii="Tahoma" w:eastAsia="Arial" w:hAnsi="Tahoma" w:cs="Tahoma"/>
          <w:sz w:val="22"/>
          <w:szCs w:val="22"/>
        </w:rPr>
        <w:t>dalam kegiatan</w:t>
      </w:r>
      <w:r w:rsidRPr="009C57B9">
        <w:rPr>
          <w:rFonts w:ascii="Tahoma" w:eastAsia="Arial" w:hAnsi="Tahoma" w:cs="Tahoma"/>
          <w:spacing w:val="-5"/>
          <w:sz w:val="22"/>
          <w:szCs w:val="22"/>
        </w:rPr>
        <w:t xml:space="preserve"> </w:t>
      </w:r>
      <w:r w:rsidRPr="009C57B9">
        <w:rPr>
          <w:rFonts w:ascii="Tahoma" w:eastAsia="Arial" w:hAnsi="Tahoma" w:cs="Tahoma"/>
          <w:sz w:val="22"/>
          <w:szCs w:val="22"/>
        </w:rPr>
        <w:t>distribusi.</w:t>
      </w:r>
    </w:p>
    <w:p w:rsidR="00B578FE" w:rsidRDefault="00564C75" w:rsidP="00B578FE">
      <w:pPr>
        <w:spacing w:line="250" w:lineRule="auto"/>
        <w:ind w:right="84"/>
        <w:jc w:val="both"/>
        <w:rPr>
          <w:rFonts w:ascii="Tahoma" w:eastAsia="Arial" w:hAnsi="Tahoma" w:cs="Tahoma"/>
          <w:spacing w:val="-14"/>
          <w:sz w:val="22"/>
          <w:szCs w:val="22"/>
        </w:rPr>
      </w:pPr>
      <w:r w:rsidRPr="009C57B9">
        <w:rPr>
          <w:rFonts w:ascii="Tahoma" w:eastAsia="Arial" w:hAnsi="Tahoma" w:cs="Tahoma"/>
          <w:sz w:val="22"/>
          <w:szCs w:val="22"/>
        </w:rPr>
        <w:t>5.   Perbedaan</w:t>
      </w:r>
      <w:r w:rsidRPr="009C57B9">
        <w:rPr>
          <w:rFonts w:ascii="Tahoma" w:eastAsia="Arial" w:hAnsi="Tahoma" w:cs="Tahoma"/>
          <w:spacing w:val="9"/>
          <w:sz w:val="22"/>
          <w:szCs w:val="22"/>
        </w:rPr>
        <w:t xml:space="preserve"> </w:t>
      </w:r>
      <w:r w:rsidRPr="009C57B9">
        <w:rPr>
          <w:rFonts w:ascii="Tahoma" w:eastAsia="Arial" w:hAnsi="Tahoma" w:cs="Tahoma"/>
          <w:sz w:val="22"/>
          <w:szCs w:val="22"/>
        </w:rPr>
        <w:t>antara</w:t>
      </w:r>
      <w:r w:rsidRPr="009C57B9">
        <w:rPr>
          <w:rFonts w:ascii="Tahoma" w:eastAsia="Arial" w:hAnsi="Tahoma" w:cs="Tahoma"/>
          <w:spacing w:val="9"/>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9"/>
          <w:sz w:val="22"/>
          <w:szCs w:val="22"/>
        </w:rPr>
        <w:t xml:space="preserve"> </w:t>
      </w:r>
      <w:r w:rsidRPr="009C57B9">
        <w:rPr>
          <w:rFonts w:ascii="Tahoma" w:eastAsia="Arial" w:hAnsi="Tahoma" w:cs="Tahoma"/>
          <w:sz w:val="22"/>
          <w:szCs w:val="22"/>
        </w:rPr>
        <w:t>dan</w:t>
      </w:r>
      <w:r w:rsidRPr="009C57B9">
        <w:rPr>
          <w:rFonts w:ascii="Tahoma" w:eastAsia="Arial" w:hAnsi="Tahoma" w:cs="Tahoma"/>
          <w:spacing w:val="9"/>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9"/>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9"/>
          <w:sz w:val="22"/>
          <w:szCs w:val="22"/>
        </w:rPr>
        <w:t xml:space="preserve"> </w:t>
      </w:r>
      <w:r w:rsidRPr="009C57B9">
        <w:rPr>
          <w:rFonts w:ascii="Tahoma" w:eastAsia="Arial" w:hAnsi="Tahoma" w:cs="Tahoma"/>
          <w:sz w:val="22"/>
          <w:szCs w:val="22"/>
        </w:rPr>
        <w:t>jika</w:t>
      </w:r>
      <w:r w:rsidRPr="009C57B9">
        <w:rPr>
          <w:rFonts w:ascii="Tahoma" w:eastAsia="Arial" w:hAnsi="Tahoma" w:cs="Tahoma"/>
          <w:spacing w:val="9"/>
          <w:sz w:val="22"/>
          <w:szCs w:val="22"/>
        </w:rPr>
        <w:t xml:space="preserve"> </w:t>
      </w:r>
      <w:r w:rsidRPr="009C57B9">
        <w:rPr>
          <w:rFonts w:ascii="Tahoma" w:eastAsia="Arial" w:hAnsi="Tahoma" w:cs="Tahoma"/>
          <w:sz w:val="22"/>
          <w:szCs w:val="22"/>
        </w:rPr>
        <w:t>pedagang</w:t>
      </w:r>
      <w:r w:rsidRPr="009C57B9">
        <w:rPr>
          <w:rFonts w:ascii="Tahoma" w:eastAsia="Arial" w:hAnsi="Tahoma" w:cs="Tahoma"/>
          <w:spacing w:val="9"/>
          <w:sz w:val="22"/>
          <w:szCs w:val="22"/>
        </w:rPr>
        <w:t xml:space="preserve"> </w:t>
      </w:r>
      <w:r w:rsidRPr="009C57B9">
        <w:rPr>
          <w:rFonts w:ascii="Tahoma" w:eastAsia="Arial" w:hAnsi="Tahoma" w:cs="Tahoma"/>
          <w:sz w:val="22"/>
          <w:szCs w:val="22"/>
        </w:rPr>
        <w:t>merupakan</w:t>
      </w:r>
      <w:r w:rsidRPr="009C57B9">
        <w:rPr>
          <w:rFonts w:ascii="Tahoma" w:eastAsia="Arial" w:hAnsi="Tahoma" w:cs="Tahoma"/>
          <w:spacing w:val="9"/>
          <w:sz w:val="22"/>
          <w:szCs w:val="22"/>
        </w:rPr>
        <w:t xml:space="preserve"> </w:t>
      </w:r>
      <w:r w:rsidRPr="009C57B9">
        <w:rPr>
          <w:rFonts w:ascii="Tahoma" w:eastAsia="Arial" w:hAnsi="Tahoma" w:cs="Tahoma"/>
          <w:sz w:val="22"/>
          <w:szCs w:val="22"/>
        </w:rPr>
        <w:t>badan/ lembaga</w:t>
      </w:r>
      <w:r w:rsidRPr="009C57B9">
        <w:rPr>
          <w:rFonts w:ascii="Tahoma" w:eastAsia="Arial" w:hAnsi="Tahoma" w:cs="Tahoma"/>
          <w:spacing w:val="-12"/>
          <w:sz w:val="22"/>
          <w:szCs w:val="22"/>
        </w:rPr>
        <w:t xml:space="preserve"> </w:t>
      </w:r>
      <w:r w:rsidRPr="009C57B9">
        <w:rPr>
          <w:rFonts w:ascii="Tahoma" w:eastAsia="Arial" w:hAnsi="Tahoma" w:cs="Tahoma"/>
          <w:sz w:val="22"/>
          <w:szCs w:val="22"/>
        </w:rPr>
        <w:t>atau</w:t>
      </w:r>
      <w:r w:rsidRPr="009C57B9">
        <w:rPr>
          <w:rFonts w:ascii="Tahoma" w:eastAsia="Arial" w:hAnsi="Tahoma" w:cs="Tahoma"/>
          <w:spacing w:val="-12"/>
          <w:sz w:val="22"/>
          <w:szCs w:val="22"/>
        </w:rPr>
        <w:t xml:space="preserve"> </w:t>
      </w:r>
      <w:r w:rsidRPr="009C57B9">
        <w:rPr>
          <w:rFonts w:ascii="Tahoma" w:eastAsia="Arial" w:hAnsi="Tahoma" w:cs="Tahoma"/>
          <w:sz w:val="22"/>
          <w:szCs w:val="22"/>
        </w:rPr>
        <w:t>perseorangan</w:t>
      </w:r>
      <w:r w:rsidRPr="009C57B9">
        <w:rPr>
          <w:rFonts w:ascii="Tahoma" w:eastAsia="Arial" w:hAnsi="Tahoma" w:cs="Tahoma"/>
          <w:spacing w:val="-12"/>
          <w:sz w:val="22"/>
          <w:szCs w:val="22"/>
        </w:rPr>
        <w:t xml:space="preserve"> </w:t>
      </w:r>
      <w:r w:rsidRPr="009C57B9">
        <w:rPr>
          <w:rFonts w:ascii="Tahoma" w:eastAsia="Arial" w:hAnsi="Tahoma" w:cs="Tahoma"/>
          <w:sz w:val="22"/>
          <w:szCs w:val="22"/>
        </w:rPr>
        <w:t>yang</w:t>
      </w:r>
      <w:r w:rsidRPr="009C57B9">
        <w:rPr>
          <w:rFonts w:ascii="Tahoma" w:eastAsia="Arial" w:hAnsi="Tahoma" w:cs="Tahoma"/>
          <w:spacing w:val="-12"/>
          <w:sz w:val="22"/>
          <w:szCs w:val="22"/>
        </w:rPr>
        <w:t xml:space="preserve"> </w:t>
      </w:r>
      <w:r w:rsidRPr="009C57B9">
        <w:rPr>
          <w:rFonts w:ascii="Tahoma" w:eastAsia="Arial" w:hAnsi="Tahoma" w:cs="Tahoma"/>
          <w:sz w:val="22"/>
          <w:szCs w:val="22"/>
        </w:rPr>
        <w:t>membeli</w:t>
      </w:r>
      <w:r w:rsidRPr="009C57B9">
        <w:rPr>
          <w:rFonts w:ascii="Tahoma" w:eastAsia="Arial" w:hAnsi="Tahoma" w:cs="Tahoma"/>
          <w:spacing w:val="-12"/>
          <w:sz w:val="22"/>
          <w:szCs w:val="22"/>
        </w:rPr>
        <w:t xml:space="preserve"> </w:t>
      </w:r>
      <w:r w:rsidRPr="009C57B9">
        <w:rPr>
          <w:rFonts w:ascii="Tahoma" w:eastAsia="Arial" w:hAnsi="Tahoma" w:cs="Tahoma"/>
          <w:sz w:val="22"/>
          <w:szCs w:val="22"/>
        </w:rPr>
        <w:t>dan</w:t>
      </w:r>
      <w:r w:rsidRPr="009C57B9">
        <w:rPr>
          <w:rFonts w:ascii="Tahoma" w:eastAsia="Arial" w:hAnsi="Tahoma" w:cs="Tahoma"/>
          <w:spacing w:val="-12"/>
          <w:sz w:val="22"/>
          <w:szCs w:val="22"/>
        </w:rPr>
        <w:t xml:space="preserve"> </w:t>
      </w:r>
      <w:r w:rsidRPr="009C57B9">
        <w:rPr>
          <w:rFonts w:ascii="Tahoma" w:eastAsia="Arial" w:hAnsi="Tahoma" w:cs="Tahoma"/>
          <w:sz w:val="22"/>
          <w:szCs w:val="22"/>
        </w:rPr>
        <w:t>menjual</w:t>
      </w:r>
      <w:r w:rsidRPr="009C57B9">
        <w:rPr>
          <w:rFonts w:ascii="Tahoma" w:eastAsia="Arial" w:hAnsi="Tahoma" w:cs="Tahoma"/>
          <w:spacing w:val="-12"/>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12"/>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12"/>
          <w:sz w:val="22"/>
          <w:szCs w:val="22"/>
        </w:rPr>
        <w:t xml:space="preserve"> </w:t>
      </w:r>
      <w:r w:rsidRPr="009C57B9">
        <w:rPr>
          <w:rFonts w:ascii="Tahoma" w:eastAsia="Arial" w:hAnsi="Tahoma" w:cs="Tahoma"/>
          <w:sz w:val="22"/>
          <w:szCs w:val="22"/>
        </w:rPr>
        <w:t>tanggungjawab sendiri,</w:t>
      </w:r>
      <w:r w:rsidRPr="009C57B9">
        <w:rPr>
          <w:rFonts w:ascii="Tahoma" w:eastAsia="Arial" w:hAnsi="Tahoma" w:cs="Tahoma"/>
          <w:spacing w:val="-14"/>
          <w:sz w:val="22"/>
          <w:szCs w:val="22"/>
        </w:rPr>
        <w:t xml:space="preserve"> </w:t>
      </w:r>
      <w:r w:rsidRPr="009C57B9">
        <w:rPr>
          <w:rFonts w:ascii="Tahoma" w:eastAsia="Arial" w:hAnsi="Tahoma" w:cs="Tahoma"/>
          <w:sz w:val="22"/>
          <w:szCs w:val="22"/>
        </w:rPr>
        <w:t>sedang</w:t>
      </w:r>
      <w:r w:rsidRPr="009C57B9">
        <w:rPr>
          <w:rFonts w:ascii="Tahoma" w:eastAsia="Arial" w:hAnsi="Tahoma" w:cs="Tahoma"/>
          <w:spacing w:val="-14"/>
          <w:sz w:val="22"/>
          <w:szCs w:val="22"/>
        </w:rPr>
        <w:t xml:space="preserve"> </w:t>
      </w:r>
    </w:p>
    <w:p w:rsidR="00537425" w:rsidRPr="003B4D35" w:rsidRDefault="00B578FE" w:rsidP="00B578FE">
      <w:pPr>
        <w:spacing w:line="250" w:lineRule="auto"/>
        <w:ind w:right="84"/>
        <w:jc w:val="both"/>
        <w:rPr>
          <w:rFonts w:ascii="Tahoma" w:eastAsia="Arial" w:hAnsi="Tahoma" w:cs="Tahoma"/>
          <w:sz w:val="22"/>
          <w:szCs w:val="22"/>
        </w:rPr>
      </w:pPr>
      <w:r>
        <w:rPr>
          <w:rFonts w:ascii="Tahoma" w:eastAsia="Arial" w:hAnsi="Tahoma" w:cs="Tahoma"/>
          <w:spacing w:val="-14"/>
          <w:sz w:val="22"/>
          <w:szCs w:val="22"/>
        </w:rPr>
        <w:t xml:space="preserve">       </w:t>
      </w:r>
      <w:r w:rsidR="00564C75" w:rsidRPr="009C57B9">
        <w:rPr>
          <w:rFonts w:ascii="Tahoma" w:eastAsia="Arial" w:hAnsi="Tahoma" w:cs="Tahoma"/>
          <w:sz w:val="22"/>
          <w:szCs w:val="22"/>
        </w:rPr>
        <w:t>perantara</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adalah</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lembaga</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yang</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ditunjuk</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oleh</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perusahaan</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tertentu</w:t>
      </w:r>
      <w:r w:rsidR="00564C75" w:rsidRPr="009C57B9">
        <w:rPr>
          <w:rFonts w:ascii="Tahoma" w:eastAsia="Arial" w:hAnsi="Tahoma" w:cs="Tahoma"/>
          <w:spacing w:val="-14"/>
          <w:sz w:val="22"/>
          <w:szCs w:val="22"/>
        </w:rPr>
        <w:t xml:space="preserve"> </w:t>
      </w:r>
      <w:r w:rsidR="00564C75" w:rsidRPr="009C57B9">
        <w:rPr>
          <w:rFonts w:ascii="Tahoma" w:eastAsia="Arial" w:hAnsi="Tahoma" w:cs="Tahoma"/>
          <w:sz w:val="22"/>
          <w:szCs w:val="22"/>
        </w:rPr>
        <w:t>untuk menjualkan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atau</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membelikan</w:t>
      </w:r>
      <w:r w:rsidR="00564C75" w:rsidRPr="009C57B9">
        <w:rPr>
          <w:rFonts w:ascii="Tahoma" w:eastAsia="Arial" w:hAnsi="Tahoma" w:cs="Tahoma"/>
          <w:spacing w:val="-1"/>
          <w:sz w:val="22"/>
          <w:szCs w:val="22"/>
        </w:rPr>
        <w:t xml:space="preserve"> </w:t>
      </w:r>
      <w:r w:rsidR="00564C75" w:rsidRPr="009C57B9">
        <w:rPr>
          <w:rFonts w:ascii="Tahoma" w:eastAsia="Arial" w:hAnsi="Tahoma" w:cs="Tahoma"/>
          <w:sz w:val="22"/>
          <w:szCs w:val="22"/>
        </w:rPr>
        <w:t>barang.</w:t>
      </w:r>
    </w:p>
    <w:p w:rsidR="00537425" w:rsidRPr="009C57B9" w:rsidRDefault="00564C75" w:rsidP="00B578FE">
      <w:pPr>
        <w:rPr>
          <w:rFonts w:ascii="Tahoma" w:eastAsia="Arial" w:hAnsi="Tahoma" w:cs="Tahoma"/>
          <w:sz w:val="22"/>
          <w:szCs w:val="22"/>
        </w:rPr>
      </w:pPr>
      <w:r w:rsidRPr="009C57B9">
        <w:rPr>
          <w:rFonts w:ascii="Tahoma" w:eastAsia="Arial" w:hAnsi="Tahoma" w:cs="Tahoma"/>
          <w:sz w:val="22"/>
          <w:szCs w:val="22"/>
        </w:rPr>
        <w:t xml:space="preserve">6.  </w:t>
      </w:r>
      <w:r w:rsidRPr="009C57B9">
        <w:rPr>
          <w:rFonts w:ascii="Tahoma" w:eastAsia="Arial" w:hAnsi="Tahoma" w:cs="Tahoma"/>
          <w:spacing w:val="5"/>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3"/>
          <w:sz w:val="22"/>
          <w:szCs w:val="22"/>
        </w:rPr>
        <w:t xml:space="preserve"> </w:t>
      </w:r>
      <w:r w:rsidRPr="009C57B9">
        <w:rPr>
          <w:rFonts w:ascii="Tahoma" w:eastAsia="Arial" w:hAnsi="Tahoma" w:cs="Tahoma"/>
          <w:sz w:val="22"/>
          <w:szCs w:val="22"/>
        </w:rPr>
        <w:t>yang</w:t>
      </w:r>
      <w:r w:rsidRPr="009C57B9">
        <w:rPr>
          <w:rFonts w:ascii="Tahoma" w:eastAsia="Arial" w:hAnsi="Tahoma" w:cs="Tahoma"/>
          <w:spacing w:val="-3"/>
          <w:sz w:val="22"/>
          <w:szCs w:val="22"/>
        </w:rPr>
        <w:t xml:space="preserve"> </w:t>
      </w:r>
      <w:r w:rsidRPr="009C57B9">
        <w:rPr>
          <w:rFonts w:ascii="Tahoma" w:eastAsia="Arial" w:hAnsi="Tahoma" w:cs="Tahoma"/>
          <w:sz w:val="22"/>
          <w:szCs w:val="22"/>
        </w:rPr>
        <w:t>mempengaruhi</w:t>
      </w:r>
      <w:r w:rsidRPr="009C57B9">
        <w:rPr>
          <w:rFonts w:ascii="Tahoma" w:eastAsia="Arial" w:hAnsi="Tahoma" w:cs="Tahoma"/>
          <w:spacing w:val="-3"/>
          <w:sz w:val="22"/>
          <w:szCs w:val="22"/>
        </w:rPr>
        <w:t xml:space="preserve"> </w:t>
      </w:r>
      <w:r w:rsidRPr="009C57B9">
        <w:rPr>
          <w:rFonts w:ascii="Tahoma" w:eastAsia="Arial" w:hAnsi="Tahoma" w:cs="Tahoma"/>
          <w:sz w:val="22"/>
          <w:szCs w:val="22"/>
        </w:rPr>
        <w:t>kegiatan</w:t>
      </w:r>
      <w:r w:rsidRPr="009C57B9">
        <w:rPr>
          <w:rFonts w:ascii="Tahoma" w:eastAsia="Arial" w:hAnsi="Tahoma" w:cs="Tahoma"/>
          <w:spacing w:val="-3"/>
          <w:sz w:val="22"/>
          <w:szCs w:val="22"/>
        </w:rPr>
        <w:t xml:space="preserve"> </w:t>
      </w:r>
      <w:r w:rsidRPr="009C57B9">
        <w:rPr>
          <w:rFonts w:ascii="Tahoma" w:eastAsia="Arial" w:hAnsi="Tahoma" w:cs="Tahoma"/>
          <w:sz w:val="22"/>
          <w:szCs w:val="22"/>
        </w:rPr>
        <w:t>distribusi</w:t>
      </w:r>
      <w:r w:rsidRPr="009C57B9">
        <w:rPr>
          <w:rFonts w:ascii="Tahoma" w:eastAsia="Arial" w:hAnsi="Tahoma" w:cs="Tahoma"/>
          <w:spacing w:val="-3"/>
          <w:sz w:val="22"/>
          <w:szCs w:val="22"/>
        </w:rPr>
        <w:t xml:space="preserve"> </w:t>
      </w:r>
      <w:r w:rsidRPr="009C57B9">
        <w:rPr>
          <w:rFonts w:ascii="Tahoma" w:eastAsia="Arial" w:hAnsi="Tahoma" w:cs="Tahoma"/>
          <w:sz w:val="22"/>
          <w:szCs w:val="22"/>
        </w:rPr>
        <w:t>meliputi:</w:t>
      </w:r>
    </w:p>
    <w:p w:rsidR="00537425" w:rsidRPr="009C57B9" w:rsidRDefault="00564C75">
      <w:pPr>
        <w:spacing w:before="10" w:line="250" w:lineRule="auto"/>
        <w:ind w:left="790" w:right="84" w:hanging="341"/>
        <w:rPr>
          <w:rFonts w:ascii="Tahoma" w:eastAsia="Arial" w:hAnsi="Tahoma" w:cs="Tahoma"/>
          <w:sz w:val="22"/>
          <w:szCs w:val="22"/>
        </w:rPr>
      </w:pPr>
      <w:r w:rsidRPr="009C57B9">
        <w:rPr>
          <w:rFonts w:ascii="Tahoma" w:eastAsia="Arial" w:hAnsi="Tahoma" w:cs="Tahoma"/>
          <w:spacing w:val="1"/>
          <w:sz w:val="22"/>
          <w:szCs w:val="22"/>
        </w:rPr>
        <w:t>a</w:t>
      </w:r>
      <w:r w:rsidRPr="009C57B9">
        <w:rPr>
          <w:rFonts w:ascii="Tahoma" w:eastAsia="Arial" w:hAnsi="Tahoma" w:cs="Tahoma"/>
          <w:sz w:val="22"/>
          <w:szCs w:val="22"/>
        </w:rPr>
        <w:t xml:space="preserve">.  </w:t>
      </w:r>
      <w:r w:rsidRPr="009C57B9">
        <w:rPr>
          <w:rFonts w:ascii="Tahoma" w:eastAsia="Arial" w:hAnsi="Tahoma" w:cs="Tahoma"/>
          <w:spacing w:val="8"/>
          <w:sz w:val="22"/>
          <w:szCs w:val="22"/>
        </w:rPr>
        <w:t xml:space="preserve"> </w:t>
      </w:r>
      <w:r w:rsidRPr="009C57B9">
        <w:rPr>
          <w:rFonts w:ascii="Tahoma" w:eastAsia="Arial" w:hAnsi="Tahoma" w:cs="Tahoma"/>
          <w:spacing w:val="1"/>
          <w:sz w:val="22"/>
          <w:szCs w:val="22"/>
        </w:rPr>
        <w:t>Fakto</w:t>
      </w:r>
      <w:r w:rsidRPr="009C57B9">
        <w:rPr>
          <w:rFonts w:ascii="Tahoma" w:eastAsia="Arial" w:hAnsi="Tahoma" w:cs="Tahoma"/>
          <w:sz w:val="22"/>
          <w:szCs w:val="22"/>
        </w:rPr>
        <w:t>r</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Pasa</w:t>
      </w:r>
      <w:r w:rsidRPr="009C57B9">
        <w:rPr>
          <w:rFonts w:ascii="Tahoma" w:eastAsia="Arial" w:hAnsi="Tahoma" w:cs="Tahoma"/>
          <w:spacing w:val="-11"/>
          <w:sz w:val="22"/>
          <w:szCs w:val="22"/>
        </w:rPr>
        <w:t>r</w:t>
      </w:r>
      <w:r w:rsidRPr="009C57B9">
        <w:rPr>
          <w:rFonts w:ascii="Tahoma" w:eastAsia="Arial" w:hAnsi="Tahoma" w:cs="Tahoma"/>
          <w:sz w:val="22"/>
          <w:szCs w:val="22"/>
        </w:rPr>
        <w:t>,</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dala</w:t>
      </w:r>
      <w:r w:rsidRPr="009C57B9">
        <w:rPr>
          <w:rFonts w:ascii="Tahoma" w:eastAsia="Arial" w:hAnsi="Tahoma" w:cs="Tahoma"/>
          <w:sz w:val="22"/>
          <w:szCs w:val="22"/>
        </w:rPr>
        <w:t>m</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ha</w:t>
      </w:r>
      <w:r w:rsidRPr="009C57B9">
        <w:rPr>
          <w:rFonts w:ascii="Tahoma" w:eastAsia="Arial" w:hAnsi="Tahoma" w:cs="Tahoma"/>
          <w:sz w:val="22"/>
          <w:szCs w:val="22"/>
        </w:rPr>
        <w:t>l</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in</w:t>
      </w:r>
      <w:r w:rsidRPr="009C57B9">
        <w:rPr>
          <w:rFonts w:ascii="Tahoma" w:eastAsia="Arial" w:hAnsi="Tahoma" w:cs="Tahoma"/>
          <w:sz w:val="22"/>
          <w:szCs w:val="22"/>
        </w:rPr>
        <w:t>i</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pol</w:t>
      </w:r>
      <w:r w:rsidRPr="009C57B9">
        <w:rPr>
          <w:rFonts w:ascii="Tahoma" w:eastAsia="Arial" w:hAnsi="Tahoma" w:cs="Tahoma"/>
          <w:sz w:val="22"/>
          <w:szCs w:val="22"/>
        </w:rPr>
        <w:t>a</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pembelia</w:t>
      </w:r>
      <w:r w:rsidRPr="009C57B9">
        <w:rPr>
          <w:rFonts w:ascii="Tahoma" w:eastAsia="Arial" w:hAnsi="Tahoma" w:cs="Tahoma"/>
          <w:sz w:val="22"/>
          <w:szCs w:val="22"/>
        </w:rPr>
        <w:t>n</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konsumen</w:t>
      </w:r>
      <w:r w:rsidRPr="009C57B9">
        <w:rPr>
          <w:rFonts w:ascii="Tahoma" w:eastAsia="Arial" w:hAnsi="Tahoma" w:cs="Tahoma"/>
          <w:sz w:val="22"/>
          <w:szCs w:val="22"/>
        </w:rPr>
        <w:t>,</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jumla</w:t>
      </w:r>
      <w:r w:rsidRPr="009C57B9">
        <w:rPr>
          <w:rFonts w:ascii="Tahoma" w:eastAsia="Arial" w:hAnsi="Tahoma" w:cs="Tahoma"/>
          <w:sz w:val="22"/>
          <w:szCs w:val="22"/>
        </w:rPr>
        <w:t>h</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konsumen</w:t>
      </w:r>
      <w:r w:rsidRPr="009C57B9">
        <w:rPr>
          <w:rFonts w:ascii="Tahoma" w:eastAsia="Arial" w:hAnsi="Tahoma" w:cs="Tahoma"/>
          <w:sz w:val="22"/>
          <w:szCs w:val="22"/>
        </w:rPr>
        <w:t>,</w:t>
      </w:r>
      <w:r w:rsidRPr="009C57B9">
        <w:rPr>
          <w:rFonts w:ascii="Tahoma" w:eastAsia="Arial" w:hAnsi="Tahoma" w:cs="Tahoma"/>
          <w:spacing w:val="29"/>
          <w:sz w:val="22"/>
          <w:szCs w:val="22"/>
        </w:rPr>
        <w:t xml:space="preserve"> </w:t>
      </w:r>
      <w:r w:rsidRPr="009C57B9">
        <w:rPr>
          <w:rFonts w:ascii="Tahoma" w:eastAsia="Arial" w:hAnsi="Tahoma" w:cs="Tahoma"/>
          <w:spacing w:val="1"/>
          <w:sz w:val="22"/>
          <w:szCs w:val="22"/>
        </w:rPr>
        <w:t xml:space="preserve">letak </w:t>
      </w:r>
      <w:r w:rsidRPr="009C57B9">
        <w:rPr>
          <w:rFonts w:ascii="Tahoma" w:eastAsia="Arial" w:hAnsi="Tahoma" w:cs="Tahoma"/>
          <w:sz w:val="22"/>
          <w:szCs w:val="22"/>
        </w:rPr>
        <w:t>geografis</w:t>
      </w:r>
      <w:r w:rsidRPr="009C57B9">
        <w:rPr>
          <w:rFonts w:ascii="Tahoma" w:eastAsia="Arial" w:hAnsi="Tahoma" w:cs="Tahoma"/>
          <w:spacing w:val="-2"/>
          <w:sz w:val="22"/>
          <w:szCs w:val="22"/>
        </w:rPr>
        <w:t xml:space="preserve"> </w:t>
      </w:r>
      <w:r w:rsidRPr="009C57B9">
        <w:rPr>
          <w:rFonts w:ascii="Tahoma" w:eastAsia="Arial" w:hAnsi="Tahoma" w:cs="Tahoma"/>
          <w:sz w:val="22"/>
          <w:szCs w:val="22"/>
        </w:rPr>
        <w:t>konsumen,</w:t>
      </w:r>
      <w:r w:rsidRPr="009C57B9">
        <w:rPr>
          <w:rFonts w:ascii="Tahoma" w:eastAsia="Arial" w:hAnsi="Tahoma" w:cs="Tahoma"/>
          <w:spacing w:val="-2"/>
          <w:sz w:val="22"/>
          <w:szCs w:val="22"/>
        </w:rPr>
        <w:t xml:space="preserve"> </w:t>
      </w:r>
      <w:r w:rsidRPr="009C57B9">
        <w:rPr>
          <w:rFonts w:ascii="Tahoma" w:eastAsia="Arial" w:hAnsi="Tahoma" w:cs="Tahoma"/>
          <w:sz w:val="22"/>
          <w:szCs w:val="22"/>
        </w:rPr>
        <w:t>jumlah</w:t>
      </w:r>
      <w:r w:rsidRPr="009C57B9">
        <w:rPr>
          <w:rFonts w:ascii="Tahoma" w:eastAsia="Arial" w:hAnsi="Tahoma" w:cs="Tahoma"/>
          <w:spacing w:val="-2"/>
          <w:sz w:val="22"/>
          <w:szCs w:val="22"/>
        </w:rPr>
        <w:t xml:space="preserve"> </w:t>
      </w:r>
      <w:r w:rsidRPr="009C57B9">
        <w:rPr>
          <w:rFonts w:ascii="Tahoma" w:eastAsia="Arial" w:hAnsi="Tahoma" w:cs="Tahoma"/>
          <w:sz w:val="22"/>
          <w:szCs w:val="22"/>
        </w:rPr>
        <w:t>pesanan</w:t>
      </w:r>
      <w:r w:rsidRPr="009C57B9">
        <w:rPr>
          <w:rFonts w:ascii="Tahoma" w:eastAsia="Arial" w:hAnsi="Tahoma" w:cs="Tahoma"/>
          <w:spacing w:val="-2"/>
          <w:sz w:val="22"/>
          <w:szCs w:val="22"/>
        </w:rPr>
        <w:t xml:space="preserve"> </w:t>
      </w:r>
      <w:r w:rsidRPr="009C57B9">
        <w:rPr>
          <w:rFonts w:ascii="Tahoma" w:eastAsia="Arial" w:hAnsi="Tahoma" w:cs="Tahoma"/>
          <w:sz w:val="22"/>
          <w:szCs w:val="22"/>
        </w:rPr>
        <w:t>dan</w:t>
      </w:r>
      <w:r w:rsidRPr="009C57B9">
        <w:rPr>
          <w:rFonts w:ascii="Tahoma" w:eastAsia="Arial" w:hAnsi="Tahoma" w:cs="Tahoma"/>
          <w:spacing w:val="-2"/>
          <w:sz w:val="22"/>
          <w:szCs w:val="22"/>
        </w:rPr>
        <w:t xml:space="preserve"> </w:t>
      </w:r>
      <w:r w:rsidRPr="009C57B9">
        <w:rPr>
          <w:rFonts w:ascii="Tahoma" w:eastAsia="Arial" w:hAnsi="Tahoma" w:cs="Tahoma"/>
          <w:sz w:val="22"/>
          <w:szCs w:val="22"/>
        </w:rPr>
        <w:t>kebiasaan</w:t>
      </w:r>
      <w:r w:rsidRPr="009C57B9">
        <w:rPr>
          <w:rFonts w:ascii="Tahoma" w:eastAsia="Arial" w:hAnsi="Tahoma" w:cs="Tahoma"/>
          <w:spacing w:val="-2"/>
          <w:sz w:val="22"/>
          <w:szCs w:val="22"/>
        </w:rPr>
        <w:t xml:space="preserve"> </w:t>
      </w:r>
      <w:r w:rsidRPr="009C57B9">
        <w:rPr>
          <w:rFonts w:ascii="Tahoma" w:eastAsia="Arial" w:hAnsi="Tahoma" w:cs="Tahoma"/>
          <w:sz w:val="22"/>
          <w:szCs w:val="22"/>
        </w:rPr>
        <w:t>dalam</w:t>
      </w:r>
      <w:r w:rsidRPr="009C57B9">
        <w:rPr>
          <w:rFonts w:ascii="Tahoma" w:eastAsia="Arial" w:hAnsi="Tahoma" w:cs="Tahoma"/>
          <w:spacing w:val="-2"/>
          <w:sz w:val="22"/>
          <w:szCs w:val="22"/>
        </w:rPr>
        <w:t xml:space="preserve"> </w:t>
      </w:r>
      <w:r w:rsidRPr="009C57B9">
        <w:rPr>
          <w:rFonts w:ascii="Tahoma" w:eastAsia="Arial" w:hAnsi="Tahoma" w:cs="Tahoma"/>
          <w:sz w:val="22"/>
          <w:szCs w:val="22"/>
        </w:rPr>
        <w:t>pembelian.</w:t>
      </w:r>
    </w:p>
    <w:p w:rsidR="00537425" w:rsidRPr="009C57B9" w:rsidRDefault="00564C75">
      <w:pPr>
        <w:ind w:left="449"/>
        <w:rPr>
          <w:rFonts w:ascii="Tahoma" w:eastAsia="Arial" w:hAnsi="Tahoma" w:cs="Tahoma"/>
          <w:sz w:val="22"/>
          <w:szCs w:val="22"/>
        </w:rPr>
      </w:pPr>
      <w:r w:rsidRPr="009C57B9">
        <w:rPr>
          <w:rFonts w:ascii="Tahoma" w:eastAsia="Arial" w:hAnsi="Tahoma" w:cs="Tahoma"/>
          <w:spacing w:val="-8"/>
          <w:sz w:val="22"/>
          <w:szCs w:val="22"/>
        </w:rPr>
        <w:t>b</w:t>
      </w:r>
      <w:r w:rsidRPr="009C57B9">
        <w:rPr>
          <w:rFonts w:ascii="Tahoma" w:eastAsia="Arial" w:hAnsi="Tahoma" w:cs="Tahoma"/>
          <w:sz w:val="22"/>
          <w:szCs w:val="22"/>
        </w:rPr>
        <w:t xml:space="preserve">.  </w:t>
      </w:r>
      <w:r w:rsidRPr="009C57B9">
        <w:rPr>
          <w:rFonts w:ascii="Tahoma" w:eastAsia="Arial" w:hAnsi="Tahoma" w:cs="Tahoma"/>
          <w:spacing w:val="16"/>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3"/>
          <w:sz w:val="22"/>
          <w:szCs w:val="22"/>
        </w:rPr>
        <w:t xml:space="preserve"> </w:t>
      </w:r>
      <w:r w:rsidRPr="009C57B9">
        <w:rPr>
          <w:rFonts w:ascii="Tahoma" w:eastAsia="Arial" w:hAnsi="Tahoma" w:cs="Tahoma"/>
          <w:sz w:val="22"/>
          <w:szCs w:val="22"/>
        </w:rPr>
        <w:t>bersangkutan</w:t>
      </w:r>
      <w:r w:rsidRPr="009C57B9">
        <w:rPr>
          <w:rFonts w:ascii="Tahoma" w:eastAsia="Arial" w:hAnsi="Tahoma" w:cs="Tahoma"/>
          <w:spacing w:val="-3"/>
          <w:sz w:val="22"/>
          <w:szCs w:val="22"/>
        </w:rPr>
        <w:t xml:space="preserve"> </w:t>
      </w:r>
      <w:r w:rsidRPr="009C57B9">
        <w:rPr>
          <w:rFonts w:ascii="Tahoma" w:eastAsia="Arial" w:hAnsi="Tahoma" w:cs="Tahoma"/>
          <w:sz w:val="22"/>
          <w:szCs w:val="22"/>
        </w:rPr>
        <w:t>dengan</w:t>
      </w:r>
      <w:r w:rsidRPr="009C57B9">
        <w:rPr>
          <w:rFonts w:ascii="Tahoma" w:eastAsia="Arial" w:hAnsi="Tahoma" w:cs="Tahoma"/>
          <w:spacing w:val="-3"/>
          <w:sz w:val="22"/>
          <w:szCs w:val="22"/>
        </w:rPr>
        <w:t xml:space="preserve"> </w:t>
      </w:r>
      <w:r w:rsidRPr="009C57B9">
        <w:rPr>
          <w:rFonts w:ascii="Tahoma" w:eastAsia="Arial" w:hAnsi="Tahoma" w:cs="Tahoma"/>
          <w:sz w:val="22"/>
          <w:szCs w:val="22"/>
        </w:rPr>
        <w:t>sifat</w:t>
      </w:r>
      <w:r w:rsidRPr="009C57B9">
        <w:rPr>
          <w:rFonts w:ascii="Tahoma" w:eastAsia="Arial" w:hAnsi="Tahoma" w:cs="Tahoma"/>
          <w:spacing w:val="-3"/>
          <w:sz w:val="22"/>
          <w:szCs w:val="22"/>
        </w:rPr>
        <w:t xml:space="preserve"> </w:t>
      </w:r>
      <w:r w:rsidRPr="009C57B9">
        <w:rPr>
          <w:rFonts w:ascii="Tahoma" w:eastAsia="Arial" w:hAnsi="Tahoma" w:cs="Tahoma"/>
          <w:sz w:val="22"/>
          <w:szCs w:val="22"/>
        </w:rPr>
        <w:t>barang,</w:t>
      </w:r>
      <w:r w:rsidRPr="009C57B9">
        <w:rPr>
          <w:rFonts w:ascii="Tahoma" w:eastAsia="Arial" w:hAnsi="Tahoma" w:cs="Tahoma"/>
          <w:spacing w:val="-3"/>
          <w:sz w:val="22"/>
          <w:szCs w:val="22"/>
        </w:rPr>
        <w:t xml:space="preserve"> </w:t>
      </w:r>
      <w:r w:rsidRPr="009C57B9">
        <w:rPr>
          <w:rFonts w:ascii="Tahoma" w:eastAsia="Arial" w:hAnsi="Tahoma" w:cs="Tahoma"/>
          <w:sz w:val="22"/>
          <w:szCs w:val="22"/>
        </w:rPr>
        <w:t>standar</w:t>
      </w:r>
      <w:r w:rsidRPr="009C57B9">
        <w:rPr>
          <w:rFonts w:ascii="Tahoma" w:eastAsia="Arial" w:hAnsi="Tahoma" w:cs="Tahoma"/>
          <w:spacing w:val="-3"/>
          <w:sz w:val="22"/>
          <w:szCs w:val="22"/>
        </w:rPr>
        <w:t xml:space="preserve"> </w:t>
      </w:r>
      <w:r w:rsidRPr="009C57B9">
        <w:rPr>
          <w:rFonts w:ascii="Tahoma" w:eastAsia="Arial" w:hAnsi="Tahoma" w:cs="Tahoma"/>
          <w:sz w:val="22"/>
          <w:szCs w:val="22"/>
        </w:rPr>
        <w:t>dan</w:t>
      </w:r>
      <w:r w:rsidRPr="009C57B9">
        <w:rPr>
          <w:rFonts w:ascii="Tahoma" w:eastAsia="Arial" w:hAnsi="Tahoma" w:cs="Tahoma"/>
          <w:spacing w:val="-3"/>
          <w:sz w:val="22"/>
          <w:szCs w:val="22"/>
        </w:rPr>
        <w:t xml:space="preserve"> </w:t>
      </w:r>
      <w:r w:rsidRPr="009C57B9">
        <w:rPr>
          <w:rFonts w:ascii="Tahoma" w:eastAsia="Arial" w:hAnsi="Tahoma" w:cs="Tahoma"/>
          <w:sz w:val="22"/>
          <w:szCs w:val="22"/>
        </w:rPr>
        <w:t>pengemasan.</w:t>
      </w:r>
    </w:p>
    <w:p w:rsidR="00537425" w:rsidRPr="009C57B9" w:rsidRDefault="00564C75">
      <w:pPr>
        <w:spacing w:before="10" w:line="250" w:lineRule="auto"/>
        <w:ind w:left="790" w:right="82" w:hanging="341"/>
        <w:rPr>
          <w:rFonts w:ascii="Tahoma" w:eastAsia="Arial" w:hAnsi="Tahoma" w:cs="Tahoma"/>
          <w:sz w:val="22"/>
          <w:szCs w:val="22"/>
        </w:rPr>
      </w:pPr>
      <w:r w:rsidRPr="009C57B9">
        <w:rPr>
          <w:rFonts w:ascii="Tahoma" w:eastAsia="Arial" w:hAnsi="Tahoma" w:cs="Tahoma"/>
          <w:sz w:val="22"/>
          <w:szCs w:val="22"/>
        </w:rPr>
        <w:t xml:space="preserve">c.  </w:t>
      </w:r>
      <w:r w:rsidRPr="009C57B9">
        <w:rPr>
          <w:rFonts w:ascii="Tahoma" w:eastAsia="Arial" w:hAnsi="Tahoma" w:cs="Tahoma"/>
          <w:spacing w:val="19"/>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1"/>
          <w:sz w:val="22"/>
          <w:szCs w:val="22"/>
        </w:rPr>
        <w:t xml:space="preserve"> </w:t>
      </w:r>
      <w:r w:rsidRPr="009C57B9">
        <w:rPr>
          <w:rFonts w:ascii="Tahoma" w:eastAsia="Arial" w:hAnsi="Tahoma" w:cs="Tahoma"/>
          <w:sz w:val="22"/>
          <w:szCs w:val="22"/>
        </w:rPr>
        <w:t>Perusahaan,</w:t>
      </w:r>
      <w:r w:rsidRPr="009C57B9">
        <w:rPr>
          <w:rFonts w:ascii="Tahoma" w:eastAsia="Arial" w:hAnsi="Tahoma" w:cs="Tahoma"/>
          <w:spacing w:val="-1"/>
          <w:sz w:val="22"/>
          <w:szCs w:val="22"/>
        </w:rPr>
        <w:t xml:space="preserve"> </w:t>
      </w:r>
      <w:r w:rsidRPr="009C57B9">
        <w:rPr>
          <w:rFonts w:ascii="Tahoma" w:eastAsia="Arial" w:hAnsi="Tahoma" w:cs="Tahoma"/>
          <w:sz w:val="22"/>
          <w:szCs w:val="22"/>
        </w:rPr>
        <w:t>yang</w:t>
      </w:r>
      <w:r w:rsidRPr="009C57B9">
        <w:rPr>
          <w:rFonts w:ascii="Tahoma" w:eastAsia="Arial" w:hAnsi="Tahoma" w:cs="Tahoma"/>
          <w:spacing w:val="-1"/>
          <w:sz w:val="22"/>
          <w:szCs w:val="22"/>
        </w:rPr>
        <w:t xml:space="preserve"> </w:t>
      </w:r>
      <w:r w:rsidRPr="009C57B9">
        <w:rPr>
          <w:rFonts w:ascii="Tahoma" w:eastAsia="Arial" w:hAnsi="Tahoma" w:cs="Tahoma"/>
          <w:sz w:val="22"/>
          <w:szCs w:val="22"/>
        </w:rPr>
        <w:t>diperlukan</w:t>
      </w:r>
      <w:r w:rsidRPr="009C57B9">
        <w:rPr>
          <w:rFonts w:ascii="Tahoma" w:eastAsia="Arial" w:hAnsi="Tahoma" w:cs="Tahoma"/>
          <w:spacing w:val="-1"/>
          <w:sz w:val="22"/>
          <w:szCs w:val="22"/>
        </w:rPr>
        <w:t xml:space="preserve"> </w:t>
      </w:r>
      <w:r w:rsidRPr="009C57B9">
        <w:rPr>
          <w:rFonts w:ascii="Tahoma" w:eastAsia="Arial" w:hAnsi="Tahoma" w:cs="Tahoma"/>
          <w:sz w:val="22"/>
          <w:szCs w:val="22"/>
        </w:rPr>
        <w:t>di</w:t>
      </w:r>
      <w:r w:rsidRPr="009C57B9">
        <w:rPr>
          <w:rFonts w:ascii="Tahoma" w:eastAsia="Arial" w:hAnsi="Tahoma" w:cs="Tahoma"/>
          <w:spacing w:val="-1"/>
          <w:sz w:val="22"/>
          <w:szCs w:val="22"/>
        </w:rPr>
        <w:t xml:space="preserve"> </w:t>
      </w:r>
      <w:r w:rsidRPr="009C57B9">
        <w:rPr>
          <w:rFonts w:ascii="Tahoma" w:eastAsia="Arial" w:hAnsi="Tahoma" w:cs="Tahoma"/>
          <w:sz w:val="22"/>
          <w:szCs w:val="22"/>
        </w:rPr>
        <w:t>sini</w:t>
      </w:r>
      <w:r w:rsidRPr="009C57B9">
        <w:rPr>
          <w:rFonts w:ascii="Tahoma" w:eastAsia="Arial" w:hAnsi="Tahoma" w:cs="Tahoma"/>
          <w:spacing w:val="-1"/>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
          <w:sz w:val="22"/>
          <w:szCs w:val="22"/>
        </w:rPr>
        <w:t xml:space="preserve"> </w:t>
      </w:r>
      <w:r w:rsidRPr="009C57B9">
        <w:rPr>
          <w:rFonts w:ascii="Tahoma" w:eastAsia="Arial" w:hAnsi="Tahoma" w:cs="Tahoma"/>
          <w:sz w:val="22"/>
          <w:szCs w:val="22"/>
        </w:rPr>
        <w:t>sumber</w:t>
      </w:r>
      <w:r w:rsidRPr="009C57B9">
        <w:rPr>
          <w:rFonts w:ascii="Tahoma" w:eastAsia="Arial" w:hAnsi="Tahoma" w:cs="Tahoma"/>
          <w:spacing w:val="-1"/>
          <w:sz w:val="22"/>
          <w:szCs w:val="22"/>
        </w:rPr>
        <w:t xml:space="preserve"> </w:t>
      </w:r>
      <w:r w:rsidRPr="009C57B9">
        <w:rPr>
          <w:rFonts w:ascii="Tahoma" w:eastAsia="Arial" w:hAnsi="Tahoma" w:cs="Tahoma"/>
          <w:sz w:val="22"/>
          <w:szCs w:val="22"/>
        </w:rPr>
        <w:t>dana,</w:t>
      </w:r>
      <w:r w:rsidRPr="009C57B9">
        <w:rPr>
          <w:rFonts w:ascii="Tahoma" w:eastAsia="Arial" w:hAnsi="Tahoma" w:cs="Tahoma"/>
          <w:spacing w:val="-1"/>
          <w:sz w:val="22"/>
          <w:szCs w:val="22"/>
        </w:rPr>
        <w:t xml:space="preserve"> </w:t>
      </w:r>
      <w:r w:rsidRPr="009C57B9">
        <w:rPr>
          <w:rFonts w:ascii="Tahoma" w:eastAsia="Arial" w:hAnsi="Tahoma" w:cs="Tahoma"/>
          <w:sz w:val="22"/>
          <w:szCs w:val="22"/>
        </w:rPr>
        <w:t>pengalaman,</w:t>
      </w:r>
      <w:r w:rsidRPr="009C57B9">
        <w:rPr>
          <w:rFonts w:ascii="Tahoma" w:eastAsia="Arial" w:hAnsi="Tahoma" w:cs="Tahoma"/>
          <w:spacing w:val="-1"/>
          <w:sz w:val="22"/>
          <w:szCs w:val="22"/>
        </w:rPr>
        <w:t xml:space="preserve"> </w:t>
      </w:r>
      <w:r w:rsidR="00576D7C">
        <w:rPr>
          <w:rFonts w:ascii="Tahoma" w:eastAsia="Arial" w:hAnsi="Tahoma" w:cs="Tahoma"/>
          <w:spacing w:val="-1"/>
          <w:sz w:val="22"/>
          <w:szCs w:val="22"/>
          <w:lang w:val="id-ID"/>
        </w:rPr>
        <w:t xml:space="preserve"> </w:t>
      </w:r>
      <w:r w:rsidRPr="009C57B9">
        <w:rPr>
          <w:rFonts w:ascii="Tahoma" w:eastAsia="Arial" w:hAnsi="Tahoma" w:cs="Tahoma"/>
          <w:sz w:val="22"/>
          <w:szCs w:val="22"/>
        </w:rPr>
        <w:t>dan kemampuan</w:t>
      </w:r>
      <w:r w:rsidRPr="009C57B9">
        <w:rPr>
          <w:rFonts w:ascii="Tahoma" w:eastAsia="Arial" w:hAnsi="Tahoma" w:cs="Tahoma"/>
          <w:spacing w:val="-5"/>
          <w:sz w:val="22"/>
          <w:szCs w:val="22"/>
        </w:rPr>
        <w:t xml:space="preserve"> </w:t>
      </w:r>
      <w:r w:rsidRPr="009C57B9">
        <w:rPr>
          <w:rFonts w:ascii="Tahoma" w:eastAsia="Arial" w:hAnsi="Tahoma" w:cs="Tahoma"/>
          <w:sz w:val="22"/>
          <w:szCs w:val="22"/>
        </w:rPr>
        <w:t>manajemen.</w:t>
      </w:r>
    </w:p>
    <w:p w:rsidR="00537425" w:rsidRPr="009C57B9" w:rsidRDefault="00564C75">
      <w:pPr>
        <w:spacing w:line="250" w:lineRule="auto"/>
        <w:ind w:left="790" w:right="83" w:hanging="341"/>
        <w:rPr>
          <w:rFonts w:ascii="Tahoma" w:eastAsia="Arial" w:hAnsi="Tahoma" w:cs="Tahoma"/>
          <w:sz w:val="22"/>
          <w:szCs w:val="22"/>
        </w:rPr>
      </w:pPr>
      <w:r w:rsidRPr="009C57B9">
        <w:rPr>
          <w:rFonts w:ascii="Tahoma" w:eastAsia="Arial" w:hAnsi="Tahoma" w:cs="Tahoma"/>
          <w:sz w:val="22"/>
          <w:szCs w:val="22"/>
        </w:rPr>
        <w:t xml:space="preserve">d.  </w:t>
      </w:r>
      <w:r w:rsidRPr="009C57B9">
        <w:rPr>
          <w:rFonts w:ascii="Tahoma" w:eastAsia="Arial" w:hAnsi="Tahoma" w:cs="Tahoma"/>
          <w:spacing w:val="8"/>
          <w:sz w:val="22"/>
          <w:szCs w:val="22"/>
        </w:rPr>
        <w:t xml:space="preserve"> </w:t>
      </w:r>
      <w:r w:rsidRPr="009C57B9">
        <w:rPr>
          <w:rFonts w:ascii="Tahoma" w:eastAsia="Arial" w:hAnsi="Tahoma" w:cs="Tahoma"/>
          <w:sz w:val="22"/>
          <w:szCs w:val="22"/>
        </w:rPr>
        <w:t>Faktor</w:t>
      </w:r>
      <w:r w:rsidRPr="009C57B9">
        <w:rPr>
          <w:rFonts w:ascii="Tahoma" w:eastAsia="Arial" w:hAnsi="Tahoma" w:cs="Tahoma"/>
          <w:spacing w:val="12"/>
          <w:sz w:val="22"/>
          <w:szCs w:val="22"/>
        </w:rPr>
        <w:t xml:space="preserve"> </w:t>
      </w:r>
      <w:r w:rsidRPr="009C57B9">
        <w:rPr>
          <w:rFonts w:ascii="Tahoma" w:eastAsia="Arial" w:hAnsi="Tahoma" w:cs="Tahoma"/>
          <w:sz w:val="22"/>
          <w:szCs w:val="22"/>
        </w:rPr>
        <w:t>Kebiasaan</w:t>
      </w:r>
      <w:r w:rsidRPr="009C57B9">
        <w:rPr>
          <w:rFonts w:ascii="Tahoma" w:eastAsia="Arial" w:hAnsi="Tahoma" w:cs="Tahoma"/>
          <w:spacing w:val="12"/>
          <w:sz w:val="22"/>
          <w:szCs w:val="22"/>
        </w:rPr>
        <w:t xml:space="preserve"> </w:t>
      </w:r>
      <w:r w:rsidRPr="009C57B9">
        <w:rPr>
          <w:rFonts w:ascii="Tahoma" w:eastAsia="Arial" w:hAnsi="Tahoma" w:cs="Tahoma"/>
          <w:sz w:val="22"/>
          <w:szCs w:val="22"/>
        </w:rPr>
        <w:t>dalam</w:t>
      </w:r>
      <w:r w:rsidRPr="009C57B9">
        <w:rPr>
          <w:rFonts w:ascii="Tahoma" w:eastAsia="Arial" w:hAnsi="Tahoma" w:cs="Tahoma"/>
          <w:spacing w:val="12"/>
          <w:sz w:val="22"/>
          <w:szCs w:val="22"/>
        </w:rPr>
        <w:t xml:space="preserve"> </w:t>
      </w:r>
      <w:r w:rsidRPr="009C57B9">
        <w:rPr>
          <w:rFonts w:ascii="Tahoma" w:eastAsia="Arial" w:hAnsi="Tahoma" w:cs="Tahoma"/>
          <w:sz w:val="22"/>
          <w:szCs w:val="22"/>
        </w:rPr>
        <w:t>Pembelian,</w:t>
      </w:r>
      <w:r w:rsidRPr="009C57B9">
        <w:rPr>
          <w:rFonts w:ascii="Tahoma" w:eastAsia="Arial" w:hAnsi="Tahoma" w:cs="Tahoma"/>
          <w:spacing w:val="12"/>
          <w:sz w:val="22"/>
          <w:szCs w:val="22"/>
        </w:rPr>
        <w:t xml:space="preserve"> </w:t>
      </w:r>
      <w:r w:rsidRPr="009C57B9">
        <w:rPr>
          <w:rFonts w:ascii="Tahoma" w:eastAsia="Arial" w:hAnsi="Tahoma" w:cs="Tahoma"/>
          <w:sz w:val="22"/>
          <w:szCs w:val="22"/>
        </w:rPr>
        <w:t>adalah</w:t>
      </w:r>
      <w:r w:rsidRPr="009C57B9">
        <w:rPr>
          <w:rFonts w:ascii="Tahoma" w:eastAsia="Arial" w:hAnsi="Tahoma" w:cs="Tahoma"/>
          <w:spacing w:val="12"/>
          <w:sz w:val="22"/>
          <w:szCs w:val="22"/>
        </w:rPr>
        <w:t xml:space="preserve"> </w:t>
      </w:r>
      <w:r w:rsidRPr="009C57B9">
        <w:rPr>
          <w:rFonts w:ascii="Tahoma" w:eastAsia="Arial" w:hAnsi="Tahoma" w:cs="Tahoma"/>
          <w:sz w:val="22"/>
          <w:szCs w:val="22"/>
        </w:rPr>
        <w:t>kegunaan</w:t>
      </w:r>
      <w:r w:rsidRPr="009C57B9">
        <w:rPr>
          <w:rFonts w:ascii="Tahoma" w:eastAsia="Arial" w:hAnsi="Tahoma" w:cs="Tahoma"/>
          <w:spacing w:val="12"/>
          <w:sz w:val="22"/>
          <w:szCs w:val="22"/>
        </w:rPr>
        <w:t xml:space="preserve"> </w:t>
      </w:r>
      <w:r w:rsidRPr="009C57B9">
        <w:rPr>
          <w:rFonts w:ascii="Tahoma" w:eastAsia="Arial" w:hAnsi="Tahoma" w:cs="Tahoma"/>
          <w:sz w:val="22"/>
          <w:szCs w:val="22"/>
        </w:rPr>
        <w:t>perantara,</w:t>
      </w:r>
      <w:r w:rsidRPr="009C57B9">
        <w:rPr>
          <w:rFonts w:ascii="Tahoma" w:eastAsia="Arial" w:hAnsi="Tahoma" w:cs="Tahoma"/>
          <w:spacing w:val="12"/>
          <w:sz w:val="22"/>
          <w:szCs w:val="22"/>
        </w:rPr>
        <w:t xml:space="preserve"> </w:t>
      </w:r>
      <w:r w:rsidRPr="009C57B9">
        <w:rPr>
          <w:rFonts w:ascii="Tahoma" w:eastAsia="Arial" w:hAnsi="Tahoma" w:cs="Tahoma"/>
          <w:sz w:val="22"/>
          <w:szCs w:val="22"/>
        </w:rPr>
        <w:t>sikap</w:t>
      </w:r>
      <w:r w:rsidRPr="009C57B9">
        <w:rPr>
          <w:rFonts w:ascii="Tahoma" w:eastAsia="Arial" w:hAnsi="Tahoma" w:cs="Tahoma"/>
          <w:spacing w:val="12"/>
          <w:sz w:val="22"/>
          <w:szCs w:val="22"/>
        </w:rPr>
        <w:t xml:space="preserve"> </w:t>
      </w:r>
      <w:r w:rsidRPr="009C57B9">
        <w:rPr>
          <w:rFonts w:ascii="Tahoma" w:eastAsia="Arial" w:hAnsi="Tahoma" w:cs="Tahoma"/>
          <w:sz w:val="22"/>
          <w:szCs w:val="22"/>
        </w:rPr>
        <w:t>perantara terhadap</w:t>
      </w:r>
      <w:r w:rsidRPr="009C57B9">
        <w:rPr>
          <w:rFonts w:ascii="Tahoma" w:eastAsia="Arial" w:hAnsi="Tahoma" w:cs="Tahoma"/>
          <w:spacing w:val="-4"/>
          <w:sz w:val="22"/>
          <w:szCs w:val="22"/>
        </w:rPr>
        <w:t xml:space="preserve"> </w:t>
      </w:r>
      <w:r w:rsidRPr="009C57B9">
        <w:rPr>
          <w:rFonts w:ascii="Tahoma" w:eastAsia="Arial" w:hAnsi="Tahoma" w:cs="Tahoma"/>
          <w:sz w:val="22"/>
          <w:szCs w:val="22"/>
        </w:rPr>
        <w:t>kebijakan</w:t>
      </w:r>
      <w:r w:rsidRPr="009C57B9">
        <w:rPr>
          <w:rFonts w:ascii="Tahoma" w:eastAsia="Arial" w:hAnsi="Tahoma" w:cs="Tahoma"/>
          <w:spacing w:val="-4"/>
          <w:sz w:val="22"/>
          <w:szCs w:val="22"/>
        </w:rPr>
        <w:t xml:space="preserve"> </w:t>
      </w:r>
      <w:r w:rsidRPr="009C57B9">
        <w:rPr>
          <w:rFonts w:ascii="Tahoma" w:eastAsia="Arial" w:hAnsi="Tahoma" w:cs="Tahoma"/>
          <w:sz w:val="22"/>
          <w:szCs w:val="22"/>
        </w:rPr>
        <w:t>produsen,</w:t>
      </w:r>
      <w:r w:rsidRPr="009C57B9">
        <w:rPr>
          <w:rFonts w:ascii="Tahoma" w:eastAsia="Arial" w:hAnsi="Tahoma" w:cs="Tahoma"/>
          <w:spacing w:val="-4"/>
          <w:sz w:val="22"/>
          <w:szCs w:val="22"/>
        </w:rPr>
        <w:t xml:space="preserve"> </w:t>
      </w:r>
      <w:r w:rsidRPr="009C57B9">
        <w:rPr>
          <w:rFonts w:ascii="Tahoma" w:eastAsia="Arial" w:hAnsi="Tahoma" w:cs="Tahoma"/>
          <w:sz w:val="22"/>
          <w:szCs w:val="22"/>
        </w:rPr>
        <w:t>volume</w:t>
      </w:r>
      <w:r w:rsidRPr="009C57B9">
        <w:rPr>
          <w:rFonts w:ascii="Tahoma" w:eastAsia="Arial" w:hAnsi="Tahoma" w:cs="Tahoma"/>
          <w:spacing w:val="-4"/>
          <w:sz w:val="22"/>
          <w:szCs w:val="22"/>
        </w:rPr>
        <w:t xml:space="preserve"> </w:t>
      </w:r>
      <w:r w:rsidRPr="009C57B9">
        <w:rPr>
          <w:rFonts w:ascii="Tahoma" w:eastAsia="Arial" w:hAnsi="Tahoma" w:cs="Tahoma"/>
          <w:sz w:val="22"/>
          <w:szCs w:val="22"/>
        </w:rPr>
        <w:t>penjualan,</w:t>
      </w:r>
      <w:r w:rsidRPr="009C57B9">
        <w:rPr>
          <w:rFonts w:ascii="Tahoma" w:eastAsia="Arial" w:hAnsi="Tahoma" w:cs="Tahoma"/>
          <w:spacing w:val="-4"/>
          <w:sz w:val="22"/>
          <w:szCs w:val="22"/>
        </w:rPr>
        <w:t xml:space="preserve"> </w:t>
      </w:r>
      <w:r w:rsidRPr="009C57B9">
        <w:rPr>
          <w:rFonts w:ascii="Tahoma" w:eastAsia="Arial" w:hAnsi="Tahoma" w:cs="Tahoma"/>
          <w:sz w:val="22"/>
          <w:szCs w:val="22"/>
        </w:rPr>
        <w:t>ongkos</w:t>
      </w:r>
      <w:r w:rsidRPr="009C57B9">
        <w:rPr>
          <w:rFonts w:ascii="Tahoma" w:eastAsia="Arial" w:hAnsi="Tahoma" w:cs="Tahoma"/>
          <w:spacing w:val="-4"/>
          <w:sz w:val="22"/>
          <w:szCs w:val="22"/>
        </w:rPr>
        <w:t xml:space="preserve"> </w:t>
      </w:r>
      <w:r w:rsidRPr="009C57B9">
        <w:rPr>
          <w:rFonts w:ascii="Tahoma" w:eastAsia="Arial" w:hAnsi="Tahoma" w:cs="Tahoma"/>
          <w:sz w:val="22"/>
          <w:szCs w:val="22"/>
        </w:rPr>
        <w:t>penyaluran.</w:t>
      </w:r>
    </w:p>
    <w:p w:rsidR="00537425" w:rsidRPr="003B4D35" w:rsidRDefault="00537425">
      <w:pPr>
        <w:spacing w:line="280" w:lineRule="exact"/>
        <w:rPr>
          <w:rFonts w:ascii="Tahoma" w:hAnsi="Tahoma" w:cs="Tahoma"/>
          <w:sz w:val="22"/>
          <w:szCs w:val="22"/>
          <w:lang w:val="en-ID"/>
        </w:rPr>
      </w:pPr>
    </w:p>
    <w:p w:rsidR="00537425" w:rsidRPr="009C57B9" w:rsidRDefault="00576D7C">
      <w:pPr>
        <w:ind w:left="1121"/>
        <w:rPr>
          <w:rFonts w:ascii="Tahoma" w:eastAsia="Arial" w:hAnsi="Tahoma" w:cs="Tahoma"/>
          <w:sz w:val="22"/>
          <w:szCs w:val="22"/>
        </w:rPr>
      </w:pPr>
      <w:r>
        <w:rPr>
          <w:rFonts w:ascii="Tahoma" w:eastAsia="Arial" w:hAnsi="Tahoma" w:cs="Tahoma"/>
          <w:sz w:val="22"/>
          <w:szCs w:val="22"/>
          <w:lang w:val="id-ID"/>
        </w:rPr>
        <w:t>A</w:t>
      </w:r>
      <w:r w:rsidR="00564C75" w:rsidRPr="009C57B9">
        <w:rPr>
          <w:rFonts w:ascii="Tahoma" w:eastAsia="Arial" w:hAnsi="Tahoma" w:cs="Tahoma"/>
          <w:sz w:val="22"/>
          <w:szCs w:val="22"/>
        </w:rPr>
        <w:t>gen</w:t>
      </w:r>
      <w:r w:rsidR="00564C75" w:rsidRPr="009C57B9">
        <w:rPr>
          <w:rFonts w:ascii="Tahoma" w:eastAsia="Arial" w:hAnsi="Tahoma" w:cs="Tahoma"/>
          <w:spacing w:val="-3"/>
          <w:sz w:val="22"/>
          <w:szCs w:val="22"/>
        </w:rPr>
        <w:t xml:space="preserve"> </w:t>
      </w:r>
      <w:r w:rsidR="00564C75" w:rsidRPr="009C57B9">
        <w:rPr>
          <w:rFonts w:ascii="Tahoma" w:eastAsia="Arial" w:hAnsi="Tahoma" w:cs="Tahoma"/>
          <w:sz w:val="22"/>
          <w:szCs w:val="22"/>
        </w:rPr>
        <w:t>:</w:t>
      </w:r>
      <w:r w:rsidR="00564C75" w:rsidRPr="009C57B9">
        <w:rPr>
          <w:rFonts w:ascii="Tahoma" w:eastAsia="Arial" w:hAnsi="Tahoma" w:cs="Tahoma"/>
          <w:spacing w:val="-4"/>
          <w:sz w:val="22"/>
          <w:szCs w:val="22"/>
        </w:rPr>
        <w:t xml:space="preserve"> </w:t>
      </w:r>
      <w:r w:rsidR="00564C75" w:rsidRPr="009C57B9">
        <w:rPr>
          <w:rFonts w:ascii="Tahoma" w:eastAsia="Arial" w:hAnsi="Tahoma" w:cs="Tahoma"/>
          <w:i/>
          <w:sz w:val="22"/>
          <w:szCs w:val="22"/>
        </w:rPr>
        <w:t>penyalur</w:t>
      </w:r>
      <w:r w:rsidR="00564C75" w:rsidRPr="009C57B9">
        <w:rPr>
          <w:rFonts w:ascii="Tahoma" w:eastAsia="Arial" w:hAnsi="Tahoma" w:cs="Tahoma"/>
          <w:i/>
          <w:spacing w:val="-3"/>
          <w:sz w:val="22"/>
          <w:szCs w:val="22"/>
        </w:rPr>
        <w:t xml:space="preserve"> </w:t>
      </w:r>
      <w:r w:rsidR="00564C75" w:rsidRPr="009C57B9">
        <w:rPr>
          <w:rFonts w:ascii="Tahoma" w:eastAsia="Arial" w:hAnsi="Tahoma" w:cs="Tahoma"/>
          <w:i/>
          <w:sz w:val="22"/>
          <w:szCs w:val="22"/>
        </w:rPr>
        <w:t>dari</w:t>
      </w:r>
      <w:r w:rsidR="00564C75" w:rsidRPr="009C57B9">
        <w:rPr>
          <w:rFonts w:ascii="Tahoma" w:eastAsia="Arial" w:hAnsi="Tahoma" w:cs="Tahoma"/>
          <w:i/>
          <w:spacing w:val="-3"/>
          <w:sz w:val="22"/>
          <w:szCs w:val="22"/>
        </w:rPr>
        <w:t xml:space="preserve"> </w:t>
      </w:r>
      <w:r w:rsidR="00564C75" w:rsidRPr="009C57B9">
        <w:rPr>
          <w:rFonts w:ascii="Tahoma" w:eastAsia="Arial" w:hAnsi="Tahoma" w:cs="Tahoma"/>
          <w:i/>
          <w:sz w:val="22"/>
          <w:szCs w:val="22"/>
        </w:rPr>
        <w:t>perusahaan.</w:t>
      </w:r>
    </w:p>
    <w:p w:rsidR="00537425" w:rsidRPr="009C57B9" w:rsidRDefault="00564C75">
      <w:pPr>
        <w:spacing w:before="10"/>
        <w:ind w:left="1121"/>
        <w:rPr>
          <w:rFonts w:ascii="Tahoma" w:eastAsia="Arial" w:hAnsi="Tahoma" w:cs="Tahoma"/>
          <w:sz w:val="22"/>
          <w:szCs w:val="22"/>
        </w:rPr>
      </w:pPr>
      <w:r w:rsidRPr="009C57B9">
        <w:rPr>
          <w:rFonts w:ascii="Tahoma" w:eastAsia="Arial" w:hAnsi="Tahoma" w:cs="Tahoma"/>
          <w:sz w:val="22"/>
          <w:szCs w:val="22"/>
        </w:rPr>
        <w:t>Broker</w:t>
      </w:r>
      <w:r w:rsidRPr="009C57B9">
        <w:rPr>
          <w:rFonts w:ascii="Tahoma" w:eastAsia="Arial" w:hAnsi="Tahoma" w:cs="Tahoma"/>
          <w:spacing w:val="-3"/>
          <w:sz w:val="22"/>
          <w:szCs w:val="22"/>
        </w:rPr>
        <w:t xml:space="preserve"> </w:t>
      </w:r>
      <w:r w:rsidRPr="009C57B9">
        <w:rPr>
          <w:rFonts w:ascii="Tahoma" w:eastAsia="Arial" w:hAnsi="Tahoma" w:cs="Tahoma"/>
          <w:sz w:val="22"/>
          <w:szCs w:val="22"/>
        </w:rPr>
        <w:t>:</w:t>
      </w:r>
      <w:r w:rsidRPr="009C57B9">
        <w:rPr>
          <w:rFonts w:ascii="Tahoma" w:eastAsia="Arial" w:hAnsi="Tahoma" w:cs="Tahoma"/>
          <w:spacing w:val="-6"/>
          <w:sz w:val="22"/>
          <w:szCs w:val="22"/>
        </w:rPr>
        <w:t xml:space="preserve"> </w:t>
      </w:r>
      <w:r w:rsidRPr="009C57B9">
        <w:rPr>
          <w:rFonts w:ascii="Tahoma" w:eastAsia="Arial" w:hAnsi="Tahoma" w:cs="Tahoma"/>
          <w:i/>
          <w:sz w:val="22"/>
          <w:szCs w:val="22"/>
        </w:rPr>
        <w:t>perantara</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yang</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diangkat</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oleh</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pihak</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yang</w:t>
      </w:r>
      <w:r w:rsidRPr="009C57B9">
        <w:rPr>
          <w:rFonts w:ascii="Tahoma" w:eastAsia="Arial" w:hAnsi="Tahoma" w:cs="Tahoma"/>
          <w:i/>
          <w:spacing w:val="-3"/>
          <w:sz w:val="22"/>
          <w:szCs w:val="22"/>
        </w:rPr>
        <w:t xml:space="preserve"> </w:t>
      </w:r>
      <w:r w:rsidRPr="009C57B9">
        <w:rPr>
          <w:rFonts w:ascii="Tahoma" w:eastAsia="Arial" w:hAnsi="Tahoma" w:cs="Tahoma"/>
          <w:i/>
          <w:sz w:val="22"/>
          <w:szCs w:val="22"/>
        </w:rPr>
        <w:t>berwenang.</w:t>
      </w:r>
    </w:p>
    <w:p w:rsidR="00537425" w:rsidRPr="009C57B9" w:rsidRDefault="00564C75">
      <w:pPr>
        <w:spacing w:before="10"/>
        <w:ind w:left="1121"/>
        <w:rPr>
          <w:rFonts w:ascii="Tahoma" w:eastAsia="Arial" w:hAnsi="Tahoma" w:cs="Tahoma"/>
          <w:sz w:val="22"/>
          <w:szCs w:val="22"/>
        </w:rPr>
      </w:pPr>
      <w:r w:rsidRPr="009C57B9">
        <w:rPr>
          <w:rFonts w:ascii="Tahoma" w:eastAsia="Arial" w:hAnsi="Tahoma" w:cs="Tahoma"/>
          <w:sz w:val="22"/>
          <w:szCs w:val="22"/>
        </w:rPr>
        <w:t>Diversifikasi</w:t>
      </w:r>
      <w:r w:rsidRPr="009C57B9">
        <w:rPr>
          <w:rFonts w:ascii="Tahoma" w:eastAsia="Arial" w:hAnsi="Tahoma" w:cs="Tahoma"/>
          <w:spacing w:val="-4"/>
          <w:sz w:val="22"/>
          <w:szCs w:val="22"/>
        </w:rPr>
        <w:t xml:space="preserve"> </w:t>
      </w:r>
      <w:r w:rsidRPr="009C57B9">
        <w:rPr>
          <w:rFonts w:ascii="Tahoma" w:eastAsia="Arial" w:hAnsi="Tahoma" w:cs="Tahoma"/>
          <w:sz w:val="22"/>
          <w:szCs w:val="22"/>
        </w:rPr>
        <w:t>:</w:t>
      </w:r>
      <w:r w:rsidRPr="009C57B9">
        <w:rPr>
          <w:rFonts w:ascii="Tahoma" w:eastAsia="Arial" w:hAnsi="Tahoma" w:cs="Tahoma"/>
          <w:spacing w:val="-5"/>
          <w:sz w:val="22"/>
          <w:szCs w:val="22"/>
        </w:rPr>
        <w:t xml:space="preserve"> </w:t>
      </w:r>
      <w:r w:rsidRPr="009C57B9">
        <w:rPr>
          <w:rFonts w:ascii="Tahoma" w:eastAsia="Arial" w:hAnsi="Tahoma" w:cs="Tahoma"/>
          <w:i/>
          <w:sz w:val="22"/>
          <w:szCs w:val="22"/>
        </w:rPr>
        <w:t>menganeka-ragamkan</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hasil</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produksi.</w:t>
      </w:r>
    </w:p>
    <w:p w:rsidR="00537425" w:rsidRPr="009C57B9" w:rsidRDefault="00564C75">
      <w:pPr>
        <w:spacing w:before="10"/>
        <w:ind w:left="1121"/>
        <w:rPr>
          <w:rFonts w:ascii="Tahoma" w:eastAsia="Arial" w:hAnsi="Tahoma" w:cs="Tahoma"/>
          <w:sz w:val="22"/>
          <w:szCs w:val="22"/>
        </w:rPr>
      </w:pPr>
      <w:r w:rsidRPr="009C57B9">
        <w:rPr>
          <w:rFonts w:ascii="Tahoma" w:eastAsia="Arial" w:hAnsi="Tahoma" w:cs="Tahoma"/>
          <w:sz w:val="22"/>
          <w:szCs w:val="22"/>
        </w:rPr>
        <w:t>Ekstraktif</w:t>
      </w:r>
      <w:r w:rsidRPr="009C57B9">
        <w:rPr>
          <w:rFonts w:ascii="Tahoma" w:eastAsia="Arial" w:hAnsi="Tahoma" w:cs="Tahoma"/>
          <w:spacing w:val="-5"/>
          <w:sz w:val="22"/>
          <w:szCs w:val="22"/>
        </w:rPr>
        <w:t xml:space="preserve"> </w:t>
      </w:r>
      <w:r w:rsidRPr="009C57B9">
        <w:rPr>
          <w:rFonts w:ascii="Tahoma" w:eastAsia="Arial" w:hAnsi="Tahoma" w:cs="Tahoma"/>
          <w:sz w:val="22"/>
          <w:szCs w:val="22"/>
        </w:rPr>
        <w:t>:</w:t>
      </w:r>
      <w:r w:rsidRPr="009C57B9">
        <w:rPr>
          <w:rFonts w:ascii="Tahoma" w:eastAsia="Arial" w:hAnsi="Tahoma" w:cs="Tahoma"/>
          <w:spacing w:val="-7"/>
          <w:sz w:val="22"/>
          <w:szCs w:val="22"/>
        </w:rPr>
        <w:t xml:space="preserve"> </w:t>
      </w:r>
      <w:r w:rsidRPr="009C57B9">
        <w:rPr>
          <w:rFonts w:ascii="Tahoma" w:eastAsia="Arial" w:hAnsi="Tahoma" w:cs="Tahoma"/>
          <w:i/>
          <w:sz w:val="22"/>
          <w:szCs w:val="22"/>
        </w:rPr>
        <w:t>menambah</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faktor</w:t>
      </w:r>
      <w:r w:rsidRPr="009C57B9">
        <w:rPr>
          <w:rFonts w:ascii="Tahoma" w:eastAsia="Arial" w:hAnsi="Tahoma" w:cs="Tahoma"/>
          <w:i/>
          <w:spacing w:val="-5"/>
          <w:sz w:val="22"/>
          <w:szCs w:val="22"/>
        </w:rPr>
        <w:t xml:space="preserve"> </w:t>
      </w:r>
      <w:r w:rsidRPr="009C57B9">
        <w:rPr>
          <w:rFonts w:ascii="Tahoma" w:eastAsia="Arial" w:hAnsi="Tahoma" w:cs="Tahoma"/>
          <w:i/>
          <w:sz w:val="22"/>
          <w:szCs w:val="22"/>
        </w:rPr>
        <w:t>produksi.</w:t>
      </w:r>
    </w:p>
    <w:p w:rsidR="00537425" w:rsidRPr="009C57B9" w:rsidRDefault="00564C75" w:rsidP="00576D7C">
      <w:pPr>
        <w:spacing w:before="10"/>
        <w:ind w:left="512" w:firstLine="609"/>
        <w:rPr>
          <w:rFonts w:ascii="Tahoma" w:eastAsia="Arial" w:hAnsi="Tahoma" w:cs="Tahoma"/>
          <w:sz w:val="22"/>
          <w:szCs w:val="22"/>
        </w:rPr>
      </w:pPr>
      <w:r w:rsidRPr="009C57B9">
        <w:rPr>
          <w:rFonts w:ascii="Tahoma" w:eastAsia="Arial" w:hAnsi="Tahoma" w:cs="Tahoma"/>
          <w:sz w:val="22"/>
          <w:szCs w:val="22"/>
        </w:rPr>
        <w:t>Intensifikasi</w:t>
      </w:r>
      <w:r w:rsidRPr="009C57B9">
        <w:rPr>
          <w:rFonts w:ascii="Tahoma" w:eastAsia="Arial" w:hAnsi="Tahoma" w:cs="Tahoma"/>
          <w:spacing w:val="-4"/>
          <w:sz w:val="22"/>
          <w:szCs w:val="22"/>
        </w:rPr>
        <w:t xml:space="preserve"> </w:t>
      </w:r>
      <w:r w:rsidRPr="009C57B9">
        <w:rPr>
          <w:rFonts w:ascii="Tahoma" w:eastAsia="Arial" w:hAnsi="Tahoma" w:cs="Tahoma"/>
          <w:sz w:val="22"/>
          <w:szCs w:val="22"/>
        </w:rPr>
        <w:t>:</w:t>
      </w:r>
      <w:r w:rsidRPr="009C57B9">
        <w:rPr>
          <w:rFonts w:ascii="Tahoma" w:eastAsia="Arial" w:hAnsi="Tahoma" w:cs="Tahoma"/>
          <w:spacing w:val="-4"/>
          <w:sz w:val="22"/>
          <w:szCs w:val="22"/>
        </w:rPr>
        <w:t xml:space="preserve"> </w:t>
      </w:r>
      <w:r w:rsidRPr="009C57B9">
        <w:rPr>
          <w:rFonts w:ascii="Tahoma" w:eastAsia="Arial" w:hAnsi="Tahoma" w:cs="Tahoma"/>
          <w:i/>
          <w:sz w:val="22"/>
          <w:szCs w:val="22"/>
        </w:rPr>
        <w:t>meningkatkan</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produktivitas.</w:t>
      </w:r>
    </w:p>
    <w:p w:rsidR="00576D7C" w:rsidRDefault="00564C75" w:rsidP="00576D7C">
      <w:pPr>
        <w:spacing w:before="10" w:line="250" w:lineRule="auto"/>
        <w:ind w:left="1121" w:right="5356"/>
        <w:rPr>
          <w:rFonts w:ascii="Tahoma" w:eastAsia="Arial" w:hAnsi="Tahoma" w:cs="Tahoma"/>
          <w:i/>
          <w:sz w:val="22"/>
          <w:szCs w:val="22"/>
          <w:lang w:val="id-ID"/>
        </w:rPr>
      </w:pPr>
      <w:r w:rsidRPr="009C57B9">
        <w:rPr>
          <w:rFonts w:ascii="Tahoma" w:eastAsia="Arial" w:hAnsi="Tahoma" w:cs="Tahoma"/>
          <w:sz w:val="22"/>
          <w:szCs w:val="22"/>
        </w:rPr>
        <w:t>Input</w:t>
      </w:r>
      <w:r w:rsidRPr="009C57B9">
        <w:rPr>
          <w:rFonts w:ascii="Tahoma" w:eastAsia="Arial" w:hAnsi="Tahoma" w:cs="Tahoma"/>
          <w:spacing w:val="-5"/>
          <w:sz w:val="22"/>
          <w:szCs w:val="22"/>
        </w:rPr>
        <w:t xml:space="preserve"> </w:t>
      </w:r>
      <w:r w:rsidRPr="009C57B9">
        <w:rPr>
          <w:rFonts w:ascii="Tahoma" w:eastAsia="Arial" w:hAnsi="Tahoma" w:cs="Tahoma"/>
          <w:sz w:val="22"/>
          <w:szCs w:val="22"/>
        </w:rPr>
        <w:t>:</w:t>
      </w:r>
      <w:r w:rsidRPr="009C57B9">
        <w:rPr>
          <w:rFonts w:ascii="Tahoma" w:eastAsia="Arial" w:hAnsi="Tahoma" w:cs="Tahoma"/>
          <w:spacing w:val="-6"/>
          <w:sz w:val="22"/>
          <w:szCs w:val="22"/>
        </w:rPr>
        <w:t xml:space="preserve"> </w:t>
      </w:r>
      <w:r w:rsidRPr="009C57B9">
        <w:rPr>
          <w:rFonts w:ascii="Tahoma" w:eastAsia="Arial" w:hAnsi="Tahoma" w:cs="Tahoma"/>
          <w:i/>
          <w:sz w:val="22"/>
          <w:szCs w:val="22"/>
        </w:rPr>
        <w:t xml:space="preserve">masukan. </w:t>
      </w:r>
      <w:r w:rsidRPr="009C57B9">
        <w:rPr>
          <w:rFonts w:ascii="Tahoma" w:eastAsia="Arial" w:hAnsi="Tahoma" w:cs="Tahoma"/>
          <w:sz w:val="22"/>
          <w:szCs w:val="22"/>
        </w:rPr>
        <w:t>Output</w:t>
      </w:r>
      <w:r w:rsidRPr="009C57B9">
        <w:rPr>
          <w:rFonts w:ascii="Tahoma" w:eastAsia="Arial" w:hAnsi="Tahoma" w:cs="Tahoma"/>
          <w:spacing w:val="-8"/>
          <w:sz w:val="22"/>
          <w:szCs w:val="22"/>
        </w:rPr>
        <w:t xml:space="preserve"> </w:t>
      </w:r>
      <w:r w:rsidRPr="009C57B9">
        <w:rPr>
          <w:rFonts w:ascii="Tahoma" w:eastAsia="Arial" w:hAnsi="Tahoma" w:cs="Tahoma"/>
          <w:sz w:val="22"/>
          <w:szCs w:val="22"/>
        </w:rPr>
        <w:t>:</w:t>
      </w:r>
      <w:r w:rsidRPr="009C57B9">
        <w:rPr>
          <w:rFonts w:ascii="Tahoma" w:eastAsia="Arial" w:hAnsi="Tahoma" w:cs="Tahoma"/>
          <w:spacing w:val="-10"/>
          <w:sz w:val="22"/>
          <w:szCs w:val="22"/>
        </w:rPr>
        <w:t xml:space="preserve"> </w:t>
      </w:r>
      <w:r w:rsidRPr="009C57B9">
        <w:rPr>
          <w:rFonts w:ascii="Tahoma" w:eastAsia="Arial" w:hAnsi="Tahoma" w:cs="Tahoma"/>
          <w:i/>
          <w:sz w:val="22"/>
          <w:szCs w:val="22"/>
        </w:rPr>
        <w:t xml:space="preserve">keluaran. </w:t>
      </w:r>
    </w:p>
    <w:p w:rsidR="00537425" w:rsidRPr="009C57B9" w:rsidRDefault="00564C75" w:rsidP="00576D7C">
      <w:pPr>
        <w:spacing w:before="10" w:line="250" w:lineRule="auto"/>
        <w:ind w:left="1121" w:right="5356"/>
        <w:rPr>
          <w:rFonts w:ascii="Tahoma" w:eastAsia="Arial" w:hAnsi="Tahoma" w:cs="Tahoma"/>
          <w:sz w:val="22"/>
          <w:szCs w:val="22"/>
        </w:rPr>
      </w:pPr>
      <w:r w:rsidRPr="009C57B9">
        <w:rPr>
          <w:rFonts w:ascii="Tahoma" w:eastAsia="Arial" w:hAnsi="Tahoma" w:cs="Tahoma"/>
          <w:sz w:val="22"/>
          <w:szCs w:val="22"/>
        </w:rPr>
        <w:t>Retailer</w:t>
      </w:r>
      <w:r w:rsidRPr="009C57B9">
        <w:rPr>
          <w:rFonts w:ascii="Tahoma" w:eastAsia="Arial" w:hAnsi="Tahoma" w:cs="Tahoma"/>
          <w:spacing w:val="-6"/>
          <w:sz w:val="22"/>
          <w:szCs w:val="22"/>
        </w:rPr>
        <w:t xml:space="preserve"> </w:t>
      </w:r>
      <w:r w:rsidRPr="009C57B9">
        <w:rPr>
          <w:rFonts w:ascii="Tahoma" w:eastAsia="Arial" w:hAnsi="Tahoma" w:cs="Tahoma"/>
          <w:sz w:val="22"/>
          <w:szCs w:val="22"/>
        </w:rPr>
        <w:t>:</w:t>
      </w:r>
      <w:r w:rsidRPr="009C57B9">
        <w:rPr>
          <w:rFonts w:ascii="Tahoma" w:eastAsia="Arial" w:hAnsi="Tahoma" w:cs="Tahoma"/>
          <w:spacing w:val="-6"/>
          <w:sz w:val="22"/>
          <w:szCs w:val="22"/>
        </w:rPr>
        <w:t xml:space="preserve"> </w:t>
      </w:r>
      <w:r w:rsidRPr="009C57B9">
        <w:rPr>
          <w:rFonts w:ascii="Tahoma" w:eastAsia="Arial" w:hAnsi="Tahoma" w:cs="Tahoma"/>
          <w:i/>
          <w:sz w:val="22"/>
          <w:szCs w:val="22"/>
        </w:rPr>
        <w:t>pengece</w:t>
      </w:r>
      <w:r w:rsidRPr="009C57B9">
        <w:rPr>
          <w:rFonts w:ascii="Tahoma" w:eastAsia="Arial" w:hAnsi="Tahoma" w:cs="Tahoma"/>
          <w:i/>
          <w:spacing w:val="-9"/>
          <w:sz w:val="22"/>
          <w:szCs w:val="22"/>
        </w:rPr>
        <w:t>r</w:t>
      </w:r>
      <w:r w:rsidRPr="009C57B9">
        <w:rPr>
          <w:rFonts w:ascii="Tahoma" w:eastAsia="Arial" w:hAnsi="Tahoma" w:cs="Tahoma"/>
          <w:i/>
          <w:sz w:val="22"/>
          <w:szCs w:val="22"/>
        </w:rPr>
        <w:t xml:space="preserve">. </w:t>
      </w:r>
      <w:r w:rsidRPr="009C57B9">
        <w:rPr>
          <w:rFonts w:ascii="Tahoma" w:eastAsia="Arial" w:hAnsi="Tahoma" w:cs="Tahoma"/>
          <w:sz w:val="22"/>
          <w:szCs w:val="22"/>
        </w:rPr>
        <w:t>Utility</w:t>
      </w:r>
      <w:r w:rsidRPr="009C57B9">
        <w:rPr>
          <w:rFonts w:ascii="Tahoma" w:eastAsia="Arial" w:hAnsi="Tahoma" w:cs="Tahoma"/>
          <w:spacing w:val="-7"/>
          <w:sz w:val="22"/>
          <w:szCs w:val="22"/>
        </w:rPr>
        <w:t xml:space="preserve"> </w:t>
      </w:r>
      <w:r w:rsidRPr="009C57B9">
        <w:rPr>
          <w:rFonts w:ascii="Tahoma" w:eastAsia="Arial" w:hAnsi="Tahoma" w:cs="Tahoma"/>
          <w:sz w:val="22"/>
          <w:szCs w:val="22"/>
        </w:rPr>
        <w:t>:</w:t>
      </w:r>
      <w:r w:rsidRPr="009C57B9">
        <w:rPr>
          <w:rFonts w:ascii="Tahoma" w:eastAsia="Arial" w:hAnsi="Tahoma" w:cs="Tahoma"/>
          <w:spacing w:val="-7"/>
          <w:sz w:val="22"/>
          <w:szCs w:val="22"/>
        </w:rPr>
        <w:t xml:space="preserve"> </w:t>
      </w:r>
      <w:r w:rsidRPr="009C57B9">
        <w:rPr>
          <w:rFonts w:ascii="Tahoma" w:eastAsia="Arial" w:hAnsi="Tahoma" w:cs="Tahoma"/>
          <w:i/>
          <w:sz w:val="22"/>
          <w:szCs w:val="22"/>
        </w:rPr>
        <w:t>kegunaan.</w:t>
      </w:r>
    </w:p>
    <w:p w:rsidR="00537425" w:rsidRPr="009C57B9" w:rsidRDefault="00564C75" w:rsidP="00576D7C">
      <w:pPr>
        <w:ind w:left="512" w:firstLine="609"/>
        <w:rPr>
          <w:rFonts w:ascii="Tahoma" w:eastAsia="Arial" w:hAnsi="Tahoma" w:cs="Tahoma"/>
          <w:sz w:val="22"/>
          <w:szCs w:val="22"/>
        </w:rPr>
      </w:pPr>
      <w:r w:rsidRPr="009C57B9">
        <w:rPr>
          <w:rFonts w:ascii="Tahoma" w:eastAsia="Arial" w:hAnsi="Tahoma" w:cs="Tahoma"/>
          <w:sz w:val="22"/>
          <w:szCs w:val="22"/>
        </w:rPr>
        <w:t>Grosir</w:t>
      </w:r>
      <w:r w:rsidRPr="009C57B9">
        <w:rPr>
          <w:rFonts w:ascii="Tahoma" w:eastAsia="Arial" w:hAnsi="Tahoma" w:cs="Tahoma"/>
          <w:spacing w:val="-4"/>
          <w:sz w:val="22"/>
          <w:szCs w:val="22"/>
        </w:rPr>
        <w:t xml:space="preserve"> </w:t>
      </w:r>
      <w:r w:rsidRPr="009C57B9">
        <w:rPr>
          <w:rFonts w:ascii="Tahoma" w:eastAsia="Arial" w:hAnsi="Tahoma" w:cs="Tahoma"/>
          <w:sz w:val="22"/>
          <w:szCs w:val="22"/>
        </w:rPr>
        <w:t>:</w:t>
      </w:r>
      <w:r w:rsidRPr="009C57B9">
        <w:rPr>
          <w:rFonts w:ascii="Tahoma" w:eastAsia="Arial" w:hAnsi="Tahoma" w:cs="Tahoma"/>
          <w:spacing w:val="-6"/>
          <w:sz w:val="22"/>
          <w:szCs w:val="22"/>
        </w:rPr>
        <w:t xml:space="preserve"> </w:t>
      </w:r>
      <w:r w:rsidRPr="009C57B9">
        <w:rPr>
          <w:rFonts w:ascii="Tahoma" w:eastAsia="Arial" w:hAnsi="Tahoma" w:cs="Tahoma"/>
          <w:i/>
          <w:sz w:val="22"/>
          <w:szCs w:val="22"/>
        </w:rPr>
        <w:t>pedagang</w:t>
      </w:r>
      <w:r w:rsidRPr="009C57B9">
        <w:rPr>
          <w:rFonts w:ascii="Tahoma" w:eastAsia="Arial" w:hAnsi="Tahoma" w:cs="Tahoma"/>
          <w:i/>
          <w:spacing w:val="-4"/>
          <w:sz w:val="22"/>
          <w:szCs w:val="22"/>
        </w:rPr>
        <w:t xml:space="preserve"> </w:t>
      </w:r>
      <w:r w:rsidRPr="009C57B9">
        <w:rPr>
          <w:rFonts w:ascii="Tahoma" w:eastAsia="Arial" w:hAnsi="Tahoma" w:cs="Tahoma"/>
          <w:i/>
          <w:sz w:val="22"/>
          <w:szCs w:val="22"/>
        </w:rPr>
        <w:t>besa</w:t>
      </w:r>
      <w:r w:rsidRPr="009C57B9">
        <w:rPr>
          <w:rFonts w:ascii="Tahoma" w:eastAsia="Arial" w:hAnsi="Tahoma" w:cs="Tahoma"/>
          <w:i/>
          <w:spacing w:val="-8"/>
          <w:sz w:val="22"/>
          <w:szCs w:val="22"/>
        </w:rPr>
        <w:t>r</w:t>
      </w:r>
      <w:r w:rsidRPr="009C57B9">
        <w:rPr>
          <w:rFonts w:ascii="Tahoma" w:eastAsia="Arial" w:hAnsi="Tahoma" w:cs="Tahoma"/>
          <w:i/>
          <w:sz w:val="22"/>
          <w:szCs w:val="22"/>
        </w:rPr>
        <w:t>.</w:t>
      </w: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576D7C" w:rsidRDefault="00537425">
      <w:pPr>
        <w:spacing w:before="3" w:line="200" w:lineRule="exact"/>
        <w:rPr>
          <w:rFonts w:ascii="Tahoma" w:hAnsi="Tahoma" w:cs="Tahoma"/>
          <w:sz w:val="22"/>
          <w:szCs w:val="22"/>
          <w:lang w:val="id-ID"/>
        </w:rPr>
      </w:pPr>
    </w:p>
    <w:p w:rsidR="00537425" w:rsidRPr="009C57B9" w:rsidRDefault="00564C75">
      <w:pPr>
        <w:ind w:left="449"/>
        <w:rPr>
          <w:rFonts w:ascii="Tahoma" w:hAnsi="Tahoma" w:cs="Tahoma"/>
          <w:sz w:val="22"/>
          <w:szCs w:val="22"/>
        </w:rPr>
      </w:pPr>
      <w:r w:rsidRPr="009C57B9">
        <w:rPr>
          <w:rFonts w:ascii="Tahoma" w:hAnsi="Tahoma" w:cs="Tahoma"/>
          <w:b/>
          <w:spacing w:val="-4"/>
          <w:w w:val="84"/>
          <w:sz w:val="22"/>
          <w:szCs w:val="22"/>
        </w:rPr>
        <w:t>D</w:t>
      </w:r>
      <w:r w:rsidRPr="009C57B9">
        <w:rPr>
          <w:rFonts w:ascii="Tahoma" w:hAnsi="Tahoma" w:cs="Tahoma"/>
          <w:b/>
          <w:w w:val="84"/>
          <w:sz w:val="22"/>
          <w:szCs w:val="22"/>
        </w:rPr>
        <w:t>A</w:t>
      </w:r>
      <w:r w:rsidRPr="009C57B9">
        <w:rPr>
          <w:rFonts w:ascii="Tahoma" w:hAnsi="Tahoma" w:cs="Tahoma"/>
          <w:b/>
          <w:spacing w:val="3"/>
          <w:w w:val="84"/>
          <w:sz w:val="22"/>
          <w:szCs w:val="22"/>
        </w:rPr>
        <w:t>F</w:t>
      </w:r>
      <w:r w:rsidRPr="009C57B9">
        <w:rPr>
          <w:rFonts w:ascii="Tahoma" w:hAnsi="Tahoma" w:cs="Tahoma"/>
          <w:b/>
          <w:spacing w:val="-12"/>
          <w:w w:val="84"/>
          <w:sz w:val="22"/>
          <w:szCs w:val="22"/>
        </w:rPr>
        <w:t>T</w:t>
      </w:r>
      <w:r w:rsidRPr="009C57B9">
        <w:rPr>
          <w:rFonts w:ascii="Tahoma" w:hAnsi="Tahoma" w:cs="Tahoma"/>
          <w:b/>
          <w:w w:val="84"/>
          <w:sz w:val="22"/>
          <w:szCs w:val="22"/>
        </w:rPr>
        <w:t>AR</w:t>
      </w:r>
      <w:r w:rsidRPr="009C57B9">
        <w:rPr>
          <w:rFonts w:ascii="Tahoma" w:hAnsi="Tahoma" w:cs="Tahoma"/>
          <w:b/>
          <w:spacing w:val="20"/>
          <w:w w:val="84"/>
          <w:sz w:val="22"/>
          <w:szCs w:val="22"/>
        </w:rPr>
        <w:t xml:space="preserve"> </w:t>
      </w:r>
      <w:r w:rsidRPr="009C57B9">
        <w:rPr>
          <w:rFonts w:ascii="Tahoma" w:hAnsi="Tahoma" w:cs="Tahoma"/>
          <w:b/>
          <w:sz w:val="22"/>
          <w:szCs w:val="22"/>
        </w:rPr>
        <w:t>PUS</w:t>
      </w:r>
      <w:r w:rsidRPr="009C57B9">
        <w:rPr>
          <w:rFonts w:ascii="Tahoma" w:hAnsi="Tahoma" w:cs="Tahoma"/>
          <w:b/>
          <w:spacing w:val="-15"/>
          <w:sz w:val="22"/>
          <w:szCs w:val="22"/>
        </w:rPr>
        <w:t>T</w:t>
      </w:r>
      <w:r w:rsidRPr="009C57B9">
        <w:rPr>
          <w:rFonts w:ascii="Tahoma" w:hAnsi="Tahoma" w:cs="Tahoma"/>
          <w:b/>
          <w:sz w:val="22"/>
          <w:szCs w:val="22"/>
        </w:rPr>
        <w:t>AKA</w:t>
      </w:r>
    </w:p>
    <w:p w:rsidR="00537425" w:rsidRPr="009C57B9" w:rsidRDefault="00537425">
      <w:pPr>
        <w:spacing w:line="260" w:lineRule="exact"/>
        <w:rPr>
          <w:rFonts w:ascii="Tahoma" w:hAnsi="Tahoma" w:cs="Tahoma"/>
          <w:sz w:val="22"/>
          <w:szCs w:val="22"/>
        </w:rPr>
      </w:pPr>
    </w:p>
    <w:p w:rsidR="00537425" w:rsidRPr="009C57B9" w:rsidRDefault="00564C75" w:rsidP="0015553A">
      <w:pPr>
        <w:ind w:left="449"/>
        <w:rPr>
          <w:rFonts w:ascii="Tahoma" w:eastAsia="Arial" w:hAnsi="Tahoma" w:cs="Tahoma"/>
          <w:sz w:val="22"/>
          <w:szCs w:val="22"/>
        </w:rPr>
      </w:pPr>
      <w:r w:rsidRPr="009C57B9">
        <w:rPr>
          <w:rFonts w:ascii="Tahoma" w:eastAsia="Arial" w:hAnsi="Tahoma" w:cs="Tahoma"/>
          <w:spacing w:val="-3"/>
          <w:sz w:val="22"/>
          <w:szCs w:val="22"/>
        </w:rPr>
        <w:t>Depdikbud</w:t>
      </w:r>
      <w:r w:rsidRPr="009C57B9">
        <w:rPr>
          <w:rFonts w:ascii="Tahoma" w:eastAsia="Arial" w:hAnsi="Tahoma" w:cs="Tahoma"/>
          <w:sz w:val="22"/>
          <w:szCs w:val="22"/>
        </w:rPr>
        <w:t>,</w:t>
      </w:r>
      <w:r w:rsidRPr="009C57B9">
        <w:rPr>
          <w:rFonts w:ascii="Tahoma" w:eastAsia="Arial" w:hAnsi="Tahoma" w:cs="Tahoma"/>
          <w:spacing w:val="-18"/>
          <w:sz w:val="22"/>
          <w:szCs w:val="22"/>
        </w:rPr>
        <w:t xml:space="preserve"> </w:t>
      </w:r>
      <w:r w:rsidRPr="009C57B9">
        <w:rPr>
          <w:rFonts w:ascii="Tahoma" w:eastAsia="Arial" w:hAnsi="Tahoma" w:cs="Tahoma"/>
          <w:b/>
          <w:spacing w:val="-3"/>
          <w:sz w:val="22"/>
          <w:szCs w:val="22"/>
        </w:rPr>
        <w:t>Perangka</w:t>
      </w:r>
      <w:r w:rsidRPr="009C57B9">
        <w:rPr>
          <w:rFonts w:ascii="Tahoma" w:eastAsia="Arial" w:hAnsi="Tahoma" w:cs="Tahoma"/>
          <w:b/>
          <w:sz w:val="22"/>
          <w:szCs w:val="22"/>
        </w:rPr>
        <w:t>t</w:t>
      </w:r>
      <w:r w:rsidRPr="009C57B9">
        <w:rPr>
          <w:rFonts w:ascii="Tahoma" w:eastAsia="Arial" w:hAnsi="Tahoma" w:cs="Tahoma"/>
          <w:b/>
          <w:spacing w:val="-19"/>
          <w:sz w:val="22"/>
          <w:szCs w:val="22"/>
        </w:rPr>
        <w:t xml:space="preserve"> </w:t>
      </w:r>
      <w:r w:rsidRPr="009C57B9">
        <w:rPr>
          <w:rFonts w:ascii="Tahoma" w:eastAsia="Arial" w:hAnsi="Tahoma" w:cs="Tahoma"/>
          <w:b/>
          <w:spacing w:val="-3"/>
          <w:sz w:val="22"/>
          <w:szCs w:val="22"/>
        </w:rPr>
        <w:t>Pembelajara</w:t>
      </w:r>
      <w:r w:rsidRPr="009C57B9">
        <w:rPr>
          <w:rFonts w:ascii="Tahoma" w:eastAsia="Arial" w:hAnsi="Tahoma" w:cs="Tahoma"/>
          <w:b/>
          <w:sz w:val="22"/>
          <w:szCs w:val="22"/>
        </w:rPr>
        <w:t>n</w:t>
      </w:r>
      <w:r w:rsidRPr="009C57B9">
        <w:rPr>
          <w:rFonts w:ascii="Tahoma" w:eastAsia="Arial" w:hAnsi="Tahoma" w:cs="Tahoma"/>
          <w:b/>
          <w:spacing w:val="-19"/>
          <w:sz w:val="22"/>
          <w:szCs w:val="22"/>
        </w:rPr>
        <w:t xml:space="preserve"> </w:t>
      </w:r>
      <w:r w:rsidRPr="009C57B9">
        <w:rPr>
          <w:rFonts w:ascii="Tahoma" w:eastAsia="Arial" w:hAnsi="Tahoma" w:cs="Tahoma"/>
          <w:b/>
          <w:spacing w:val="-3"/>
          <w:sz w:val="22"/>
          <w:szCs w:val="22"/>
        </w:rPr>
        <w:t>Mat</w:t>
      </w:r>
      <w:r w:rsidRPr="009C57B9">
        <w:rPr>
          <w:rFonts w:ascii="Tahoma" w:eastAsia="Arial" w:hAnsi="Tahoma" w:cs="Tahoma"/>
          <w:b/>
          <w:sz w:val="22"/>
          <w:szCs w:val="22"/>
        </w:rPr>
        <w:t>a</w:t>
      </w:r>
      <w:r w:rsidRPr="009C57B9">
        <w:rPr>
          <w:rFonts w:ascii="Tahoma" w:eastAsia="Arial" w:hAnsi="Tahoma" w:cs="Tahoma"/>
          <w:b/>
          <w:spacing w:val="-19"/>
          <w:sz w:val="22"/>
          <w:szCs w:val="22"/>
        </w:rPr>
        <w:t xml:space="preserve"> </w:t>
      </w:r>
      <w:r w:rsidRPr="009C57B9">
        <w:rPr>
          <w:rFonts w:ascii="Tahoma" w:eastAsia="Arial" w:hAnsi="Tahoma" w:cs="Tahoma"/>
          <w:b/>
          <w:spacing w:val="-3"/>
          <w:sz w:val="22"/>
          <w:szCs w:val="22"/>
        </w:rPr>
        <w:t>Pelajara</w:t>
      </w:r>
      <w:r w:rsidRPr="009C57B9">
        <w:rPr>
          <w:rFonts w:ascii="Tahoma" w:eastAsia="Arial" w:hAnsi="Tahoma" w:cs="Tahoma"/>
          <w:b/>
          <w:sz w:val="22"/>
          <w:szCs w:val="22"/>
        </w:rPr>
        <w:t>n</w:t>
      </w:r>
      <w:r w:rsidRPr="009C57B9">
        <w:rPr>
          <w:rFonts w:ascii="Tahoma" w:eastAsia="Arial" w:hAnsi="Tahoma" w:cs="Tahoma"/>
          <w:b/>
          <w:spacing w:val="-19"/>
          <w:sz w:val="22"/>
          <w:szCs w:val="22"/>
        </w:rPr>
        <w:t xml:space="preserve"> </w:t>
      </w:r>
      <w:r w:rsidRPr="009C57B9">
        <w:rPr>
          <w:rFonts w:ascii="Tahoma" w:eastAsia="Arial" w:hAnsi="Tahoma" w:cs="Tahoma"/>
          <w:b/>
          <w:spacing w:val="-3"/>
          <w:sz w:val="22"/>
          <w:szCs w:val="22"/>
        </w:rPr>
        <w:t>Ekonom</w:t>
      </w:r>
      <w:r w:rsidRPr="009C57B9">
        <w:rPr>
          <w:rFonts w:ascii="Tahoma" w:eastAsia="Arial" w:hAnsi="Tahoma" w:cs="Tahoma"/>
          <w:b/>
          <w:sz w:val="22"/>
          <w:szCs w:val="22"/>
        </w:rPr>
        <w:t>i</w:t>
      </w:r>
      <w:r w:rsidRPr="009C57B9">
        <w:rPr>
          <w:rFonts w:ascii="Tahoma" w:eastAsia="Arial" w:hAnsi="Tahoma" w:cs="Tahoma"/>
          <w:b/>
          <w:spacing w:val="-19"/>
          <w:sz w:val="22"/>
          <w:szCs w:val="22"/>
        </w:rPr>
        <w:t xml:space="preserve"> </w:t>
      </w:r>
      <w:r w:rsidRPr="009C57B9">
        <w:rPr>
          <w:rFonts w:ascii="Tahoma" w:eastAsia="Arial" w:hAnsi="Tahoma" w:cs="Tahoma"/>
          <w:b/>
          <w:spacing w:val="-3"/>
          <w:sz w:val="22"/>
          <w:szCs w:val="22"/>
        </w:rPr>
        <w:t>Kela</w:t>
      </w:r>
      <w:r w:rsidRPr="009C57B9">
        <w:rPr>
          <w:rFonts w:ascii="Tahoma" w:eastAsia="Arial" w:hAnsi="Tahoma" w:cs="Tahoma"/>
          <w:b/>
          <w:sz w:val="22"/>
          <w:szCs w:val="22"/>
        </w:rPr>
        <w:t>s</w:t>
      </w:r>
      <w:r w:rsidRPr="009C57B9">
        <w:rPr>
          <w:rFonts w:ascii="Tahoma" w:eastAsia="Arial" w:hAnsi="Tahoma" w:cs="Tahoma"/>
          <w:b/>
          <w:spacing w:val="-19"/>
          <w:sz w:val="22"/>
          <w:szCs w:val="22"/>
        </w:rPr>
        <w:t xml:space="preserve"> </w:t>
      </w:r>
      <w:r w:rsidRPr="009C57B9">
        <w:rPr>
          <w:rFonts w:ascii="Tahoma" w:eastAsia="Arial" w:hAnsi="Tahoma" w:cs="Tahoma"/>
          <w:b/>
          <w:sz w:val="22"/>
          <w:szCs w:val="22"/>
        </w:rPr>
        <w:t>I</w:t>
      </w:r>
      <w:r w:rsidRPr="009C57B9">
        <w:rPr>
          <w:rFonts w:ascii="Tahoma" w:eastAsia="Arial" w:hAnsi="Tahoma" w:cs="Tahoma"/>
          <w:b/>
          <w:spacing w:val="-19"/>
          <w:sz w:val="22"/>
          <w:szCs w:val="22"/>
        </w:rPr>
        <w:t xml:space="preserve"> </w:t>
      </w:r>
      <w:r w:rsidRPr="009C57B9">
        <w:rPr>
          <w:rFonts w:ascii="Tahoma" w:eastAsia="Arial" w:hAnsi="Tahoma" w:cs="Tahoma"/>
          <w:b/>
          <w:spacing w:val="-18"/>
          <w:sz w:val="22"/>
          <w:szCs w:val="22"/>
        </w:rPr>
        <w:t>T</w:t>
      </w:r>
      <w:r w:rsidRPr="009C57B9">
        <w:rPr>
          <w:rFonts w:ascii="Tahoma" w:eastAsia="Arial" w:hAnsi="Tahoma" w:cs="Tahoma"/>
          <w:b/>
          <w:spacing w:val="-3"/>
          <w:sz w:val="22"/>
          <w:szCs w:val="22"/>
        </w:rPr>
        <w:t>ahu</w:t>
      </w:r>
      <w:r w:rsidRPr="009C57B9">
        <w:rPr>
          <w:rFonts w:ascii="Tahoma" w:eastAsia="Arial" w:hAnsi="Tahoma" w:cs="Tahoma"/>
          <w:b/>
          <w:sz w:val="22"/>
          <w:szCs w:val="22"/>
        </w:rPr>
        <w:t>n</w:t>
      </w:r>
      <w:r w:rsidRPr="009C57B9">
        <w:rPr>
          <w:rFonts w:ascii="Tahoma" w:eastAsia="Arial" w:hAnsi="Tahoma" w:cs="Tahoma"/>
          <w:b/>
          <w:spacing w:val="-19"/>
          <w:sz w:val="22"/>
          <w:szCs w:val="22"/>
        </w:rPr>
        <w:t xml:space="preserve"> </w:t>
      </w:r>
      <w:r w:rsidRPr="009C57B9">
        <w:rPr>
          <w:rFonts w:ascii="Tahoma" w:eastAsia="Arial" w:hAnsi="Tahoma" w:cs="Tahoma"/>
          <w:b/>
          <w:spacing w:val="-3"/>
          <w:sz w:val="22"/>
          <w:szCs w:val="22"/>
        </w:rPr>
        <w:t>1999/</w:t>
      </w:r>
      <w:r w:rsidRPr="009C57B9">
        <w:rPr>
          <w:rFonts w:ascii="Tahoma" w:eastAsia="Arial" w:hAnsi="Tahoma" w:cs="Tahoma"/>
          <w:b/>
          <w:sz w:val="22"/>
          <w:szCs w:val="22"/>
        </w:rPr>
        <w:t>200</w:t>
      </w:r>
      <w:r w:rsidRPr="009C57B9">
        <w:rPr>
          <w:rFonts w:ascii="Tahoma" w:eastAsia="Arial" w:hAnsi="Tahoma" w:cs="Tahoma"/>
          <w:b/>
          <w:spacing w:val="-1"/>
          <w:sz w:val="22"/>
          <w:szCs w:val="22"/>
        </w:rPr>
        <w:t>0</w:t>
      </w:r>
      <w:r w:rsidRPr="009C57B9">
        <w:rPr>
          <w:rFonts w:ascii="Tahoma" w:eastAsia="Arial" w:hAnsi="Tahoma" w:cs="Tahoma"/>
          <w:sz w:val="22"/>
          <w:szCs w:val="22"/>
        </w:rPr>
        <w:t>,</w:t>
      </w:r>
      <w:r w:rsidRPr="009C57B9">
        <w:rPr>
          <w:rFonts w:ascii="Tahoma" w:eastAsia="Arial" w:hAnsi="Tahoma" w:cs="Tahoma"/>
          <w:spacing w:val="17"/>
          <w:sz w:val="22"/>
          <w:szCs w:val="22"/>
        </w:rPr>
        <w:t xml:space="preserve"> </w:t>
      </w:r>
      <w:r w:rsidRPr="009C57B9">
        <w:rPr>
          <w:rFonts w:ascii="Tahoma" w:eastAsia="Arial" w:hAnsi="Tahoma" w:cs="Tahoma"/>
          <w:sz w:val="22"/>
          <w:szCs w:val="22"/>
        </w:rPr>
        <w:t>Departemen</w:t>
      </w:r>
      <w:r w:rsidRPr="009C57B9">
        <w:rPr>
          <w:rFonts w:ascii="Tahoma" w:eastAsia="Arial" w:hAnsi="Tahoma" w:cs="Tahoma"/>
          <w:spacing w:val="17"/>
          <w:sz w:val="22"/>
          <w:szCs w:val="22"/>
        </w:rPr>
        <w:t xml:space="preserve"> </w:t>
      </w:r>
      <w:r w:rsidRPr="009C57B9">
        <w:rPr>
          <w:rFonts w:ascii="Tahoma" w:eastAsia="Arial" w:hAnsi="Tahoma" w:cs="Tahoma"/>
          <w:sz w:val="22"/>
          <w:szCs w:val="22"/>
        </w:rPr>
        <w:t>Pendidikan</w:t>
      </w:r>
      <w:r w:rsidRPr="009C57B9">
        <w:rPr>
          <w:rFonts w:ascii="Tahoma" w:eastAsia="Arial" w:hAnsi="Tahoma" w:cs="Tahoma"/>
          <w:spacing w:val="17"/>
          <w:sz w:val="22"/>
          <w:szCs w:val="22"/>
        </w:rPr>
        <w:t xml:space="preserve"> </w:t>
      </w:r>
      <w:r w:rsidRPr="009C57B9">
        <w:rPr>
          <w:rFonts w:ascii="Tahoma" w:eastAsia="Arial" w:hAnsi="Tahoma" w:cs="Tahoma"/>
          <w:sz w:val="22"/>
          <w:szCs w:val="22"/>
        </w:rPr>
        <w:t>Nasional</w:t>
      </w:r>
      <w:r w:rsidRPr="009C57B9">
        <w:rPr>
          <w:rFonts w:ascii="Tahoma" w:eastAsia="Arial" w:hAnsi="Tahoma" w:cs="Tahoma"/>
          <w:spacing w:val="17"/>
          <w:sz w:val="22"/>
          <w:szCs w:val="22"/>
        </w:rPr>
        <w:t xml:space="preserve"> </w:t>
      </w:r>
      <w:r w:rsidRPr="009C57B9">
        <w:rPr>
          <w:rFonts w:ascii="Tahoma" w:eastAsia="Arial" w:hAnsi="Tahoma" w:cs="Tahoma"/>
          <w:sz w:val="22"/>
          <w:szCs w:val="22"/>
        </w:rPr>
        <w:t>Kantor</w:t>
      </w:r>
      <w:r w:rsidRPr="009C57B9">
        <w:rPr>
          <w:rFonts w:ascii="Tahoma" w:eastAsia="Arial" w:hAnsi="Tahoma" w:cs="Tahoma"/>
          <w:spacing w:val="17"/>
          <w:sz w:val="22"/>
          <w:szCs w:val="22"/>
        </w:rPr>
        <w:t xml:space="preserve"> </w:t>
      </w:r>
      <w:r w:rsidRPr="009C57B9">
        <w:rPr>
          <w:rFonts w:ascii="Tahoma" w:eastAsia="Arial" w:hAnsi="Tahoma" w:cs="Tahoma"/>
          <w:spacing w:val="1"/>
          <w:sz w:val="22"/>
          <w:szCs w:val="22"/>
        </w:rPr>
        <w:t>W</w:t>
      </w:r>
      <w:r w:rsidRPr="009C57B9">
        <w:rPr>
          <w:rFonts w:ascii="Tahoma" w:eastAsia="Arial" w:hAnsi="Tahoma" w:cs="Tahoma"/>
          <w:sz w:val="22"/>
          <w:szCs w:val="22"/>
        </w:rPr>
        <w:t>ilayah</w:t>
      </w:r>
      <w:r w:rsidRPr="009C57B9">
        <w:rPr>
          <w:rFonts w:ascii="Tahoma" w:eastAsia="Arial" w:hAnsi="Tahoma" w:cs="Tahoma"/>
          <w:spacing w:val="17"/>
          <w:sz w:val="22"/>
          <w:szCs w:val="22"/>
        </w:rPr>
        <w:t xml:space="preserve"> </w:t>
      </w:r>
      <w:r w:rsidRPr="009C57B9">
        <w:rPr>
          <w:rFonts w:ascii="Tahoma" w:eastAsia="Arial" w:hAnsi="Tahoma" w:cs="Tahoma"/>
          <w:sz w:val="22"/>
          <w:szCs w:val="22"/>
        </w:rPr>
        <w:t>Propinsi</w:t>
      </w:r>
      <w:r w:rsidRPr="009C57B9">
        <w:rPr>
          <w:rFonts w:ascii="Tahoma" w:eastAsia="Arial" w:hAnsi="Tahoma" w:cs="Tahoma"/>
          <w:spacing w:val="17"/>
          <w:sz w:val="22"/>
          <w:szCs w:val="22"/>
        </w:rPr>
        <w:t xml:space="preserve"> </w:t>
      </w:r>
      <w:r w:rsidRPr="009C57B9">
        <w:rPr>
          <w:rFonts w:ascii="Tahoma" w:eastAsia="Arial" w:hAnsi="Tahoma" w:cs="Tahoma"/>
          <w:sz w:val="22"/>
          <w:szCs w:val="22"/>
        </w:rPr>
        <w:t>Jawa</w:t>
      </w:r>
      <w:r w:rsidRPr="009C57B9">
        <w:rPr>
          <w:rFonts w:ascii="Tahoma" w:eastAsia="Arial" w:hAnsi="Tahoma" w:cs="Tahoma"/>
          <w:spacing w:val="17"/>
          <w:sz w:val="22"/>
          <w:szCs w:val="22"/>
        </w:rPr>
        <w:t xml:space="preserve"> </w:t>
      </w:r>
      <w:r w:rsidRPr="009C57B9">
        <w:rPr>
          <w:rFonts w:ascii="Tahoma" w:eastAsia="Arial" w:hAnsi="Tahoma" w:cs="Tahoma"/>
          <w:sz w:val="22"/>
          <w:szCs w:val="22"/>
        </w:rPr>
        <w:t>Barat: Bandung</w:t>
      </w:r>
      <w:r w:rsidRPr="009C57B9">
        <w:rPr>
          <w:rFonts w:ascii="Tahoma" w:eastAsia="Arial" w:hAnsi="Tahoma" w:cs="Tahoma"/>
          <w:spacing w:val="-1"/>
          <w:sz w:val="22"/>
          <w:szCs w:val="22"/>
        </w:rPr>
        <w:t xml:space="preserve"> </w:t>
      </w:r>
      <w:r w:rsidRPr="009C57B9">
        <w:rPr>
          <w:rFonts w:ascii="Tahoma" w:eastAsia="Arial" w:hAnsi="Tahoma" w:cs="Tahoma"/>
          <w:sz w:val="22"/>
          <w:szCs w:val="22"/>
        </w:rPr>
        <w:t>1999.</w:t>
      </w:r>
    </w:p>
    <w:p w:rsidR="00537425" w:rsidRPr="009C57B9" w:rsidRDefault="00564C75">
      <w:pPr>
        <w:ind w:left="449"/>
        <w:rPr>
          <w:rFonts w:ascii="Tahoma" w:eastAsia="Arial" w:hAnsi="Tahoma" w:cs="Tahoma"/>
          <w:sz w:val="22"/>
          <w:szCs w:val="22"/>
        </w:rPr>
      </w:pPr>
      <w:r w:rsidRPr="009C57B9">
        <w:rPr>
          <w:rFonts w:ascii="Tahoma" w:eastAsia="Arial" w:hAnsi="Tahoma" w:cs="Tahoma"/>
          <w:sz w:val="22"/>
          <w:szCs w:val="22"/>
        </w:rPr>
        <w:t>Rasjdin,</w:t>
      </w:r>
      <w:r w:rsidRPr="009C57B9">
        <w:rPr>
          <w:rFonts w:ascii="Tahoma" w:eastAsia="Arial" w:hAnsi="Tahoma" w:cs="Tahoma"/>
          <w:spacing w:val="-6"/>
          <w:sz w:val="22"/>
          <w:szCs w:val="22"/>
        </w:rPr>
        <w:t xml:space="preserve"> </w:t>
      </w:r>
      <w:r w:rsidRPr="009C57B9">
        <w:rPr>
          <w:rFonts w:ascii="Tahoma" w:eastAsia="Arial" w:hAnsi="Tahoma" w:cs="Tahoma"/>
          <w:sz w:val="22"/>
          <w:szCs w:val="22"/>
        </w:rPr>
        <w:t>Rusjdi,</w:t>
      </w:r>
      <w:r w:rsidRPr="009C57B9">
        <w:rPr>
          <w:rFonts w:ascii="Tahoma" w:eastAsia="Arial" w:hAnsi="Tahoma" w:cs="Tahoma"/>
          <w:spacing w:val="-6"/>
          <w:sz w:val="22"/>
          <w:szCs w:val="22"/>
        </w:rPr>
        <w:t xml:space="preserve"> </w:t>
      </w:r>
      <w:r w:rsidRPr="009C57B9">
        <w:rPr>
          <w:rFonts w:ascii="Tahoma" w:eastAsia="Arial" w:hAnsi="Tahoma" w:cs="Tahoma"/>
          <w:sz w:val="22"/>
          <w:szCs w:val="22"/>
        </w:rPr>
        <w:t>dkk.,</w:t>
      </w:r>
      <w:r w:rsidRPr="009C57B9">
        <w:rPr>
          <w:rFonts w:ascii="Tahoma" w:eastAsia="Arial" w:hAnsi="Tahoma" w:cs="Tahoma"/>
          <w:spacing w:val="-4"/>
          <w:sz w:val="22"/>
          <w:szCs w:val="22"/>
        </w:rPr>
        <w:t xml:space="preserve"> </w:t>
      </w:r>
      <w:r w:rsidRPr="009C57B9">
        <w:rPr>
          <w:rFonts w:ascii="Tahoma" w:eastAsia="Arial" w:hAnsi="Tahoma" w:cs="Tahoma"/>
          <w:b/>
          <w:sz w:val="22"/>
          <w:szCs w:val="22"/>
        </w:rPr>
        <w:t>Pelajaran</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Ekonomi</w:t>
      </w:r>
      <w:r w:rsidRPr="009C57B9">
        <w:rPr>
          <w:rFonts w:ascii="Tahoma" w:eastAsia="Arial" w:hAnsi="Tahoma" w:cs="Tahoma"/>
          <w:sz w:val="22"/>
          <w:szCs w:val="22"/>
        </w:rPr>
        <w:t>,</w:t>
      </w:r>
      <w:r w:rsidRPr="009C57B9">
        <w:rPr>
          <w:rFonts w:ascii="Tahoma" w:eastAsia="Arial" w:hAnsi="Tahoma" w:cs="Tahoma"/>
          <w:spacing w:val="-6"/>
          <w:sz w:val="22"/>
          <w:szCs w:val="22"/>
        </w:rPr>
        <w:t xml:space="preserve"> </w:t>
      </w:r>
      <w:r w:rsidRPr="009C57B9">
        <w:rPr>
          <w:rFonts w:ascii="Tahoma" w:eastAsia="Arial" w:hAnsi="Tahoma" w:cs="Tahoma"/>
          <w:sz w:val="22"/>
          <w:szCs w:val="22"/>
        </w:rPr>
        <w:t>Jakarta:</w:t>
      </w:r>
      <w:r w:rsidRPr="009C57B9">
        <w:rPr>
          <w:rFonts w:ascii="Tahoma" w:eastAsia="Arial" w:hAnsi="Tahoma" w:cs="Tahoma"/>
          <w:spacing w:val="-10"/>
          <w:sz w:val="22"/>
          <w:szCs w:val="22"/>
        </w:rPr>
        <w:t xml:space="preserve"> </w:t>
      </w:r>
      <w:r w:rsidRPr="009C57B9">
        <w:rPr>
          <w:rFonts w:ascii="Tahoma" w:eastAsia="Arial" w:hAnsi="Tahoma" w:cs="Tahoma"/>
          <w:spacing w:val="-11"/>
          <w:sz w:val="22"/>
          <w:szCs w:val="22"/>
        </w:rPr>
        <w:t>Y</w:t>
      </w:r>
      <w:r w:rsidRPr="009C57B9">
        <w:rPr>
          <w:rFonts w:ascii="Tahoma" w:eastAsia="Arial" w:hAnsi="Tahoma" w:cs="Tahoma"/>
          <w:sz w:val="22"/>
          <w:szCs w:val="22"/>
        </w:rPr>
        <w:t>udistira,</w:t>
      </w:r>
      <w:r w:rsidRPr="009C57B9">
        <w:rPr>
          <w:rFonts w:ascii="Tahoma" w:eastAsia="Arial" w:hAnsi="Tahoma" w:cs="Tahoma"/>
          <w:spacing w:val="-6"/>
          <w:sz w:val="22"/>
          <w:szCs w:val="22"/>
        </w:rPr>
        <w:t xml:space="preserve"> </w:t>
      </w:r>
      <w:r w:rsidRPr="009C57B9">
        <w:rPr>
          <w:rFonts w:ascii="Tahoma" w:eastAsia="Arial" w:hAnsi="Tahoma" w:cs="Tahoma"/>
          <w:sz w:val="22"/>
          <w:szCs w:val="22"/>
        </w:rPr>
        <w:t>1996.</w:t>
      </w:r>
    </w:p>
    <w:p w:rsidR="00537425" w:rsidRPr="009C57B9" w:rsidRDefault="00564C75" w:rsidP="0015553A">
      <w:pPr>
        <w:spacing w:before="10"/>
        <w:ind w:left="449"/>
        <w:rPr>
          <w:rFonts w:ascii="Tahoma" w:eastAsia="Arial" w:hAnsi="Tahoma" w:cs="Tahoma"/>
          <w:sz w:val="22"/>
          <w:szCs w:val="22"/>
        </w:rPr>
      </w:pPr>
      <w:r w:rsidRPr="009C57B9">
        <w:rPr>
          <w:rFonts w:ascii="Tahoma" w:eastAsia="Arial" w:hAnsi="Tahoma" w:cs="Tahoma"/>
          <w:spacing w:val="4"/>
          <w:sz w:val="22"/>
          <w:szCs w:val="22"/>
        </w:rPr>
        <w:t>Richa</w:t>
      </w:r>
      <w:r w:rsidRPr="009C57B9">
        <w:rPr>
          <w:rFonts w:ascii="Tahoma" w:eastAsia="Arial" w:hAnsi="Tahoma" w:cs="Tahoma"/>
          <w:sz w:val="22"/>
          <w:szCs w:val="22"/>
        </w:rPr>
        <w:t>r</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G</w:t>
      </w:r>
      <w:r w:rsidRPr="009C57B9">
        <w:rPr>
          <w:rFonts w:ascii="Tahoma" w:eastAsia="Arial" w:hAnsi="Tahoma" w:cs="Tahoma"/>
          <w:sz w:val="22"/>
          <w:szCs w:val="22"/>
        </w:rPr>
        <w:t>.</w:t>
      </w:r>
      <w:r w:rsidRPr="009C57B9">
        <w:rPr>
          <w:rFonts w:ascii="Tahoma" w:eastAsia="Arial" w:hAnsi="Tahoma" w:cs="Tahoma"/>
          <w:spacing w:val="36"/>
          <w:sz w:val="22"/>
          <w:szCs w:val="22"/>
        </w:rPr>
        <w:t xml:space="preserve"> </w:t>
      </w:r>
      <w:r w:rsidRPr="009C57B9">
        <w:rPr>
          <w:rFonts w:ascii="Tahoma" w:eastAsia="Arial" w:hAnsi="Tahoma" w:cs="Tahoma"/>
          <w:spacing w:val="4"/>
          <w:sz w:val="22"/>
          <w:szCs w:val="22"/>
        </w:rPr>
        <w:t>Lipse</w:t>
      </w:r>
      <w:r w:rsidRPr="009C57B9">
        <w:rPr>
          <w:rFonts w:ascii="Tahoma" w:eastAsia="Arial" w:hAnsi="Tahoma" w:cs="Tahoma"/>
          <w:spacing w:val="-10"/>
          <w:sz w:val="22"/>
          <w:szCs w:val="22"/>
        </w:rPr>
        <w:t>y</w:t>
      </w:r>
      <w:r w:rsidRPr="009C57B9">
        <w:rPr>
          <w:rFonts w:ascii="Tahoma" w:eastAsia="Arial" w:hAnsi="Tahoma" w:cs="Tahoma"/>
          <w:sz w:val="22"/>
          <w:szCs w:val="22"/>
        </w:rPr>
        <w:t>,</w:t>
      </w:r>
      <w:r w:rsidRPr="009C57B9">
        <w:rPr>
          <w:rFonts w:ascii="Tahoma" w:eastAsia="Arial" w:hAnsi="Tahoma" w:cs="Tahoma"/>
          <w:spacing w:val="37"/>
          <w:sz w:val="22"/>
          <w:szCs w:val="22"/>
        </w:rPr>
        <w:t xml:space="preserve"> </w:t>
      </w:r>
      <w:r w:rsidRPr="009C57B9">
        <w:rPr>
          <w:rFonts w:ascii="Tahoma" w:eastAsia="Arial" w:hAnsi="Tahoma" w:cs="Tahoma"/>
          <w:b/>
          <w:spacing w:val="4"/>
          <w:sz w:val="22"/>
          <w:szCs w:val="22"/>
        </w:rPr>
        <w:t>Penganta</w:t>
      </w:r>
      <w:r w:rsidRPr="009C57B9">
        <w:rPr>
          <w:rFonts w:ascii="Tahoma" w:eastAsia="Arial" w:hAnsi="Tahoma" w:cs="Tahoma"/>
          <w:b/>
          <w:sz w:val="22"/>
          <w:szCs w:val="22"/>
        </w:rPr>
        <w:t>r</w:t>
      </w:r>
      <w:r w:rsidRPr="009C57B9">
        <w:rPr>
          <w:rFonts w:ascii="Tahoma" w:eastAsia="Arial" w:hAnsi="Tahoma" w:cs="Tahoma"/>
          <w:b/>
          <w:spacing w:val="36"/>
          <w:sz w:val="22"/>
          <w:szCs w:val="22"/>
        </w:rPr>
        <w:t xml:space="preserve"> </w:t>
      </w:r>
      <w:r w:rsidRPr="009C57B9">
        <w:rPr>
          <w:rFonts w:ascii="Tahoma" w:eastAsia="Arial" w:hAnsi="Tahoma" w:cs="Tahoma"/>
          <w:b/>
          <w:spacing w:val="4"/>
          <w:sz w:val="22"/>
          <w:szCs w:val="22"/>
        </w:rPr>
        <w:t>Mikroekonom</w:t>
      </w:r>
      <w:r w:rsidRPr="009C57B9">
        <w:rPr>
          <w:rFonts w:ascii="Tahoma" w:eastAsia="Arial" w:hAnsi="Tahoma" w:cs="Tahoma"/>
          <w:b/>
          <w:sz w:val="22"/>
          <w:szCs w:val="22"/>
        </w:rPr>
        <w:t>i</w:t>
      </w:r>
      <w:r w:rsidRPr="009C57B9">
        <w:rPr>
          <w:rFonts w:ascii="Tahoma" w:eastAsia="Arial" w:hAnsi="Tahoma" w:cs="Tahoma"/>
          <w:b/>
          <w:spacing w:val="36"/>
          <w:sz w:val="22"/>
          <w:szCs w:val="22"/>
        </w:rPr>
        <w:t xml:space="preserve"> </w:t>
      </w:r>
      <w:r w:rsidRPr="009C57B9">
        <w:rPr>
          <w:rFonts w:ascii="Tahoma" w:eastAsia="Arial" w:hAnsi="Tahoma" w:cs="Tahoma"/>
          <w:b/>
          <w:spacing w:val="4"/>
          <w:sz w:val="22"/>
          <w:szCs w:val="22"/>
        </w:rPr>
        <w:t>terjemaha</w:t>
      </w:r>
      <w:r w:rsidRPr="009C57B9">
        <w:rPr>
          <w:rFonts w:ascii="Tahoma" w:eastAsia="Arial" w:hAnsi="Tahoma" w:cs="Tahoma"/>
          <w:b/>
          <w:sz w:val="22"/>
          <w:szCs w:val="22"/>
        </w:rPr>
        <w:t>n</w:t>
      </w:r>
      <w:r w:rsidRPr="009C57B9">
        <w:rPr>
          <w:rFonts w:ascii="Tahoma" w:eastAsia="Arial" w:hAnsi="Tahoma" w:cs="Tahoma"/>
          <w:b/>
          <w:spacing w:val="36"/>
          <w:sz w:val="22"/>
          <w:szCs w:val="22"/>
        </w:rPr>
        <w:t xml:space="preserve"> </w:t>
      </w:r>
      <w:r w:rsidRPr="009C57B9">
        <w:rPr>
          <w:rFonts w:ascii="Tahoma" w:eastAsia="Arial" w:hAnsi="Tahoma" w:cs="Tahoma"/>
          <w:b/>
          <w:spacing w:val="4"/>
          <w:sz w:val="22"/>
          <w:szCs w:val="22"/>
        </w:rPr>
        <w:t>Jak</w:t>
      </w:r>
      <w:r w:rsidRPr="009C57B9">
        <w:rPr>
          <w:rFonts w:ascii="Tahoma" w:eastAsia="Arial" w:hAnsi="Tahoma" w:cs="Tahoma"/>
          <w:b/>
          <w:sz w:val="22"/>
          <w:szCs w:val="22"/>
        </w:rPr>
        <w:t>a</w:t>
      </w:r>
      <w:r w:rsidRPr="009C57B9">
        <w:rPr>
          <w:rFonts w:ascii="Tahoma" w:eastAsia="Arial" w:hAnsi="Tahoma" w:cs="Tahoma"/>
          <w:b/>
          <w:spacing w:val="36"/>
          <w:sz w:val="22"/>
          <w:szCs w:val="22"/>
        </w:rPr>
        <w:t xml:space="preserve"> </w:t>
      </w:r>
      <w:r w:rsidRPr="009C57B9">
        <w:rPr>
          <w:rFonts w:ascii="Tahoma" w:eastAsia="Arial" w:hAnsi="Tahoma" w:cs="Tahoma"/>
          <w:b/>
          <w:spacing w:val="-2"/>
          <w:sz w:val="22"/>
          <w:szCs w:val="22"/>
        </w:rPr>
        <w:t>W</w:t>
      </w:r>
      <w:r w:rsidRPr="009C57B9">
        <w:rPr>
          <w:rFonts w:ascii="Tahoma" w:eastAsia="Arial" w:hAnsi="Tahoma" w:cs="Tahoma"/>
          <w:b/>
          <w:spacing w:val="4"/>
          <w:sz w:val="22"/>
          <w:szCs w:val="22"/>
        </w:rPr>
        <w:t>asan</w:t>
      </w:r>
      <w:r w:rsidRPr="009C57B9">
        <w:rPr>
          <w:rFonts w:ascii="Tahoma" w:eastAsia="Arial" w:hAnsi="Tahoma" w:cs="Tahoma"/>
          <w:b/>
          <w:sz w:val="22"/>
          <w:szCs w:val="22"/>
        </w:rPr>
        <w:t>a</w:t>
      </w:r>
      <w:r w:rsidRPr="009C57B9">
        <w:rPr>
          <w:rFonts w:ascii="Tahoma" w:eastAsia="Arial" w:hAnsi="Tahoma" w:cs="Tahoma"/>
          <w:b/>
          <w:spacing w:val="36"/>
          <w:sz w:val="22"/>
          <w:szCs w:val="22"/>
        </w:rPr>
        <w:t xml:space="preserve"> </w:t>
      </w:r>
      <w:r w:rsidRPr="009C57B9">
        <w:rPr>
          <w:rFonts w:ascii="Tahoma" w:eastAsia="Arial" w:hAnsi="Tahoma" w:cs="Tahoma"/>
          <w:b/>
          <w:spacing w:val="4"/>
          <w:sz w:val="22"/>
          <w:szCs w:val="22"/>
        </w:rPr>
        <w:t>dan</w:t>
      </w:r>
      <w:r w:rsidR="0015553A">
        <w:rPr>
          <w:rFonts w:ascii="Tahoma" w:eastAsia="Arial" w:hAnsi="Tahoma" w:cs="Tahoma"/>
          <w:sz w:val="22"/>
          <w:szCs w:val="22"/>
        </w:rPr>
        <w:t xml:space="preserve"> </w:t>
      </w:r>
      <w:r w:rsidRPr="009C57B9">
        <w:rPr>
          <w:rFonts w:ascii="Tahoma" w:eastAsia="Arial" w:hAnsi="Tahoma" w:cs="Tahoma"/>
          <w:b/>
          <w:sz w:val="22"/>
          <w:szCs w:val="22"/>
        </w:rPr>
        <w:t>Kirbrandok</w:t>
      </w:r>
      <w:r w:rsidRPr="009C57B9">
        <w:rPr>
          <w:rFonts w:ascii="Tahoma" w:eastAsia="Arial" w:hAnsi="Tahoma" w:cs="Tahoma"/>
          <w:b/>
          <w:spacing w:val="-1"/>
          <w:sz w:val="22"/>
          <w:szCs w:val="22"/>
        </w:rPr>
        <w:t>o</w:t>
      </w:r>
      <w:r w:rsidRPr="009C57B9">
        <w:rPr>
          <w:rFonts w:ascii="Tahoma" w:eastAsia="Arial" w:hAnsi="Tahoma" w:cs="Tahoma"/>
          <w:sz w:val="22"/>
          <w:szCs w:val="22"/>
        </w:rPr>
        <w:t>,</w:t>
      </w:r>
      <w:r w:rsidRPr="009C57B9">
        <w:rPr>
          <w:rFonts w:ascii="Tahoma" w:eastAsia="Arial" w:hAnsi="Tahoma" w:cs="Tahoma"/>
          <w:spacing w:val="-3"/>
          <w:sz w:val="22"/>
          <w:szCs w:val="22"/>
        </w:rPr>
        <w:t xml:space="preserve"> </w:t>
      </w:r>
      <w:r w:rsidRPr="009C57B9">
        <w:rPr>
          <w:rFonts w:ascii="Tahoma" w:eastAsia="Arial" w:hAnsi="Tahoma" w:cs="Tahoma"/>
          <w:sz w:val="22"/>
          <w:szCs w:val="22"/>
        </w:rPr>
        <w:t>Edisi</w:t>
      </w:r>
      <w:r w:rsidRPr="009C57B9">
        <w:rPr>
          <w:rFonts w:ascii="Tahoma" w:eastAsia="Arial" w:hAnsi="Tahoma" w:cs="Tahoma"/>
          <w:spacing w:val="-3"/>
          <w:sz w:val="22"/>
          <w:szCs w:val="22"/>
        </w:rPr>
        <w:t xml:space="preserve"> </w:t>
      </w:r>
      <w:r w:rsidRPr="009C57B9">
        <w:rPr>
          <w:rFonts w:ascii="Tahoma" w:eastAsia="Arial" w:hAnsi="Tahoma" w:cs="Tahoma"/>
          <w:sz w:val="22"/>
          <w:szCs w:val="22"/>
        </w:rPr>
        <w:t>ke</w:t>
      </w:r>
      <w:r w:rsidRPr="009C57B9">
        <w:rPr>
          <w:rFonts w:ascii="Tahoma" w:eastAsia="Arial" w:hAnsi="Tahoma" w:cs="Tahoma"/>
          <w:spacing w:val="-3"/>
          <w:sz w:val="22"/>
          <w:szCs w:val="22"/>
        </w:rPr>
        <w:t xml:space="preserve"> </w:t>
      </w:r>
      <w:r w:rsidRPr="009C57B9">
        <w:rPr>
          <w:rFonts w:ascii="Tahoma" w:eastAsia="Arial" w:hAnsi="Tahoma" w:cs="Tahoma"/>
          <w:sz w:val="22"/>
          <w:szCs w:val="22"/>
        </w:rPr>
        <w:t>delapan,</w:t>
      </w:r>
      <w:r w:rsidRPr="009C57B9">
        <w:rPr>
          <w:rFonts w:ascii="Tahoma" w:eastAsia="Arial" w:hAnsi="Tahoma" w:cs="Tahoma"/>
          <w:spacing w:val="-3"/>
          <w:sz w:val="22"/>
          <w:szCs w:val="22"/>
        </w:rPr>
        <w:t xml:space="preserve"> </w:t>
      </w:r>
      <w:r w:rsidRPr="009C57B9">
        <w:rPr>
          <w:rFonts w:ascii="Tahoma" w:eastAsia="Arial" w:hAnsi="Tahoma" w:cs="Tahoma"/>
          <w:sz w:val="22"/>
          <w:szCs w:val="22"/>
        </w:rPr>
        <w:t>Jakarta:</w:t>
      </w:r>
      <w:r w:rsidRPr="009C57B9">
        <w:rPr>
          <w:rFonts w:ascii="Tahoma" w:eastAsia="Arial" w:hAnsi="Tahoma" w:cs="Tahoma"/>
          <w:spacing w:val="-3"/>
          <w:sz w:val="22"/>
          <w:szCs w:val="22"/>
        </w:rPr>
        <w:t xml:space="preserve"> </w:t>
      </w:r>
      <w:r w:rsidRPr="009C57B9">
        <w:rPr>
          <w:rFonts w:ascii="Tahoma" w:eastAsia="Arial" w:hAnsi="Tahoma" w:cs="Tahoma"/>
          <w:sz w:val="22"/>
          <w:szCs w:val="22"/>
        </w:rPr>
        <w:t>Erlangga,</w:t>
      </w:r>
      <w:r w:rsidRPr="009C57B9">
        <w:rPr>
          <w:rFonts w:ascii="Tahoma" w:eastAsia="Arial" w:hAnsi="Tahoma" w:cs="Tahoma"/>
          <w:spacing w:val="-3"/>
          <w:sz w:val="22"/>
          <w:szCs w:val="22"/>
        </w:rPr>
        <w:t xml:space="preserve"> </w:t>
      </w:r>
      <w:r w:rsidRPr="009C57B9">
        <w:rPr>
          <w:rFonts w:ascii="Tahoma" w:eastAsia="Arial" w:hAnsi="Tahoma" w:cs="Tahoma"/>
          <w:sz w:val="22"/>
          <w:szCs w:val="22"/>
        </w:rPr>
        <w:t>1987. Ritongga,</w:t>
      </w:r>
      <w:r w:rsidRPr="009C57B9">
        <w:rPr>
          <w:rFonts w:ascii="Tahoma" w:eastAsia="Arial" w:hAnsi="Tahoma" w:cs="Tahoma"/>
          <w:spacing w:val="1"/>
          <w:sz w:val="22"/>
          <w:szCs w:val="22"/>
        </w:rPr>
        <w:t xml:space="preserve"> </w:t>
      </w:r>
      <w:r w:rsidRPr="009C57B9">
        <w:rPr>
          <w:rFonts w:ascii="Tahoma" w:eastAsia="Arial" w:hAnsi="Tahoma" w:cs="Tahoma"/>
          <w:b/>
          <w:sz w:val="22"/>
          <w:szCs w:val="22"/>
        </w:rPr>
        <w:t>Pelajaran</w:t>
      </w:r>
      <w:r w:rsidRPr="009C57B9">
        <w:rPr>
          <w:rFonts w:ascii="Tahoma" w:eastAsia="Arial" w:hAnsi="Tahoma" w:cs="Tahoma"/>
          <w:b/>
          <w:spacing w:val="-2"/>
          <w:sz w:val="22"/>
          <w:szCs w:val="22"/>
        </w:rPr>
        <w:t xml:space="preserve"> </w:t>
      </w:r>
      <w:r w:rsidRPr="009C57B9">
        <w:rPr>
          <w:rFonts w:ascii="Tahoma" w:eastAsia="Arial" w:hAnsi="Tahoma" w:cs="Tahoma"/>
          <w:b/>
          <w:sz w:val="22"/>
          <w:szCs w:val="22"/>
        </w:rPr>
        <w:t>Ekonomi</w:t>
      </w:r>
      <w:r w:rsidRPr="009C57B9">
        <w:rPr>
          <w:rFonts w:ascii="Tahoma" w:eastAsia="Arial" w:hAnsi="Tahoma" w:cs="Tahoma"/>
          <w:b/>
          <w:spacing w:val="-2"/>
          <w:sz w:val="22"/>
          <w:szCs w:val="22"/>
        </w:rPr>
        <w:t xml:space="preserve"> </w:t>
      </w:r>
      <w:r w:rsidRPr="009C57B9">
        <w:rPr>
          <w:rFonts w:ascii="Tahoma" w:eastAsia="Arial" w:hAnsi="Tahoma" w:cs="Tahoma"/>
          <w:b/>
          <w:spacing w:val="-1"/>
          <w:sz w:val="22"/>
          <w:szCs w:val="22"/>
        </w:rPr>
        <w:t>1</w:t>
      </w:r>
      <w:r w:rsidRPr="009C57B9">
        <w:rPr>
          <w:rFonts w:ascii="Tahoma" w:eastAsia="Arial" w:hAnsi="Tahoma" w:cs="Tahoma"/>
          <w:sz w:val="22"/>
          <w:szCs w:val="22"/>
        </w:rPr>
        <w:t>,</w:t>
      </w:r>
      <w:r w:rsidRPr="009C57B9">
        <w:rPr>
          <w:rFonts w:ascii="Tahoma" w:eastAsia="Arial" w:hAnsi="Tahoma" w:cs="Tahoma"/>
          <w:spacing w:val="-2"/>
          <w:sz w:val="22"/>
          <w:szCs w:val="22"/>
        </w:rPr>
        <w:t xml:space="preserve"> </w:t>
      </w:r>
      <w:r w:rsidRPr="009C57B9">
        <w:rPr>
          <w:rFonts w:ascii="Tahoma" w:eastAsia="Arial" w:hAnsi="Tahoma" w:cs="Tahoma"/>
          <w:sz w:val="22"/>
          <w:szCs w:val="22"/>
        </w:rPr>
        <w:t>Jakarta:</w:t>
      </w:r>
      <w:r w:rsidRPr="009C57B9">
        <w:rPr>
          <w:rFonts w:ascii="Tahoma" w:eastAsia="Arial" w:hAnsi="Tahoma" w:cs="Tahoma"/>
          <w:spacing w:val="-2"/>
          <w:sz w:val="22"/>
          <w:szCs w:val="22"/>
        </w:rPr>
        <w:t xml:space="preserve"> </w:t>
      </w:r>
      <w:r w:rsidRPr="009C57B9">
        <w:rPr>
          <w:rFonts w:ascii="Tahoma" w:eastAsia="Arial" w:hAnsi="Tahoma" w:cs="Tahoma"/>
          <w:sz w:val="22"/>
          <w:szCs w:val="22"/>
        </w:rPr>
        <w:t>Erlangga,</w:t>
      </w:r>
      <w:r w:rsidRPr="009C57B9">
        <w:rPr>
          <w:rFonts w:ascii="Tahoma" w:eastAsia="Arial" w:hAnsi="Tahoma" w:cs="Tahoma"/>
          <w:spacing w:val="-2"/>
          <w:sz w:val="22"/>
          <w:szCs w:val="22"/>
        </w:rPr>
        <w:t xml:space="preserve"> </w:t>
      </w:r>
      <w:r w:rsidRPr="009C57B9">
        <w:rPr>
          <w:rFonts w:ascii="Tahoma" w:eastAsia="Arial" w:hAnsi="Tahoma" w:cs="Tahoma"/>
          <w:sz w:val="22"/>
          <w:szCs w:val="22"/>
        </w:rPr>
        <w:t>2000.</w:t>
      </w:r>
    </w:p>
    <w:p w:rsidR="00537425" w:rsidRPr="009C57B9" w:rsidRDefault="00564C75">
      <w:pPr>
        <w:spacing w:line="250" w:lineRule="auto"/>
        <w:ind w:left="790" w:right="422" w:hanging="341"/>
        <w:rPr>
          <w:rFonts w:ascii="Tahoma" w:eastAsia="Arial" w:hAnsi="Tahoma" w:cs="Tahoma"/>
          <w:sz w:val="22"/>
          <w:szCs w:val="22"/>
        </w:rPr>
      </w:pPr>
      <w:r w:rsidRPr="009C57B9">
        <w:rPr>
          <w:rFonts w:ascii="Tahoma" w:eastAsia="Arial" w:hAnsi="Tahoma" w:cs="Tahoma"/>
          <w:sz w:val="22"/>
          <w:szCs w:val="22"/>
        </w:rPr>
        <w:t>Sukirno</w:t>
      </w:r>
      <w:r w:rsidRPr="009C57B9">
        <w:rPr>
          <w:rFonts w:ascii="Tahoma" w:eastAsia="Arial" w:hAnsi="Tahoma" w:cs="Tahoma"/>
          <w:spacing w:val="27"/>
          <w:sz w:val="22"/>
          <w:szCs w:val="22"/>
        </w:rPr>
        <w:t xml:space="preserve"> </w:t>
      </w:r>
      <w:r w:rsidRPr="009C57B9">
        <w:rPr>
          <w:rFonts w:ascii="Tahoma" w:eastAsia="Arial" w:hAnsi="Tahoma" w:cs="Tahoma"/>
          <w:sz w:val="22"/>
          <w:szCs w:val="22"/>
        </w:rPr>
        <w:t>Sadono,</w:t>
      </w:r>
      <w:r w:rsidRPr="009C57B9">
        <w:rPr>
          <w:rFonts w:ascii="Tahoma" w:eastAsia="Arial" w:hAnsi="Tahoma" w:cs="Tahoma"/>
          <w:spacing w:val="27"/>
          <w:sz w:val="22"/>
          <w:szCs w:val="22"/>
        </w:rPr>
        <w:t xml:space="preserve"> </w:t>
      </w:r>
      <w:r w:rsidRPr="009C57B9">
        <w:rPr>
          <w:rFonts w:ascii="Tahoma" w:eastAsia="Arial" w:hAnsi="Tahoma" w:cs="Tahoma"/>
          <w:b/>
          <w:sz w:val="22"/>
          <w:szCs w:val="22"/>
        </w:rPr>
        <w:t>Pengantar</w:t>
      </w:r>
      <w:r w:rsidRPr="009C57B9">
        <w:rPr>
          <w:rFonts w:ascii="Tahoma" w:eastAsia="Arial" w:hAnsi="Tahoma" w:cs="Tahoma"/>
          <w:b/>
          <w:spacing w:val="27"/>
          <w:sz w:val="22"/>
          <w:szCs w:val="22"/>
        </w:rPr>
        <w:t xml:space="preserve"> </w:t>
      </w:r>
      <w:r w:rsidRPr="009C57B9">
        <w:rPr>
          <w:rFonts w:ascii="Tahoma" w:eastAsia="Arial" w:hAnsi="Tahoma" w:cs="Tahoma"/>
          <w:b/>
          <w:spacing w:val="-12"/>
          <w:sz w:val="22"/>
          <w:szCs w:val="22"/>
        </w:rPr>
        <w:t>T</w:t>
      </w:r>
      <w:r w:rsidRPr="009C57B9">
        <w:rPr>
          <w:rFonts w:ascii="Tahoma" w:eastAsia="Arial" w:hAnsi="Tahoma" w:cs="Tahoma"/>
          <w:b/>
          <w:sz w:val="22"/>
          <w:szCs w:val="22"/>
        </w:rPr>
        <w:t>eori</w:t>
      </w:r>
      <w:r w:rsidRPr="009C57B9">
        <w:rPr>
          <w:rFonts w:ascii="Tahoma" w:eastAsia="Arial" w:hAnsi="Tahoma" w:cs="Tahoma"/>
          <w:b/>
          <w:spacing w:val="27"/>
          <w:sz w:val="22"/>
          <w:szCs w:val="22"/>
        </w:rPr>
        <w:t xml:space="preserve"> </w:t>
      </w:r>
      <w:r w:rsidRPr="009C57B9">
        <w:rPr>
          <w:rFonts w:ascii="Tahoma" w:eastAsia="Arial" w:hAnsi="Tahoma" w:cs="Tahoma"/>
          <w:b/>
          <w:sz w:val="22"/>
          <w:szCs w:val="22"/>
        </w:rPr>
        <w:t>Mikro</w:t>
      </w:r>
      <w:r w:rsidRPr="009C57B9">
        <w:rPr>
          <w:rFonts w:ascii="Tahoma" w:eastAsia="Arial" w:hAnsi="Tahoma" w:cs="Tahoma"/>
          <w:b/>
          <w:spacing w:val="27"/>
          <w:sz w:val="22"/>
          <w:szCs w:val="22"/>
        </w:rPr>
        <w:t xml:space="preserve"> </w:t>
      </w:r>
      <w:r w:rsidRPr="009C57B9">
        <w:rPr>
          <w:rFonts w:ascii="Tahoma" w:eastAsia="Arial" w:hAnsi="Tahoma" w:cs="Tahoma"/>
          <w:b/>
          <w:sz w:val="22"/>
          <w:szCs w:val="22"/>
        </w:rPr>
        <w:t>Ekonom</w:t>
      </w:r>
      <w:r w:rsidRPr="009C57B9">
        <w:rPr>
          <w:rFonts w:ascii="Tahoma" w:eastAsia="Arial" w:hAnsi="Tahoma" w:cs="Tahoma"/>
          <w:b/>
          <w:spacing w:val="-1"/>
          <w:sz w:val="22"/>
          <w:szCs w:val="22"/>
        </w:rPr>
        <w:t>i</w:t>
      </w:r>
      <w:r w:rsidRPr="009C57B9">
        <w:rPr>
          <w:rFonts w:ascii="Tahoma" w:eastAsia="Arial" w:hAnsi="Tahoma" w:cs="Tahoma"/>
          <w:sz w:val="22"/>
          <w:szCs w:val="22"/>
        </w:rPr>
        <w:t>,</w:t>
      </w:r>
      <w:r w:rsidRPr="009C57B9">
        <w:rPr>
          <w:rFonts w:ascii="Tahoma" w:eastAsia="Arial" w:hAnsi="Tahoma" w:cs="Tahoma"/>
          <w:spacing w:val="28"/>
          <w:sz w:val="22"/>
          <w:szCs w:val="22"/>
        </w:rPr>
        <w:t xml:space="preserve"> </w:t>
      </w:r>
      <w:r w:rsidRPr="009C57B9">
        <w:rPr>
          <w:rFonts w:ascii="Tahoma" w:eastAsia="Arial" w:hAnsi="Tahoma" w:cs="Tahoma"/>
          <w:sz w:val="22"/>
          <w:szCs w:val="22"/>
        </w:rPr>
        <w:t>Jakarta:</w:t>
      </w:r>
      <w:r w:rsidRPr="009C57B9">
        <w:rPr>
          <w:rFonts w:ascii="Tahoma" w:eastAsia="Arial" w:hAnsi="Tahoma" w:cs="Tahoma"/>
          <w:spacing w:val="28"/>
          <w:sz w:val="22"/>
          <w:szCs w:val="22"/>
        </w:rPr>
        <w:t xml:space="preserve"> </w:t>
      </w:r>
      <w:r w:rsidRPr="009C57B9">
        <w:rPr>
          <w:rFonts w:ascii="Tahoma" w:eastAsia="Arial" w:hAnsi="Tahoma" w:cs="Tahoma"/>
          <w:sz w:val="22"/>
          <w:szCs w:val="22"/>
        </w:rPr>
        <w:t>Bina</w:t>
      </w:r>
      <w:r w:rsidRPr="009C57B9">
        <w:rPr>
          <w:rFonts w:ascii="Tahoma" w:eastAsia="Arial" w:hAnsi="Tahoma" w:cs="Tahoma"/>
          <w:spacing w:val="28"/>
          <w:sz w:val="22"/>
          <w:szCs w:val="22"/>
        </w:rPr>
        <w:t xml:space="preserve"> </w:t>
      </w:r>
      <w:r w:rsidRPr="009C57B9">
        <w:rPr>
          <w:rFonts w:ascii="Tahoma" w:eastAsia="Arial" w:hAnsi="Tahoma" w:cs="Tahoma"/>
          <w:sz w:val="22"/>
          <w:szCs w:val="22"/>
        </w:rPr>
        <w:t>Grafika</w:t>
      </w:r>
      <w:r w:rsidRPr="009C57B9">
        <w:rPr>
          <w:rFonts w:ascii="Tahoma" w:eastAsia="Arial" w:hAnsi="Tahoma" w:cs="Tahoma"/>
          <w:spacing w:val="28"/>
          <w:sz w:val="22"/>
          <w:szCs w:val="22"/>
        </w:rPr>
        <w:t xml:space="preserve"> </w:t>
      </w:r>
      <w:r w:rsidRPr="009C57B9">
        <w:rPr>
          <w:rFonts w:ascii="Tahoma" w:eastAsia="Arial" w:hAnsi="Tahoma" w:cs="Tahoma"/>
          <w:sz w:val="22"/>
          <w:szCs w:val="22"/>
        </w:rPr>
        <w:t>LPFE Universitas</w:t>
      </w:r>
      <w:r w:rsidRPr="009C57B9">
        <w:rPr>
          <w:rFonts w:ascii="Tahoma" w:eastAsia="Arial" w:hAnsi="Tahoma" w:cs="Tahoma"/>
          <w:spacing w:val="-3"/>
          <w:sz w:val="22"/>
          <w:szCs w:val="22"/>
        </w:rPr>
        <w:t xml:space="preserve"> </w:t>
      </w:r>
      <w:r w:rsidRPr="009C57B9">
        <w:rPr>
          <w:rFonts w:ascii="Tahoma" w:eastAsia="Arial" w:hAnsi="Tahoma" w:cs="Tahoma"/>
          <w:sz w:val="22"/>
          <w:szCs w:val="22"/>
        </w:rPr>
        <w:t>Indonesia,</w:t>
      </w:r>
      <w:r w:rsidRPr="009C57B9">
        <w:rPr>
          <w:rFonts w:ascii="Tahoma" w:eastAsia="Arial" w:hAnsi="Tahoma" w:cs="Tahoma"/>
          <w:spacing w:val="-3"/>
          <w:sz w:val="22"/>
          <w:szCs w:val="22"/>
        </w:rPr>
        <w:t xml:space="preserve"> </w:t>
      </w:r>
      <w:r w:rsidRPr="009C57B9">
        <w:rPr>
          <w:rFonts w:ascii="Tahoma" w:eastAsia="Arial" w:hAnsi="Tahoma" w:cs="Tahoma"/>
          <w:sz w:val="22"/>
          <w:szCs w:val="22"/>
        </w:rPr>
        <w:t>1985.</w:t>
      </w:r>
    </w:p>
    <w:p w:rsidR="00537425" w:rsidRPr="009C57B9" w:rsidRDefault="00564C75">
      <w:pPr>
        <w:spacing w:line="250" w:lineRule="auto"/>
        <w:ind w:left="790" w:right="423" w:hanging="341"/>
        <w:rPr>
          <w:rFonts w:ascii="Tahoma" w:eastAsia="Arial" w:hAnsi="Tahoma" w:cs="Tahoma"/>
          <w:sz w:val="22"/>
          <w:szCs w:val="22"/>
        </w:rPr>
      </w:pPr>
      <w:r w:rsidRPr="009C57B9">
        <w:rPr>
          <w:rFonts w:ascii="Tahoma" w:eastAsia="Arial" w:hAnsi="Tahoma" w:cs="Tahoma"/>
          <w:sz w:val="22"/>
          <w:szCs w:val="22"/>
        </w:rPr>
        <w:t>Sugiharsono,</w:t>
      </w:r>
      <w:r w:rsidRPr="009C57B9">
        <w:rPr>
          <w:rFonts w:ascii="Tahoma" w:eastAsia="Arial" w:hAnsi="Tahoma" w:cs="Tahoma"/>
          <w:spacing w:val="-6"/>
          <w:sz w:val="22"/>
          <w:szCs w:val="22"/>
        </w:rPr>
        <w:t xml:space="preserve"> </w:t>
      </w:r>
      <w:r w:rsidRPr="009C57B9">
        <w:rPr>
          <w:rFonts w:ascii="Tahoma" w:eastAsia="Arial" w:hAnsi="Tahoma" w:cs="Tahoma"/>
          <w:sz w:val="22"/>
          <w:szCs w:val="22"/>
        </w:rPr>
        <w:t>dkk.,</w:t>
      </w:r>
      <w:r w:rsidRPr="009C57B9">
        <w:rPr>
          <w:rFonts w:ascii="Tahoma" w:eastAsia="Arial" w:hAnsi="Tahoma" w:cs="Tahoma"/>
          <w:spacing w:val="-4"/>
          <w:sz w:val="22"/>
          <w:szCs w:val="22"/>
        </w:rPr>
        <w:t xml:space="preserve"> </w:t>
      </w:r>
      <w:r w:rsidRPr="009C57B9">
        <w:rPr>
          <w:rFonts w:ascii="Tahoma" w:eastAsia="Arial" w:hAnsi="Tahoma" w:cs="Tahoma"/>
          <w:b/>
          <w:sz w:val="22"/>
          <w:szCs w:val="22"/>
        </w:rPr>
        <w:t>Ekonomi</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untuk</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Sekolah</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Menengah</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Umum</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Kelas</w:t>
      </w:r>
      <w:r w:rsidRPr="009C57B9">
        <w:rPr>
          <w:rFonts w:ascii="Tahoma" w:eastAsia="Arial" w:hAnsi="Tahoma" w:cs="Tahoma"/>
          <w:b/>
          <w:spacing w:val="-6"/>
          <w:sz w:val="22"/>
          <w:szCs w:val="22"/>
        </w:rPr>
        <w:t xml:space="preserve"> </w:t>
      </w:r>
      <w:r w:rsidRPr="009C57B9">
        <w:rPr>
          <w:rFonts w:ascii="Tahoma" w:eastAsia="Arial" w:hAnsi="Tahoma" w:cs="Tahoma"/>
          <w:b/>
          <w:sz w:val="22"/>
          <w:szCs w:val="22"/>
        </w:rPr>
        <w:t>I,</w:t>
      </w:r>
      <w:r w:rsidRPr="009C57B9">
        <w:rPr>
          <w:rFonts w:ascii="Tahoma" w:eastAsia="Arial" w:hAnsi="Tahoma" w:cs="Tahoma"/>
          <w:b/>
          <w:spacing w:val="-8"/>
          <w:sz w:val="22"/>
          <w:szCs w:val="22"/>
        </w:rPr>
        <w:t xml:space="preserve"> </w:t>
      </w:r>
      <w:r w:rsidRPr="009C57B9">
        <w:rPr>
          <w:rFonts w:ascii="Tahoma" w:eastAsia="Arial" w:hAnsi="Tahoma" w:cs="Tahoma"/>
          <w:sz w:val="22"/>
          <w:szCs w:val="22"/>
        </w:rPr>
        <w:t>Bandung: Grafindo</w:t>
      </w:r>
      <w:r w:rsidRPr="009C57B9">
        <w:rPr>
          <w:rFonts w:ascii="Tahoma" w:eastAsia="Arial" w:hAnsi="Tahoma" w:cs="Tahoma"/>
          <w:spacing w:val="-2"/>
          <w:sz w:val="22"/>
          <w:szCs w:val="22"/>
        </w:rPr>
        <w:t xml:space="preserve"> </w:t>
      </w:r>
      <w:r w:rsidRPr="009C57B9">
        <w:rPr>
          <w:rFonts w:ascii="Tahoma" w:eastAsia="Arial" w:hAnsi="Tahoma" w:cs="Tahoma"/>
          <w:sz w:val="22"/>
          <w:szCs w:val="22"/>
        </w:rPr>
        <w:t>Pratama,</w:t>
      </w:r>
      <w:r w:rsidRPr="009C57B9">
        <w:rPr>
          <w:rFonts w:ascii="Tahoma" w:eastAsia="Arial" w:hAnsi="Tahoma" w:cs="Tahoma"/>
          <w:spacing w:val="-2"/>
          <w:sz w:val="22"/>
          <w:szCs w:val="22"/>
        </w:rPr>
        <w:t xml:space="preserve"> </w:t>
      </w:r>
      <w:r w:rsidRPr="009C57B9">
        <w:rPr>
          <w:rFonts w:ascii="Tahoma" w:eastAsia="Arial" w:hAnsi="Tahoma" w:cs="Tahoma"/>
          <w:sz w:val="22"/>
          <w:szCs w:val="22"/>
        </w:rPr>
        <w:t>2000.</w:t>
      </w:r>
    </w:p>
    <w:p w:rsidR="00537425" w:rsidRPr="009C57B9" w:rsidRDefault="00564C75">
      <w:pPr>
        <w:spacing w:line="220" w:lineRule="exact"/>
        <w:ind w:left="449"/>
        <w:rPr>
          <w:rFonts w:ascii="Tahoma" w:eastAsia="Arial" w:hAnsi="Tahoma" w:cs="Tahoma"/>
          <w:sz w:val="22"/>
          <w:szCs w:val="22"/>
        </w:rPr>
      </w:pPr>
      <w:r w:rsidRPr="009C57B9">
        <w:rPr>
          <w:rFonts w:ascii="Tahoma" w:eastAsia="Arial" w:hAnsi="Tahoma" w:cs="Tahoma"/>
          <w:position w:val="-1"/>
          <w:sz w:val="22"/>
          <w:szCs w:val="22"/>
        </w:rPr>
        <w:t>Syarifudin,</w:t>
      </w:r>
      <w:r w:rsidRPr="009C57B9">
        <w:rPr>
          <w:rFonts w:ascii="Tahoma" w:eastAsia="Arial" w:hAnsi="Tahoma" w:cs="Tahoma"/>
          <w:spacing w:val="-11"/>
          <w:position w:val="-1"/>
          <w:sz w:val="22"/>
          <w:szCs w:val="22"/>
        </w:rPr>
        <w:t xml:space="preserve"> </w:t>
      </w:r>
      <w:r w:rsidRPr="009C57B9">
        <w:rPr>
          <w:rFonts w:ascii="Tahoma" w:eastAsia="Arial" w:hAnsi="Tahoma" w:cs="Tahoma"/>
          <w:spacing w:val="-21"/>
          <w:position w:val="-1"/>
          <w:sz w:val="22"/>
          <w:szCs w:val="22"/>
        </w:rPr>
        <w:t>T</w:t>
      </w:r>
      <w:r w:rsidRPr="009C57B9">
        <w:rPr>
          <w:rFonts w:ascii="Tahoma" w:eastAsia="Arial" w:hAnsi="Tahoma" w:cs="Tahoma"/>
          <w:position w:val="-1"/>
          <w:sz w:val="22"/>
          <w:szCs w:val="22"/>
        </w:rPr>
        <w:t>ohan,</w:t>
      </w:r>
      <w:r w:rsidRPr="009C57B9">
        <w:rPr>
          <w:rFonts w:ascii="Tahoma" w:eastAsia="Arial" w:hAnsi="Tahoma" w:cs="Tahoma"/>
          <w:spacing w:val="-8"/>
          <w:position w:val="-1"/>
          <w:sz w:val="22"/>
          <w:szCs w:val="22"/>
        </w:rPr>
        <w:t xml:space="preserve"> </w:t>
      </w:r>
      <w:r w:rsidRPr="009C57B9">
        <w:rPr>
          <w:rFonts w:ascii="Tahoma" w:eastAsia="Arial" w:hAnsi="Tahoma" w:cs="Tahoma"/>
          <w:position w:val="-1"/>
          <w:sz w:val="22"/>
          <w:szCs w:val="22"/>
        </w:rPr>
        <w:t>dkk.,</w:t>
      </w:r>
      <w:r w:rsidRPr="009C57B9">
        <w:rPr>
          <w:rFonts w:ascii="Tahoma" w:eastAsia="Arial" w:hAnsi="Tahoma" w:cs="Tahoma"/>
          <w:spacing w:val="-8"/>
          <w:position w:val="-1"/>
          <w:sz w:val="22"/>
          <w:szCs w:val="22"/>
        </w:rPr>
        <w:t xml:space="preserve"> </w:t>
      </w:r>
      <w:r w:rsidRPr="009C57B9">
        <w:rPr>
          <w:rFonts w:ascii="Tahoma" w:eastAsia="Arial" w:hAnsi="Tahoma" w:cs="Tahoma"/>
          <w:b/>
          <w:position w:val="-1"/>
          <w:sz w:val="22"/>
          <w:szCs w:val="22"/>
        </w:rPr>
        <w:t>Pegangan</w:t>
      </w:r>
      <w:r w:rsidRPr="009C57B9">
        <w:rPr>
          <w:rFonts w:ascii="Tahoma" w:eastAsia="Arial" w:hAnsi="Tahoma" w:cs="Tahoma"/>
          <w:b/>
          <w:spacing w:val="-8"/>
          <w:position w:val="-1"/>
          <w:sz w:val="22"/>
          <w:szCs w:val="22"/>
        </w:rPr>
        <w:t xml:space="preserve"> </w:t>
      </w:r>
      <w:r w:rsidRPr="009C57B9">
        <w:rPr>
          <w:rFonts w:ascii="Tahoma" w:eastAsia="Arial" w:hAnsi="Tahoma" w:cs="Tahoma"/>
          <w:b/>
          <w:position w:val="-1"/>
          <w:sz w:val="22"/>
          <w:szCs w:val="22"/>
        </w:rPr>
        <w:t>Ekonomi</w:t>
      </w:r>
      <w:r w:rsidRPr="009C57B9">
        <w:rPr>
          <w:rFonts w:ascii="Tahoma" w:eastAsia="Arial" w:hAnsi="Tahoma" w:cs="Tahoma"/>
          <w:position w:val="-1"/>
          <w:sz w:val="22"/>
          <w:szCs w:val="22"/>
        </w:rPr>
        <w:t>,</w:t>
      </w:r>
      <w:r w:rsidRPr="009C57B9">
        <w:rPr>
          <w:rFonts w:ascii="Tahoma" w:eastAsia="Arial" w:hAnsi="Tahoma" w:cs="Tahoma"/>
          <w:spacing w:val="-8"/>
          <w:position w:val="-1"/>
          <w:sz w:val="22"/>
          <w:szCs w:val="22"/>
        </w:rPr>
        <w:t xml:space="preserve"> </w:t>
      </w:r>
      <w:r w:rsidRPr="009C57B9">
        <w:rPr>
          <w:rFonts w:ascii="Tahoma" w:eastAsia="Arial" w:hAnsi="Tahoma" w:cs="Tahoma"/>
          <w:position w:val="-1"/>
          <w:sz w:val="22"/>
          <w:szCs w:val="22"/>
        </w:rPr>
        <w:t>Bandung:</w:t>
      </w:r>
      <w:r w:rsidRPr="009C57B9">
        <w:rPr>
          <w:rFonts w:ascii="Tahoma" w:eastAsia="Arial" w:hAnsi="Tahoma" w:cs="Tahoma"/>
          <w:spacing w:val="-11"/>
          <w:position w:val="-1"/>
          <w:sz w:val="22"/>
          <w:szCs w:val="22"/>
        </w:rPr>
        <w:t xml:space="preserve"> Y</w:t>
      </w:r>
      <w:r w:rsidRPr="009C57B9">
        <w:rPr>
          <w:rFonts w:ascii="Tahoma" w:eastAsia="Arial" w:hAnsi="Tahoma" w:cs="Tahoma"/>
          <w:position w:val="-1"/>
          <w:sz w:val="22"/>
          <w:szCs w:val="22"/>
        </w:rPr>
        <w:t>udistira,</w:t>
      </w:r>
      <w:r w:rsidRPr="009C57B9">
        <w:rPr>
          <w:rFonts w:ascii="Tahoma" w:eastAsia="Arial" w:hAnsi="Tahoma" w:cs="Tahoma"/>
          <w:spacing w:val="-8"/>
          <w:position w:val="-1"/>
          <w:sz w:val="22"/>
          <w:szCs w:val="22"/>
        </w:rPr>
        <w:t xml:space="preserve"> </w:t>
      </w:r>
      <w:r w:rsidRPr="009C57B9">
        <w:rPr>
          <w:rFonts w:ascii="Tahoma" w:eastAsia="Arial" w:hAnsi="Tahoma" w:cs="Tahoma"/>
          <w:position w:val="-1"/>
          <w:sz w:val="22"/>
          <w:szCs w:val="22"/>
        </w:rPr>
        <w:t>1996.</w:t>
      </w:r>
    </w:p>
    <w:p w:rsidR="00537425" w:rsidRPr="009C57B9" w:rsidRDefault="00537425">
      <w:pPr>
        <w:spacing w:line="12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line="200" w:lineRule="exact"/>
        <w:rPr>
          <w:rFonts w:ascii="Tahoma" w:hAnsi="Tahoma" w:cs="Tahoma"/>
          <w:sz w:val="22"/>
          <w:szCs w:val="22"/>
        </w:rPr>
      </w:pPr>
    </w:p>
    <w:p w:rsidR="00537425" w:rsidRPr="009C57B9" w:rsidRDefault="00537425">
      <w:pPr>
        <w:spacing w:before="31"/>
        <w:ind w:left="111"/>
        <w:rPr>
          <w:rFonts w:ascii="Tahoma" w:hAnsi="Tahoma" w:cs="Tahoma"/>
          <w:sz w:val="22"/>
          <w:szCs w:val="22"/>
        </w:rPr>
      </w:pPr>
    </w:p>
    <w:sectPr w:rsidR="00537425" w:rsidRPr="009C57B9" w:rsidSect="00576D7C">
      <w:headerReference w:type="default" r:id="rId22"/>
      <w:pgSz w:w="9980" w:h="14180"/>
      <w:pgMar w:top="760" w:right="482"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FD" w:rsidRDefault="00F769FD">
      <w:r>
        <w:separator/>
      </w:r>
    </w:p>
  </w:endnote>
  <w:endnote w:type="continuationSeparator" w:id="0">
    <w:p w:rsidR="00F769FD" w:rsidRDefault="00F7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FD" w:rsidRDefault="00F769FD">
      <w:r>
        <w:separator/>
      </w:r>
    </w:p>
  </w:footnote>
  <w:footnote w:type="continuationSeparator" w:id="0">
    <w:p w:rsidR="00F769FD" w:rsidRDefault="00F7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9C" w:rsidRDefault="009A559C">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9C" w:rsidRDefault="009A559C">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9C" w:rsidRDefault="009A559C">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9C" w:rsidRDefault="009A559C">
    <w:pPr>
      <w:spacing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9C" w:rsidRDefault="009A559C">
    <w:pP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9C" w:rsidRDefault="009A559C">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8C0"/>
    <w:multiLevelType w:val="hybridMultilevel"/>
    <w:tmpl w:val="24427D76"/>
    <w:lvl w:ilvl="0" w:tplc="C610FE52">
      <w:start w:val="1"/>
      <w:numFmt w:val="decimal"/>
      <w:lvlText w:val="%1."/>
      <w:lvlJc w:val="left"/>
      <w:pPr>
        <w:ind w:left="884" w:hanging="435"/>
      </w:pPr>
      <w:rPr>
        <w:rFonts w:hint="default"/>
      </w:rPr>
    </w:lvl>
    <w:lvl w:ilvl="1" w:tplc="04210019" w:tentative="1">
      <w:start w:val="1"/>
      <w:numFmt w:val="lowerLetter"/>
      <w:lvlText w:val="%2."/>
      <w:lvlJc w:val="left"/>
      <w:pPr>
        <w:ind w:left="1529" w:hanging="360"/>
      </w:pPr>
    </w:lvl>
    <w:lvl w:ilvl="2" w:tplc="0421001B" w:tentative="1">
      <w:start w:val="1"/>
      <w:numFmt w:val="lowerRoman"/>
      <w:lvlText w:val="%3."/>
      <w:lvlJc w:val="right"/>
      <w:pPr>
        <w:ind w:left="2249" w:hanging="180"/>
      </w:pPr>
    </w:lvl>
    <w:lvl w:ilvl="3" w:tplc="0421000F" w:tentative="1">
      <w:start w:val="1"/>
      <w:numFmt w:val="decimal"/>
      <w:lvlText w:val="%4."/>
      <w:lvlJc w:val="left"/>
      <w:pPr>
        <w:ind w:left="2969" w:hanging="360"/>
      </w:pPr>
    </w:lvl>
    <w:lvl w:ilvl="4" w:tplc="04210019" w:tentative="1">
      <w:start w:val="1"/>
      <w:numFmt w:val="lowerLetter"/>
      <w:lvlText w:val="%5."/>
      <w:lvlJc w:val="left"/>
      <w:pPr>
        <w:ind w:left="3689" w:hanging="360"/>
      </w:pPr>
    </w:lvl>
    <w:lvl w:ilvl="5" w:tplc="0421001B" w:tentative="1">
      <w:start w:val="1"/>
      <w:numFmt w:val="lowerRoman"/>
      <w:lvlText w:val="%6."/>
      <w:lvlJc w:val="right"/>
      <w:pPr>
        <w:ind w:left="4409" w:hanging="180"/>
      </w:pPr>
    </w:lvl>
    <w:lvl w:ilvl="6" w:tplc="0421000F" w:tentative="1">
      <w:start w:val="1"/>
      <w:numFmt w:val="decimal"/>
      <w:lvlText w:val="%7."/>
      <w:lvlJc w:val="left"/>
      <w:pPr>
        <w:ind w:left="5129" w:hanging="360"/>
      </w:pPr>
    </w:lvl>
    <w:lvl w:ilvl="7" w:tplc="04210019" w:tentative="1">
      <w:start w:val="1"/>
      <w:numFmt w:val="lowerLetter"/>
      <w:lvlText w:val="%8."/>
      <w:lvlJc w:val="left"/>
      <w:pPr>
        <w:ind w:left="5849" w:hanging="360"/>
      </w:pPr>
    </w:lvl>
    <w:lvl w:ilvl="8" w:tplc="0421001B" w:tentative="1">
      <w:start w:val="1"/>
      <w:numFmt w:val="lowerRoman"/>
      <w:lvlText w:val="%9."/>
      <w:lvlJc w:val="right"/>
      <w:pPr>
        <w:ind w:left="6569" w:hanging="180"/>
      </w:pPr>
    </w:lvl>
  </w:abstractNum>
  <w:abstractNum w:abstractNumId="1">
    <w:nsid w:val="16E63D70"/>
    <w:multiLevelType w:val="hybridMultilevel"/>
    <w:tmpl w:val="9384C362"/>
    <w:lvl w:ilvl="0" w:tplc="BBCC204E">
      <w:start w:val="1"/>
      <w:numFmt w:val="decimal"/>
      <w:lvlText w:val="%1."/>
      <w:lvlJc w:val="left"/>
      <w:pPr>
        <w:ind w:left="518" w:hanging="405"/>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2">
    <w:nsid w:val="27B32BCE"/>
    <w:multiLevelType w:val="hybridMultilevel"/>
    <w:tmpl w:val="9D484CA4"/>
    <w:lvl w:ilvl="0" w:tplc="873EB502">
      <w:start w:val="1"/>
      <w:numFmt w:val="decimal"/>
      <w:lvlText w:val="%1."/>
      <w:lvlJc w:val="left"/>
      <w:pPr>
        <w:ind w:left="420" w:hanging="42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3">
    <w:nsid w:val="38734CB0"/>
    <w:multiLevelType w:val="hybridMultilevel"/>
    <w:tmpl w:val="B906C230"/>
    <w:lvl w:ilvl="0" w:tplc="ADB2FA66">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4">
    <w:nsid w:val="39C6319A"/>
    <w:multiLevelType w:val="hybridMultilevel"/>
    <w:tmpl w:val="FBD83682"/>
    <w:lvl w:ilvl="0" w:tplc="C53E543C">
      <w:start w:val="1"/>
      <w:numFmt w:val="lowerLetter"/>
      <w:lvlText w:val="%1."/>
      <w:lvlJc w:val="left"/>
      <w:pPr>
        <w:ind w:left="824" w:hanging="375"/>
      </w:pPr>
      <w:rPr>
        <w:rFonts w:hint="default"/>
        <w:b/>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5">
    <w:nsid w:val="3ABC74FB"/>
    <w:multiLevelType w:val="hybridMultilevel"/>
    <w:tmpl w:val="EF8EAD6E"/>
    <w:lvl w:ilvl="0" w:tplc="BC20BE44">
      <w:start w:val="1"/>
      <w:numFmt w:val="decimal"/>
      <w:lvlText w:val="%1."/>
      <w:lvlJc w:val="left"/>
      <w:pPr>
        <w:ind w:left="533" w:hanging="42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6">
    <w:nsid w:val="58B02BC8"/>
    <w:multiLevelType w:val="multilevel"/>
    <w:tmpl w:val="966AD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9264159"/>
    <w:multiLevelType w:val="hybridMultilevel"/>
    <w:tmpl w:val="562E8F82"/>
    <w:lvl w:ilvl="0" w:tplc="8E5245E8">
      <w:start w:val="1"/>
      <w:numFmt w:val="lowerLetter"/>
      <w:lvlText w:val="%1."/>
      <w:lvlJc w:val="left"/>
      <w:pPr>
        <w:ind w:left="809" w:hanging="360"/>
      </w:pPr>
      <w:rPr>
        <w:rFonts w:hint="default"/>
      </w:rPr>
    </w:lvl>
    <w:lvl w:ilvl="1" w:tplc="04210019" w:tentative="1">
      <w:start w:val="1"/>
      <w:numFmt w:val="lowerLetter"/>
      <w:lvlText w:val="%2."/>
      <w:lvlJc w:val="left"/>
      <w:pPr>
        <w:ind w:left="1529" w:hanging="360"/>
      </w:pPr>
    </w:lvl>
    <w:lvl w:ilvl="2" w:tplc="0421001B" w:tentative="1">
      <w:start w:val="1"/>
      <w:numFmt w:val="lowerRoman"/>
      <w:lvlText w:val="%3."/>
      <w:lvlJc w:val="right"/>
      <w:pPr>
        <w:ind w:left="2249" w:hanging="180"/>
      </w:pPr>
    </w:lvl>
    <w:lvl w:ilvl="3" w:tplc="0421000F" w:tentative="1">
      <w:start w:val="1"/>
      <w:numFmt w:val="decimal"/>
      <w:lvlText w:val="%4."/>
      <w:lvlJc w:val="left"/>
      <w:pPr>
        <w:ind w:left="2969" w:hanging="360"/>
      </w:pPr>
    </w:lvl>
    <w:lvl w:ilvl="4" w:tplc="04210019" w:tentative="1">
      <w:start w:val="1"/>
      <w:numFmt w:val="lowerLetter"/>
      <w:lvlText w:val="%5."/>
      <w:lvlJc w:val="left"/>
      <w:pPr>
        <w:ind w:left="3689" w:hanging="360"/>
      </w:pPr>
    </w:lvl>
    <w:lvl w:ilvl="5" w:tplc="0421001B" w:tentative="1">
      <w:start w:val="1"/>
      <w:numFmt w:val="lowerRoman"/>
      <w:lvlText w:val="%6."/>
      <w:lvlJc w:val="right"/>
      <w:pPr>
        <w:ind w:left="4409" w:hanging="180"/>
      </w:pPr>
    </w:lvl>
    <w:lvl w:ilvl="6" w:tplc="0421000F" w:tentative="1">
      <w:start w:val="1"/>
      <w:numFmt w:val="decimal"/>
      <w:lvlText w:val="%7."/>
      <w:lvlJc w:val="left"/>
      <w:pPr>
        <w:ind w:left="5129" w:hanging="360"/>
      </w:pPr>
    </w:lvl>
    <w:lvl w:ilvl="7" w:tplc="04210019" w:tentative="1">
      <w:start w:val="1"/>
      <w:numFmt w:val="lowerLetter"/>
      <w:lvlText w:val="%8."/>
      <w:lvlJc w:val="left"/>
      <w:pPr>
        <w:ind w:left="5849" w:hanging="360"/>
      </w:pPr>
    </w:lvl>
    <w:lvl w:ilvl="8" w:tplc="0421001B" w:tentative="1">
      <w:start w:val="1"/>
      <w:numFmt w:val="lowerRoman"/>
      <w:lvlText w:val="%9."/>
      <w:lvlJc w:val="right"/>
      <w:pPr>
        <w:ind w:left="6569" w:hanging="180"/>
      </w:pPr>
    </w:lvl>
  </w:abstractNum>
  <w:abstractNum w:abstractNumId="8">
    <w:nsid w:val="63C95CE2"/>
    <w:multiLevelType w:val="hybridMultilevel"/>
    <w:tmpl w:val="E77E62C4"/>
    <w:lvl w:ilvl="0" w:tplc="16065840">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nsid w:val="770B32EA"/>
    <w:multiLevelType w:val="hybridMultilevel"/>
    <w:tmpl w:val="9E107BA2"/>
    <w:lvl w:ilvl="0" w:tplc="9E746044">
      <w:start w:val="1"/>
      <w:numFmt w:val="lowerLetter"/>
      <w:lvlText w:val="%1."/>
      <w:lvlJc w:val="left"/>
      <w:pPr>
        <w:ind w:left="874" w:hanging="420"/>
      </w:pPr>
      <w:rPr>
        <w:rFonts w:hint="default"/>
      </w:rPr>
    </w:lvl>
    <w:lvl w:ilvl="1" w:tplc="04210019" w:tentative="1">
      <w:start w:val="1"/>
      <w:numFmt w:val="lowerLetter"/>
      <w:lvlText w:val="%2."/>
      <w:lvlJc w:val="left"/>
      <w:pPr>
        <w:ind w:left="1534" w:hanging="360"/>
      </w:pPr>
    </w:lvl>
    <w:lvl w:ilvl="2" w:tplc="0421001B" w:tentative="1">
      <w:start w:val="1"/>
      <w:numFmt w:val="lowerRoman"/>
      <w:lvlText w:val="%3."/>
      <w:lvlJc w:val="right"/>
      <w:pPr>
        <w:ind w:left="2254" w:hanging="180"/>
      </w:pPr>
    </w:lvl>
    <w:lvl w:ilvl="3" w:tplc="0421000F" w:tentative="1">
      <w:start w:val="1"/>
      <w:numFmt w:val="decimal"/>
      <w:lvlText w:val="%4."/>
      <w:lvlJc w:val="left"/>
      <w:pPr>
        <w:ind w:left="2974" w:hanging="360"/>
      </w:p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abstractNum w:abstractNumId="10">
    <w:nsid w:val="7D840A4E"/>
    <w:multiLevelType w:val="hybridMultilevel"/>
    <w:tmpl w:val="D96A47D4"/>
    <w:lvl w:ilvl="0" w:tplc="595C908C">
      <w:start w:val="1"/>
      <w:numFmt w:val="decimal"/>
      <w:lvlText w:val="%1."/>
      <w:lvlJc w:val="left"/>
      <w:pPr>
        <w:ind w:left="859" w:hanging="405"/>
      </w:pPr>
      <w:rPr>
        <w:rFonts w:hint="default"/>
      </w:rPr>
    </w:lvl>
    <w:lvl w:ilvl="1" w:tplc="04210019" w:tentative="1">
      <w:start w:val="1"/>
      <w:numFmt w:val="lowerLetter"/>
      <w:lvlText w:val="%2."/>
      <w:lvlJc w:val="left"/>
      <w:pPr>
        <w:ind w:left="1534" w:hanging="360"/>
      </w:pPr>
    </w:lvl>
    <w:lvl w:ilvl="2" w:tplc="0421001B" w:tentative="1">
      <w:start w:val="1"/>
      <w:numFmt w:val="lowerRoman"/>
      <w:lvlText w:val="%3."/>
      <w:lvlJc w:val="right"/>
      <w:pPr>
        <w:ind w:left="2254" w:hanging="180"/>
      </w:pPr>
    </w:lvl>
    <w:lvl w:ilvl="3" w:tplc="0421000F" w:tentative="1">
      <w:start w:val="1"/>
      <w:numFmt w:val="decimal"/>
      <w:lvlText w:val="%4."/>
      <w:lvlJc w:val="left"/>
      <w:pPr>
        <w:ind w:left="2974" w:hanging="360"/>
      </w:p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num w:numId="1">
    <w:abstractNumId w:val="6"/>
  </w:num>
  <w:num w:numId="2">
    <w:abstractNumId w:val="7"/>
  </w:num>
  <w:num w:numId="3">
    <w:abstractNumId w:val="10"/>
  </w:num>
  <w:num w:numId="4">
    <w:abstractNumId w:val="0"/>
  </w:num>
  <w:num w:numId="5">
    <w:abstractNumId w:val="9"/>
  </w:num>
  <w:num w:numId="6">
    <w:abstractNumId w:val="8"/>
  </w:num>
  <w:num w:numId="7">
    <w:abstractNumId w:val="3"/>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37425"/>
    <w:rsid w:val="0015553A"/>
    <w:rsid w:val="001B1814"/>
    <w:rsid w:val="001D3330"/>
    <w:rsid w:val="00215119"/>
    <w:rsid w:val="002E4B66"/>
    <w:rsid w:val="00307C69"/>
    <w:rsid w:val="003437E4"/>
    <w:rsid w:val="003B4D35"/>
    <w:rsid w:val="004A604E"/>
    <w:rsid w:val="004D2C0B"/>
    <w:rsid w:val="00537425"/>
    <w:rsid w:val="0054478D"/>
    <w:rsid w:val="00564C75"/>
    <w:rsid w:val="00576D7C"/>
    <w:rsid w:val="005853A2"/>
    <w:rsid w:val="00635C0C"/>
    <w:rsid w:val="00656B75"/>
    <w:rsid w:val="00702A2E"/>
    <w:rsid w:val="007F0516"/>
    <w:rsid w:val="00867A07"/>
    <w:rsid w:val="00926878"/>
    <w:rsid w:val="0096258B"/>
    <w:rsid w:val="0098487D"/>
    <w:rsid w:val="00987B86"/>
    <w:rsid w:val="00994DF2"/>
    <w:rsid w:val="009A559C"/>
    <w:rsid w:val="009A7808"/>
    <w:rsid w:val="009C57B9"/>
    <w:rsid w:val="009E44ED"/>
    <w:rsid w:val="00B578FE"/>
    <w:rsid w:val="00D03D1D"/>
    <w:rsid w:val="00DF3BEC"/>
    <w:rsid w:val="00E07CF8"/>
    <w:rsid w:val="00F769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D3330"/>
    <w:pPr>
      <w:ind w:left="720"/>
      <w:contextualSpacing/>
    </w:pPr>
  </w:style>
  <w:style w:type="paragraph" w:styleId="Header">
    <w:name w:val="header"/>
    <w:basedOn w:val="Normal"/>
    <w:link w:val="HeaderChar"/>
    <w:uiPriority w:val="99"/>
    <w:unhideWhenUsed/>
    <w:rsid w:val="009C57B9"/>
    <w:pPr>
      <w:tabs>
        <w:tab w:val="center" w:pos="4513"/>
        <w:tab w:val="right" w:pos="9026"/>
      </w:tabs>
    </w:pPr>
  </w:style>
  <w:style w:type="character" w:customStyle="1" w:styleId="HeaderChar">
    <w:name w:val="Header Char"/>
    <w:basedOn w:val="DefaultParagraphFont"/>
    <w:link w:val="Header"/>
    <w:uiPriority w:val="99"/>
    <w:rsid w:val="009C57B9"/>
  </w:style>
  <w:style w:type="paragraph" w:styleId="Footer">
    <w:name w:val="footer"/>
    <w:basedOn w:val="Normal"/>
    <w:link w:val="FooterChar"/>
    <w:uiPriority w:val="99"/>
    <w:unhideWhenUsed/>
    <w:rsid w:val="009C57B9"/>
    <w:pPr>
      <w:tabs>
        <w:tab w:val="center" w:pos="4513"/>
        <w:tab w:val="right" w:pos="9026"/>
      </w:tabs>
    </w:pPr>
  </w:style>
  <w:style w:type="character" w:customStyle="1" w:styleId="FooterChar">
    <w:name w:val="Footer Char"/>
    <w:basedOn w:val="DefaultParagraphFont"/>
    <w:link w:val="Footer"/>
    <w:uiPriority w:val="99"/>
    <w:rsid w:val="009C57B9"/>
  </w:style>
  <w:style w:type="paragraph" w:styleId="BalloonText">
    <w:name w:val="Balloon Text"/>
    <w:basedOn w:val="Normal"/>
    <w:link w:val="BalloonTextChar"/>
    <w:uiPriority w:val="99"/>
    <w:semiHidden/>
    <w:unhideWhenUsed/>
    <w:rsid w:val="009A559C"/>
    <w:rPr>
      <w:rFonts w:ascii="Tahoma" w:hAnsi="Tahoma" w:cs="Tahoma"/>
      <w:sz w:val="16"/>
      <w:szCs w:val="16"/>
    </w:rPr>
  </w:style>
  <w:style w:type="character" w:customStyle="1" w:styleId="BalloonTextChar">
    <w:name w:val="Balloon Text Char"/>
    <w:basedOn w:val="DefaultParagraphFont"/>
    <w:link w:val="BalloonText"/>
    <w:uiPriority w:val="99"/>
    <w:semiHidden/>
    <w:rsid w:val="009A5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D3330"/>
    <w:pPr>
      <w:ind w:left="720"/>
      <w:contextualSpacing/>
    </w:pPr>
  </w:style>
  <w:style w:type="paragraph" w:styleId="Header">
    <w:name w:val="header"/>
    <w:basedOn w:val="Normal"/>
    <w:link w:val="HeaderChar"/>
    <w:uiPriority w:val="99"/>
    <w:unhideWhenUsed/>
    <w:rsid w:val="009C57B9"/>
    <w:pPr>
      <w:tabs>
        <w:tab w:val="center" w:pos="4513"/>
        <w:tab w:val="right" w:pos="9026"/>
      </w:tabs>
    </w:pPr>
  </w:style>
  <w:style w:type="character" w:customStyle="1" w:styleId="HeaderChar">
    <w:name w:val="Header Char"/>
    <w:basedOn w:val="DefaultParagraphFont"/>
    <w:link w:val="Header"/>
    <w:uiPriority w:val="99"/>
    <w:rsid w:val="009C57B9"/>
  </w:style>
  <w:style w:type="paragraph" w:styleId="Footer">
    <w:name w:val="footer"/>
    <w:basedOn w:val="Normal"/>
    <w:link w:val="FooterChar"/>
    <w:uiPriority w:val="99"/>
    <w:unhideWhenUsed/>
    <w:rsid w:val="009C57B9"/>
    <w:pPr>
      <w:tabs>
        <w:tab w:val="center" w:pos="4513"/>
        <w:tab w:val="right" w:pos="9026"/>
      </w:tabs>
    </w:pPr>
  </w:style>
  <w:style w:type="character" w:customStyle="1" w:styleId="FooterChar">
    <w:name w:val="Footer Char"/>
    <w:basedOn w:val="DefaultParagraphFont"/>
    <w:link w:val="Footer"/>
    <w:uiPriority w:val="99"/>
    <w:rsid w:val="009C57B9"/>
  </w:style>
  <w:style w:type="paragraph" w:styleId="BalloonText">
    <w:name w:val="Balloon Text"/>
    <w:basedOn w:val="Normal"/>
    <w:link w:val="BalloonTextChar"/>
    <w:uiPriority w:val="99"/>
    <w:semiHidden/>
    <w:unhideWhenUsed/>
    <w:rsid w:val="009A559C"/>
    <w:rPr>
      <w:rFonts w:ascii="Tahoma" w:hAnsi="Tahoma" w:cs="Tahoma"/>
      <w:sz w:val="16"/>
      <w:szCs w:val="16"/>
    </w:rPr>
  </w:style>
  <w:style w:type="character" w:customStyle="1" w:styleId="BalloonTextChar">
    <w:name w:val="Balloon Text Char"/>
    <w:basedOn w:val="DefaultParagraphFont"/>
    <w:link w:val="BalloonText"/>
    <w:uiPriority w:val="99"/>
    <w:semiHidden/>
    <w:rsid w:val="009A5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8DE6-524A-4254-8FFC-6634BF8C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7583</Words>
  <Characters>43226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cp:revision>
  <dcterms:created xsi:type="dcterms:W3CDTF">2017-10-19T16:51:00Z</dcterms:created>
  <dcterms:modified xsi:type="dcterms:W3CDTF">2017-12-20T06:23:00Z</dcterms:modified>
</cp:coreProperties>
</file>